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D81" w:rsidRPr="00EF12FF" w:rsidRDefault="00A63D81" w:rsidP="00D64FDC">
      <w:pPr>
        <w:shd w:val="clear" w:color="auto" w:fill="FFFFFF"/>
        <w:ind w:firstLine="0"/>
        <w:jc w:val="center"/>
        <w:rPr>
          <w:rFonts w:ascii="Times New Roman" w:hAnsi="Times New Roman"/>
          <w:b/>
          <w:bCs/>
          <w:sz w:val="27"/>
          <w:szCs w:val="27"/>
        </w:rPr>
      </w:pPr>
      <w:r>
        <w:rPr>
          <w:rFonts w:ascii="Times New Roman" w:hAnsi="Times New Roman"/>
          <w:b/>
          <w:noProof/>
          <w:sz w:val="27"/>
          <w:szCs w:val="27"/>
          <w:lang w:eastAsia="ru-RU"/>
        </w:rPr>
        <w:drawing>
          <wp:inline distT="0" distB="0" distL="0" distR="0" wp14:anchorId="110EADB0" wp14:editId="7B29F121">
            <wp:extent cx="742950" cy="990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950" cy="990600"/>
                    </a:xfrm>
                    <a:prstGeom prst="rect">
                      <a:avLst/>
                    </a:prstGeom>
                    <a:noFill/>
                    <a:ln>
                      <a:noFill/>
                    </a:ln>
                  </pic:spPr>
                </pic:pic>
              </a:graphicData>
            </a:graphic>
          </wp:inline>
        </w:drawing>
      </w:r>
    </w:p>
    <w:p w:rsidR="00A63D81" w:rsidRPr="00EF12FF" w:rsidRDefault="00A63D81" w:rsidP="00A63D81">
      <w:pPr>
        <w:shd w:val="clear" w:color="auto" w:fill="FFFFFF"/>
        <w:ind w:firstLine="0"/>
        <w:rPr>
          <w:rFonts w:ascii="Times New Roman" w:hAnsi="Times New Roman"/>
          <w:sz w:val="27"/>
          <w:szCs w:val="27"/>
        </w:rPr>
      </w:pPr>
    </w:p>
    <w:p w:rsidR="00A63D81" w:rsidRPr="00A63D81" w:rsidRDefault="00A63D81" w:rsidP="00A63D81">
      <w:pPr>
        <w:spacing w:line="240" w:lineRule="auto"/>
        <w:ind w:firstLine="0"/>
        <w:jc w:val="center"/>
        <w:rPr>
          <w:rFonts w:ascii="Times New Roman" w:hAnsi="Times New Roman"/>
          <w:b/>
          <w:bCs/>
          <w:sz w:val="28"/>
          <w:szCs w:val="28"/>
        </w:rPr>
      </w:pPr>
      <w:r w:rsidRPr="00A63D81">
        <w:rPr>
          <w:rFonts w:ascii="Times New Roman" w:hAnsi="Times New Roman"/>
          <w:b/>
          <w:bCs/>
          <w:sz w:val="28"/>
          <w:szCs w:val="28"/>
        </w:rPr>
        <w:t xml:space="preserve">муниципальный район «Белгородский район» Белгородской области </w:t>
      </w:r>
    </w:p>
    <w:p w:rsidR="00A63D81" w:rsidRPr="00A63D81" w:rsidRDefault="00A63D81" w:rsidP="00A63D81">
      <w:pPr>
        <w:spacing w:line="240" w:lineRule="auto"/>
        <w:ind w:firstLine="0"/>
        <w:jc w:val="center"/>
        <w:rPr>
          <w:rFonts w:ascii="Times New Roman" w:hAnsi="Times New Roman"/>
          <w:b/>
          <w:bCs/>
          <w:sz w:val="28"/>
          <w:szCs w:val="28"/>
        </w:rPr>
      </w:pPr>
      <w:r w:rsidRPr="00A63D81">
        <w:rPr>
          <w:rFonts w:ascii="Times New Roman" w:hAnsi="Times New Roman"/>
          <w:b/>
          <w:bCs/>
          <w:sz w:val="28"/>
          <w:szCs w:val="28"/>
        </w:rPr>
        <w:t>поселковое собрание городского поселения «Поселок Октябрьский»</w:t>
      </w:r>
    </w:p>
    <w:p w:rsidR="00A63D81" w:rsidRPr="00A63D81" w:rsidRDefault="00D64FDC" w:rsidP="00A63D81">
      <w:pPr>
        <w:spacing w:line="240" w:lineRule="auto"/>
        <w:ind w:firstLine="0"/>
        <w:jc w:val="center"/>
        <w:rPr>
          <w:rFonts w:ascii="Times New Roman" w:hAnsi="Times New Roman"/>
          <w:b/>
          <w:bCs/>
          <w:sz w:val="28"/>
          <w:szCs w:val="28"/>
        </w:rPr>
      </w:pPr>
      <w:r>
        <w:rPr>
          <w:rFonts w:ascii="Times New Roman" w:hAnsi="Times New Roman"/>
          <w:b/>
          <w:bCs/>
          <w:sz w:val="28"/>
          <w:szCs w:val="28"/>
        </w:rPr>
        <w:t xml:space="preserve">пятьдесят пятое </w:t>
      </w:r>
      <w:r w:rsidR="00A63D81" w:rsidRPr="00A63D81">
        <w:rPr>
          <w:rFonts w:ascii="Times New Roman" w:hAnsi="Times New Roman"/>
          <w:b/>
          <w:bCs/>
          <w:sz w:val="28"/>
          <w:szCs w:val="28"/>
        </w:rPr>
        <w:t>заседание собрания третьего созыва</w:t>
      </w:r>
    </w:p>
    <w:p w:rsidR="00A63D81" w:rsidRPr="00A63D81" w:rsidRDefault="00A63D81" w:rsidP="00A63D81">
      <w:pPr>
        <w:shd w:val="clear" w:color="auto" w:fill="FFFFFF"/>
        <w:ind w:firstLine="0"/>
        <w:rPr>
          <w:rFonts w:ascii="Times New Roman" w:hAnsi="Times New Roman"/>
          <w:sz w:val="28"/>
          <w:szCs w:val="28"/>
        </w:rPr>
      </w:pPr>
    </w:p>
    <w:p w:rsidR="00A63D81" w:rsidRPr="00A63D81" w:rsidRDefault="00A63D81" w:rsidP="00A63D81">
      <w:pPr>
        <w:shd w:val="clear" w:color="auto" w:fill="FFFFFF"/>
        <w:ind w:firstLine="0"/>
        <w:jc w:val="center"/>
        <w:rPr>
          <w:rFonts w:ascii="Times New Roman" w:hAnsi="Times New Roman"/>
          <w:sz w:val="28"/>
          <w:szCs w:val="28"/>
        </w:rPr>
      </w:pPr>
      <w:r w:rsidRPr="00A63D81">
        <w:rPr>
          <w:rFonts w:ascii="Times New Roman" w:hAnsi="Times New Roman"/>
          <w:b/>
          <w:bCs/>
          <w:sz w:val="28"/>
          <w:szCs w:val="28"/>
        </w:rPr>
        <w:t>РЕШЕНИЕ</w:t>
      </w:r>
    </w:p>
    <w:p w:rsidR="00A63D81" w:rsidRPr="00A63D81" w:rsidRDefault="00A63D81" w:rsidP="00A63D81">
      <w:pPr>
        <w:shd w:val="clear" w:color="auto" w:fill="FFFFFF"/>
        <w:ind w:firstLine="0"/>
        <w:rPr>
          <w:rFonts w:ascii="Times New Roman" w:hAnsi="Times New Roman"/>
          <w:sz w:val="28"/>
          <w:szCs w:val="28"/>
        </w:rPr>
      </w:pPr>
    </w:p>
    <w:p w:rsidR="00A63D81" w:rsidRPr="00A63D81" w:rsidRDefault="00A63D81" w:rsidP="00A63D81">
      <w:pPr>
        <w:shd w:val="clear" w:color="auto" w:fill="FFFFFF"/>
        <w:ind w:firstLine="0"/>
        <w:rPr>
          <w:rFonts w:ascii="Times New Roman" w:hAnsi="Times New Roman"/>
          <w:sz w:val="28"/>
          <w:szCs w:val="28"/>
        </w:rPr>
      </w:pPr>
      <w:r w:rsidRPr="00A63D81">
        <w:rPr>
          <w:rFonts w:ascii="Times New Roman" w:hAnsi="Times New Roman"/>
          <w:sz w:val="28"/>
          <w:szCs w:val="28"/>
        </w:rPr>
        <w:t>«</w:t>
      </w:r>
      <w:r w:rsidR="00D64FDC">
        <w:rPr>
          <w:rFonts w:ascii="Times New Roman" w:hAnsi="Times New Roman"/>
          <w:sz w:val="28"/>
          <w:szCs w:val="28"/>
        </w:rPr>
        <w:t>22</w:t>
      </w:r>
      <w:r w:rsidRPr="00A63D81">
        <w:rPr>
          <w:rFonts w:ascii="Times New Roman" w:hAnsi="Times New Roman"/>
          <w:sz w:val="28"/>
          <w:szCs w:val="28"/>
        </w:rPr>
        <w:t>»</w:t>
      </w:r>
      <w:r w:rsidR="00D64FDC">
        <w:rPr>
          <w:rFonts w:ascii="Times New Roman" w:hAnsi="Times New Roman"/>
          <w:sz w:val="28"/>
          <w:szCs w:val="28"/>
        </w:rPr>
        <w:t xml:space="preserve"> декабря </w:t>
      </w:r>
      <w:r w:rsidRPr="00A63D81">
        <w:rPr>
          <w:rFonts w:ascii="Times New Roman" w:hAnsi="Times New Roman"/>
          <w:sz w:val="28"/>
          <w:szCs w:val="28"/>
        </w:rPr>
        <w:t>2017 года                                                                       №</w:t>
      </w:r>
      <w:r w:rsidR="00D64FDC">
        <w:rPr>
          <w:rFonts w:ascii="Times New Roman" w:hAnsi="Times New Roman"/>
          <w:sz w:val="28"/>
          <w:szCs w:val="28"/>
        </w:rPr>
        <w:t>305</w:t>
      </w:r>
    </w:p>
    <w:p w:rsidR="00A63D81" w:rsidRPr="00A63D81" w:rsidRDefault="00A63D81" w:rsidP="00A63D81">
      <w:pPr>
        <w:shd w:val="clear" w:color="auto" w:fill="FFFFFF"/>
        <w:ind w:firstLine="0"/>
        <w:rPr>
          <w:rFonts w:ascii="Times New Roman" w:hAnsi="Times New Roman"/>
          <w:sz w:val="28"/>
          <w:szCs w:val="28"/>
        </w:rPr>
      </w:pPr>
    </w:p>
    <w:p w:rsidR="003F12D8" w:rsidRPr="00A63D81" w:rsidRDefault="003F12D8" w:rsidP="003F12D8">
      <w:pPr>
        <w:spacing w:line="240" w:lineRule="auto"/>
        <w:ind w:right="3120" w:firstLine="0"/>
        <w:rPr>
          <w:rFonts w:ascii="Times New Roman" w:hAnsi="Times New Roman"/>
          <w:b/>
          <w:sz w:val="28"/>
          <w:szCs w:val="28"/>
        </w:rPr>
      </w:pPr>
    </w:p>
    <w:p w:rsidR="00E51648" w:rsidRPr="00A63D81" w:rsidRDefault="00C86E7D" w:rsidP="00A63D81">
      <w:pPr>
        <w:spacing w:line="240" w:lineRule="auto"/>
        <w:ind w:right="2" w:firstLine="0"/>
        <w:jc w:val="center"/>
        <w:rPr>
          <w:rFonts w:ascii="Times New Roman" w:hAnsi="Times New Roman"/>
          <w:b/>
          <w:sz w:val="28"/>
          <w:szCs w:val="28"/>
        </w:rPr>
      </w:pPr>
      <w:r w:rsidRPr="00A63D81">
        <w:rPr>
          <w:rFonts w:ascii="Times New Roman" w:hAnsi="Times New Roman"/>
          <w:b/>
          <w:sz w:val="28"/>
          <w:szCs w:val="28"/>
        </w:rPr>
        <w:t xml:space="preserve">Об утверждении Программы комплексного развития транспортной инфраструктуры </w:t>
      </w:r>
      <w:r w:rsidR="00BD2649" w:rsidRPr="00A63D81">
        <w:rPr>
          <w:rFonts w:ascii="Times New Roman" w:hAnsi="Times New Roman"/>
          <w:b/>
          <w:sz w:val="28"/>
          <w:szCs w:val="28"/>
        </w:rPr>
        <w:t>городского</w:t>
      </w:r>
      <w:r w:rsidRPr="00A63D81">
        <w:rPr>
          <w:rFonts w:ascii="Times New Roman" w:hAnsi="Times New Roman"/>
          <w:b/>
          <w:sz w:val="28"/>
          <w:szCs w:val="28"/>
        </w:rPr>
        <w:t xml:space="preserve"> поселения </w:t>
      </w:r>
      <w:r w:rsidR="00BD2649" w:rsidRPr="00A63D81">
        <w:rPr>
          <w:rFonts w:ascii="Times New Roman" w:hAnsi="Times New Roman"/>
          <w:b/>
          <w:sz w:val="28"/>
          <w:szCs w:val="28"/>
        </w:rPr>
        <w:t>«Поселок Октябрьский» Белгородского района</w:t>
      </w:r>
      <w:r w:rsidRPr="00A63D81">
        <w:rPr>
          <w:rFonts w:ascii="Times New Roman" w:hAnsi="Times New Roman"/>
          <w:b/>
          <w:sz w:val="28"/>
          <w:szCs w:val="28"/>
        </w:rPr>
        <w:t xml:space="preserve"> на 201</w:t>
      </w:r>
      <w:r w:rsidR="00BD2649" w:rsidRPr="00A63D81">
        <w:rPr>
          <w:rFonts w:ascii="Times New Roman" w:hAnsi="Times New Roman"/>
          <w:b/>
          <w:sz w:val="28"/>
          <w:szCs w:val="28"/>
        </w:rPr>
        <w:t>8</w:t>
      </w:r>
      <w:r w:rsidRPr="00A63D81">
        <w:rPr>
          <w:rFonts w:ascii="Times New Roman" w:hAnsi="Times New Roman"/>
          <w:b/>
          <w:sz w:val="28"/>
          <w:szCs w:val="28"/>
        </w:rPr>
        <w:t>-20</w:t>
      </w:r>
      <w:r w:rsidR="00BD2649" w:rsidRPr="00A63D81">
        <w:rPr>
          <w:rFonts w:ascii="Times New Roman" w:hAnsi="Times New Roman"/>
          <w:b/>
          <w:sz w:val="28"/>
          <w:szCs w:val="28"/>
        </w:rPr>
        <w:t>30</w:t>
      </w:r>
      <w:r w:rsidRPr="00A63D81">
        <w:rPr>
          <w:rFonts w:ascii="Times New Roman" w:hAnsi="Times New Roman"/>
          <w:b/>
          <w:sz w:val="28"/>
          <w:szCs w:val="28"/>
        </w:rPr>
        <w:t xml:space="preserve"> годы</w:t>
      </w:r>
    </w:p>
    <w:p w:rsidR="003F12D8" w:rsidRPr="00A63D81" w:rsidRDefault="003F12D8" w:rsidP="003F12D8">
      <w:pPr>
        <w:spacing w:line="240" w:lineRule="auto"/>
        <w:ind w:right="3120" w:firstLine="0"/>
        <w:rPr>
          <w:rFonts w:ascii="Times New Roman" w:hAnsi="Times New Roman"/>
          <w:b/>
          <w:sz w:val="28"/>
          <w:szCs w:val="28"/>
        </w:rPr>
      </w:pPr>
    </w:p>
    <w:p w:rsidR="00C86E7D" w:rsidRPr="00A63D81" w:rsidRDefault="00C86E7D" w:rsidP="00BC244A">
      <w:pPr>
        <w:spacing w:line="240" w:lineRule="auto"/>
        <w:rPr>
          <w:rFonts w:ascii="Times New Roman" w:hAnsi="Times New Roman"/>
          <w:sz w:val="28"/>
          <w:szCs w:val="28"/>
        </w:rPr>
      </w:pPr>
    </w:p>
    <w:p w:rsidR="00C86E7D" w:rsidRPr="00A63D81" w:rsidRDefault="00C86E7D" w:rsidP="00D64FDC">
      <w:pPr>
        <w:spacing w:line="240" w:lineRule="auto"/>
        <w:ind w:firstLine="709"/>
        <w:rPr>
          <w:rFonts w:ascii="Times New Roman" w:hAnsi="Times New Roman"/>
          <w:b/>
          <w:sz w:val="28"/>
          <w:szCs w:val="28"/>
        </w:rPr>
      </w:pPr>
      <w:proofErr w:type="gramStart"/>
      <w:r w:rsidRPr="00A63D81">
        <w:rPr>
          <w:rFonts w:ascii="Times New Roman" w:hAnsi="Times New Roman"/>
          <w:sz w:val="28"/>
          <w:szCs w:val="28"/>
        </w:rPr>
        <w:t xml:space="preserve">В соответствии со статьей 8 Градостроительного кодекса Российской Федерации, Федеральным законом от 29 декабря 2014 года № 456-ФЗ </w:t>
      </w:r>
      <w:r w:rsidR="00BC244A" w:rsidRPr="00A63D81">
        <w:rPr>
          <w:rFonts w:ascii="Times New Roman" w:hAnsi="Times New Roman"/>
          <w:sz w:val="28"/>
          <w:szCs w:val="28"/>
        </w:rPr>
        <w:br/>
      </w:r>
      <w:r w:rsidRPr="00A63D81">
        <w:rPr>
          <w:rFonts w:ascii="Times New Roman" w:hAnsi="Times New Roman"/>
          <w:sz w:val="28"/>
          <w:szCs w:val="28"/>
        </w:rPr>
        <w:t xml:space="preserve">«О внесении изменений в Градостроительный кодекс Российской Федерации </w:t>
      </w:r>
      <w:r w:rsidR="00BC244A" w:rsidRPr="00A63D81">
        <w:rPr>
          <w:rFonts w:ascii="Times New Roman" w:hAnsi="Times New Roman"/>
          <w:sz w:val="28"/>
          <w:szCs w:val="28"/>
        </w:rPr>
        <w:br/>
      </w:r>
      <w:r w:rsidRPr="00A63D81">
        <w:rPr>
          <w:rFonts w:ascii="Times New Roman" w:hAnsi="Times New Roman"/>
          <w:sz w:val="28"/>
          <w:szCs w:val="28"/>
        </w:rPr>
        <w:t>и отдельные законодательные акты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25 декабря 2015 года № 1440</w:t>
      </w:r>
      <w:r w:rsidR="00D64FDC">
        <w:rPr>
          <w:rFonts w:ascii="Times New Roman" w:hAnsi="Times New Roman"/>
          <w:sz w:val="28"/>
          <w:szCs w:val="28"/>
        </w:rPr>
        <w:t xml:space="preserve"> </w:t>
      </w:r>
      <w:r w:rsidRPr="00A63D81">
        <w:rPr>
          <w:rFonts w:ascii="Times New Roman" w:hAnsi="Times New Roman"/>
          <w:sz w:val="28"/>
          <w:szCs w:val="28"/>
        </w:rPr>
        <w:t>«Об утверждении</w:t>
      </w:r>
      <w:proofErr w:type="gramEnd"/>
      <w:r w:rsidRPr="00A63D81">
        <w:rPr>
          <w:rFonts w:ascii="Times New Roman" w:hAnsi="Times New Roman"/>
          <w:sz w:val="28"/>
          <w:szCs w:val="28"/>
        </w:rPr>
        <w:t xml:space="preserve"> требований к программам комплексного развития транспортной инфраструктуры поселений, городских округов», на основании Устава </w:t>
      </w:r>
      <w:r w:rsidR="00BD2649" w:rsidRPr="00A63D81">
        <w:rPr>
          <w:rFonts w:ascii="Times New Roman" w:hAnsi="Times New Roman"/>
          <w:sz w:val="28"/>
          <w:szCs w:val="28"/>
        </w:rPr>
        <w:t xml:space="preserve">городского </w:t>
      </w:r>
      <w:r w:rsidRPr="00A63D81">
        <w:rPr>
          <w:rFonts w:ascii="Times New Roman" w:hAnsi="Times New Roman"/>
          <w:sz w:val="28"/>
          <w:szCs w:val="28"/>
        </w:rPr>
        <w:t xml:space="preserve">поселения </w:t>
      </w:r>
      <w:r w:rsidR="00BD2649" w:rsidRPr="00A63D81">
        <w:rPr>
          <w:rFonts w:ascii="Times New Roman" w:hAnsi="Times New Roman"/>
          <w:sz w:val="28"/>
          <w:szCs w:val="28"/>
        </w:rPr>
        <w:t xml:space="preserve">«Поселок Октябрьский» </w:t>
      </w:r>
      <w:r w:rsidRPr="00A63D81">
        <w:rPr>
          <w:rFonts w:ascii="Times New Roman" w:hAnsi="Times New Roman"/>
          <w:sz w:val="28"/>
          <w:szCs w:val="28"/>
        </w:rPr>
        <w:t>муниципально</w:t>
      </w:r>
      <w:r w:rsidR="00997B2D" w:rsidRPr="00A63D81">
        <w:rPr>
          <w:rFonts w:ascii="Times New Roman" w:hAnsi="Times New Roman"/>
          <w:sz w:val="28"/>
          <w:szCs w:val="28"/>
        </w:rPr>
        <w:t>го района «</w:t>
      </w:r>
      <w:r w:rsidR="00BD2649" w:rsidRPr="00A63D81">
        <w:rPr>
          <w:rFonts w:ascii="Times New Roman" w:hAnsi="Times New Roman"/>
          <w:sz w:val="28"/>
          <w:szCs w:val="28"/>
        </w:rPr>
        <w:t>Белгородский район</w:t>
      </w:r>
      <w:r w:rsidR="00997B2D" w:rsidRPr="00A63D81">
        <w:rPr>
          <w:rFonts w:ascii="Times New Roman" w:hAnsi="Times New Roman"/>
          <w:sz w:val="28"/>
          <w:szCs w:val="28"/>
        </w:rPr>
        <w:t>»,</w:t>
      </w:r>
      <w:r w:rsidR="003F12D8" w:rsidRPr="00A63D81">
        <w:rPr>
          <w:rFonts w:ascii="Times New Roman" w:hAnsi="Times New Roman"/>
          <w:sz w:val="28"/>
          <w:szCs w:val="28"/>
        </w:rPr>
        <w:t xml:space="preserve"> заключением о результатах публичных слушаний от «</w:t>
      </w:r>
      <w:r w:rsidR="00D64FDC">
        <w:rPr>
          <w:rFonts w:ascii="Times New Roman" w:hAnsi="Times New Roman"/>
          <w:sz w:val="28"/>
          <w:szCs w:val="28"/>
        </w:rPr>
        <w:t>19</w:t>
      </w:r>
      <w:r w:rsidR="003F12D8" w:rsidRPr="00A63D81">
        <w:rPr>
          <w:rFonts w:ascii="Times New Roman" w:hAnsi="Times New Roman"/>
          <w:sz w:val="28"/>
          <w:szCs w:val="28"/>
        </w:rPr>
        <w:t>»</w:t>
      </w:r>
      <w:r w:rsidR="00D64FDC">
        <w:rPr>
          <w:rFonts w:ascii="Times New Roman" w:hAnsi="Times New Roman"/>
          <w:sz w:val="28"/>
          <w:szCs w:val="28"/>
        </w:rPr>
        <w:t xml:space="preserve"> декабря</w:t>
      </w:r>
      <w:r w:rsidR="003F12D8" w:rsidRPr="00A63D81">
        <w:rPr>
          <w:rFonts w:ascii="Times New Roman" w:hAnsi="Times New Roman"/>
          <w:sz w:val="28"/>
          <w:szCs w:val="28"/>
        </w:rPr>
        <w:t xml:space="preserve"> 2017 г. по проекту</w:t>
      </w:r>
      <w:r w:rsidR="003F12D8" w:rsidRPr="00A63D81">
        <w:rPr>
          <w:rFonts w:ascii="Times New Roman" w:hAnsi="Times New Roman"/>
          <w:b/>
          <w:sz w:val="28"/>
          <w:szCs w:val="28"/>
        </w:rPr>
        <w:t xml:space="preserve"> </w:t>
      </w:r>
      <w:r w:rsidR="003F12D8" w:rsidRPr="00A63D81">
        <w:rPr>
          <w:rFonts w:ascii="Times New Roman" w:hAnsi="Times New Roman"/>
          <w:sz w:val="28"/>
          <w:szCs w:val="28"/>
        </w:rPr>
        <w:t>Программы комплексного развития транспортной инфраструктуры городского поселения «Поселок Октябрьский» Белгородского района на 2018-2030 годы</w:t>
      </w:r>
      <w:r w:rsidR="00D64FDC">
        <w:rPr>
          <w:rFonts w:ascii="Times New Roman" w:hAnsi="Times New Roman"/>
          <w:sz w:val="28"/>
          <w:szCs w:val="28"/>
        </w:rPr>
        <w:t>,</w:t>
      </w:r>
      <w:r w:rsidR="003F12D8" w:rsidRPr="00A63D81">
        <w:rPr>
          <w:rFonts w:ascii="Times New Roman" w:hAnsi="Times New Roman"/>
          <w:sz w:val="28"/>
          <w:szCs w:val="28"/>
        </w:rPr>
        <w:t xml:space="preserve"> </w:t>
      </w:r>
      <w:r w:rsidR="00D64FDC">
        <w:rPr>
          <w:rFonts w:ascii="Times New Roman" w:hAnsi="Times New Roman"/>
          <w:sz w:val="28"/>
          <w:szCs w:val="28"/>
        </w:rPr>
        <w:tab/>
      </w:r>
      <w:r w:rsidR="00BD2649" w:rsidRPr="00A63D81">
        <w:rPr>
          <w:rFonts w:ascii="Times New Roman" w:hAnsi="Times New Roman"/>
          <w:b/>
          <w:sz w:val="28"/>
          <w:szCs w:val="28"/>
        </w:rPr>
        <w:t>поселковое собрание</w:t>
      </w:r>
      <w:r w:rsidRPr="00A63D81">
        <w:rPr>
          <w:rFonts w:ascii="Times New Roman" w:hAnsi="Times New Roman"/>
          <w:b/>
          <w:sz w:val="28"/>
          <w:szCs w:val="28"/>
        </w:rPr>
        <w:t xml:space="preserve"> </w:t>
      </w:r>
      <w:r w:rsidR="00BD2649" w:rsidRPr="00A63D81">
        <w:rPr>
          <w:rFonts w:ascii="Times New Roman" w:hAnsi="Times New Roman"/>
          <w:b/>
          <w:sz w:val="28"/>
          <w:szCs w:val="28"/>
        </w:rPr>
        <w:t>городского поселения «Поселок Октябрьский»</w:t>
      </w:r>
      <w:r w:rsidR="00D64FDC">
        <w:rPr>
          <w:rFonts w:ascii="Times New Roman" w:hAnsi="Times New Roman"/>
          <w:b/>
          <w:sz w:val="28"/>
          <w:szCs w:val="28"/>
        </w:rPr>
        <w:t xml:space="preserve"> </w:t>
      </w:r>
      <w:proofErr w:type="gramStart"/>
      <w:r w:rsidR="009D00AF" w:rsidRPr="00A63D81">
        <w:rPr>
          <w:rFonts w:ascii="Times New Roman" w:hAnsi="Times New Roman"/>
          <w:b/>
          <w:sz w:val="28"/>
          <w:szCs w:val="28"/>
        </w:rPr>
        <w:t>р</w:t>
      </w:r>
      <w:proofErr w:type="gramEnd"/>
      <w:r w:rsidR="00A63D81" w:rsidRPr="00A63D81">
        <w:rPr>
          <w:rFonts w:ascii="Times New Roman" w:hAnsi="Times New Roman"/>
          <w:b/>
          <w:sz w:val="28"/>
          <w:szCs w:val="28"/>
        </w:rPr>
        <w:t xml:space="preserve"> </w:t>
      </w:r>
      <w:r w:rsidR="009D00AF" w:rsidRPr="00A63D81">
        <w:rPr>
          <w:rFonts w:ascii="Times New Roman" w:hAnsi="Times New Roman"/>
          <w:b/>
          <w:sz w:val="28"/>
          <w:szCs w:val="28"/>
        </w:rPr>
        <w:t>е</w:t>
      </w:r>
      <w:r w:rsidR="00A63D81" w:rsidRPr="00A63D81">
        <w:rPr>
          <w:rFonts w:ascii="Times New Roman" w:hAnsi="Times New Roman"/>
          <w:b/>
          <w:sz w:val="28"/>
          <w:szCs w:val="28"/>
        </w:rPr>
        <w:t xml:space="preserve"> </w:t>
      </w:r>
      <w:r w:rsidR="009D00AF" w:rsidRPr="00A63D81">
        <w:rPr>
          <w:rFonts w:ascii="Times New Roman" w:hAnsi="Times New Roman"/>
          <w:b/>
          <w:sz w:val="28"/>
          <w:szCs w:val="28"/>
        </w:rPr>
        <w:t>ш</w:t>
      </w:r>
      <w:r w:rsidR="00A63D81" w:rsidRPr="00A63D81">
        <w:rPr>
          <w:rFonts w:ascii="Times New Roman" w:hAnsi="Times New Roman"/>
          <w:b/>
          <w:sz w:val="28"/>
          <w:szCs w:val="28"/>
        </w:rPr>
        <w:t xml:space="preserve"> </w:t>
      </w:r>
      <w:r w:rsidR="009D00AF" w:rsidRPr="00A63D81">
        <w:rPr>
          <w:rFonts w:ascii="Times New Roman" w:hAnsi="Times New Roman"/>
          <w:b/>
          <w:sz w:val="28"/>
          <w:szCs w:val="28"/>
        </w:rPr>
        <w:t>и</w:t>
      </w:r>
      <w:r w:rsidR="00A63D81" w:rsidRPr="00A63D81">
        <w:rPr>
          <w:rFonts w:ascii="Times New Roman" w:hAnsi="Times New Roman"/>
          <w:b/>
          <w:sz w:val="28"/>
          <w:szCs w:val="28"/>
        </w:rPr>
        <w:t xml:space="preserve"> </w:t>
      </w:r>
      <w:r w:rsidR="009D00AF" w:rsidRPr="00A63D81">
        <w:rPr>
          <w:rFonts w:ascii="Times New Roman" w:hAnsi="Times New Roman"/>
          <w:b/>
          <w:sz w:val="28"/>
          <w:szCs w:val="28"/>
        </w:rPr>
        <w:t>л</w:t>
      </w:r>
      <w:r w:rsidR="00A63D81" w:rsidRPr="00A63D81">
        <w:rPr>
          <w:rFonts w:ascii="Times New Roman" w:hAnsi="Times New Roman"/>
          <w:b/>
          <w:sz w:val="28"/>
          <w:szCs w:val="28"/>
        </w:rPr>
        <w:t xml:space="preserve"> </w:t>
      </w:r>
      <w:r w:rsidRPr="00A63D81">
        <w:rPr>
          <w:rFonts w:ascii="Times New Roman" w:hAnsi="Times New Roman"/>
          <w:b/>
          <w:sz w:val="28"/>
          <w:szCs w:val="28"/>
        </w:rPr>
        <w:t>о:</w:t>
      </w:r>
    </w:p>
    <w:p w:rsidR="002F4CF0" w:rsidRPr="00A63D81" w:rsidRDefault="002F4CF0" w:rsidP="003F12D8">
      <w:pPr>
        <w:spacing w:line="240" w:lineRule="auto"/>
        <w:ind w:firstLine="539"/>
        <w:rPr>
          <w:rFonts w:ascii="Times New Roman" w:hAnsi="Times New Roman"/>
          <w:sz w:val="28"/>
          <w:szCs w:val="28"/>
        </w:rPr>
      </w:pPr>
      <w:r w:rsidRPr="00A63D81">
        <w:rPr>
          <w:rFonts w:ascii="Times New Roman" w:hAnsi="Times New Roman"/>
          <w:sz w:val="28"/>
          <w:szCs w:val="28"/>
        </w:rPr>
        <w:t>1.</w:t>
      </w:r>
      <w:r w:rsidR="003F12D8" w:rsidRPr="00A63D81">
        <w:rPr>
          <w:rFonts w:ascii="Times New Roman" w:hAnsi="Times New Roman"/>
          <w:sz w:val="28"/>
          <w:szCs w:val="28"/>
        </w:rPr>
        <w:t xml:space="preserve"> </w:t>
      </w:r>
      <w:r w:rsidRPr="00A63D81">
        <w:rPr>
          <w:rFonts w:ascii="Times New Roman" w:hAnsi="Times New Roman"/>
          <w:sz w:val="28"/>
          <w:szCs w:val="28"/>
        </w:rPr>
        <w:t xml:space="preserve">Утвердить Программу комплексного развития транспортной инфраструктуры </w:t>
      </w:r>
      <w:r w:rsidR="00BC244A" w:rsidRPr="00A63D81">
        <w:rPr>
          <w:rFonts w:ascii="Times New Roman" w:hAnsi="Times New Roman"/>
          <w:sz w:val="28"/>
          <w:szCs w:val="28"/>
        </w:rPr>
        <w:t>городского</w:t>
      </w:r>
      <w:r w:rsidRPr="00A63D81">
        <w:rPr>
          <w:rFonts w:ascii="Times New Roman" w:hAnsi="Times New Roman"/>
          <w:sz w:val="28"/>
          <w:szCs w:val="28"/>
        </w:rPr>
        <w:t xml:space="preserve"> поселения </w:t>
      </w:r>
      <w:r w:rsidR="00BC244A" w:rsidRPr="00A63D81">
        <w:rPr>
          <w:rFonts w:ascii="Times New Roman" w:hAnsi="Times New Roman"/>
          <w:sz w:val="28"/>
          <w:szCs w:val="28"/>
        </w:rPr>
        <w:t xml:space="preserve">«Поселок Октябрьский» </w:t>
      </w:r>
      <w:r w:rsidRPr="00A63D81">
        <w:rPr>
          <w:rFonts w:ascii="Times New Roman" w:hAnsi="Times New Roman"/>
          <w:sz w:val="28"/>
          <w:szCs w:val="28"/>
        </w:rPr>
        <w:t>муниципального района «</w:t>
      </w:r>
      <w:r w:rsidR="00BC244A" w:rsidRPr="00A63D81">
        <w:rPr>
          <w:rFonts w:ascii="Times New Roman" w:hAnsi="Times New Roman"/>
          <w:sz w:val="28"/>
          <w:szCs w:val="28"/>
        </w:rPr>
        <w:t>Белгородский район</w:t>
      </w:r>
      <w:r w:rsidRPr="00A63D81">
        <w:rPr>
          <w:rFonts w:ascii="Times New Roman" w:hAnsi="Times New Roman"/>
          <w:sz w:val="28"/>
          <w:szCs w:val="28"/>
        </w:rPr>
        <w:t>» на 201</w:t>
      </w:r>
      <w:r w:rsidR="00BC244A" w:rsidRPr="00A63D81">
        <w:rPr>
          <w:rFonts w:ascii="Times New Roman" w:hAnsi="Times New Roman"/>
          <w:sz w:val="28"/>
          <w:szCs w:val="28"/>
        </w:rPr>
        <w:t>8</w:t>
      </w:r>
      <w:r w:rsidRPr="00A63D81">
        <w:rPr>
          <w:rFonts w:ascii="Times New Roman" w:hAnsi="Times New Roman"/>
          <w:sz w:val="28"/>
          <w:szCs w:val="28"/>
        </w:rPr>
        <w:t xml:space="preserve"> - 20</w:t>
      </w:r>
      <w:r w:rsidR="00BC244A" w:rsidRPr="00A63D81">
        <w:rPr>
          <w:rFonts w:ascii="Times New Roman" w:hAnsi="Times New Roman"/>
          <w:sz w:val="28"/>
          <w:szCs w:val="28"/>
        </w:rPr>
        <w:t>30</w:t>
      </w:r>
      <w:r w:rsidRPr="00A63D81">
        <w:rPr>
          <w:rFonts w:ascii="Times New Roman" w:hAnsi="Times New Roman"/>
          <w:sz w:val="28"/>
          <w:szCs w:val="28"/>
        </w:rPr>
        <w:t xml:space="preserve"> годы</w:t>
      </w:r>
      <w:r w:rsidR="00671B71" w:rsidRPr="00A63D81">
        <w:rPr>
          <w:rFonts w:ascii="Times New Roman" w:hAnsi="Times New Roman"/>
          <w:sz w:val="28"/>
          <w:szCs w:val="28"/>
        </w:rPr>
        <w:t xml:space="preserve"> </w:t>
      </w:r>
      <w:r w:rsidRPr="00A63D81">
        <w:rPr>
          <w:rFonts w:ascii="Times New Roman" w:hAnsi="Times New Roman"/>
          <w:sz w:val="28"/>
          <w:szCs w:val="28"/>
        </w:rPr>
        <w:t>(</w:t>
      </w:r>
      <w:r w:rsidR="00671B71" w:rsidRPr="00A63D81">
        <w:rPr>
          <w:rFonts w:ascii="Times New Roman" w:hAnsi="Times New Roman"/>
          <w:sz w:val="28"/>
          <w:szCs w:val="28"/>
        </w:rPr>
        <w:t>п</w:t>
      </w:r>
      <w:r w:rsidRPr="00A63D81">
        <w:rPr>
          <w:rFonts w:ascii="Times New Roman" w:hAnsi="Times New Roman"/>
          <w:sz w:val="28"/>
          <w:szCs w:val="28"/>
        </w:rPr>
        <w:t>рилагается)</w:t>
      </w:r>
      <w:r w:rsidR="009D00AF" w:rsidRPr="00A63D81">
        <w:rPr>
          <w:rFonts w:ascii="Times New Roman" w:hAnsi="Times New Roman"/>
          <w:sz w:val="28"/>
          <w:szCs w:val="28"/>
        </w:rPr>
        <w:t>.</w:t>
      </w:r>
    </w:p>
    <w:p w:rsidR="00BC244A" w:rsidRPr="00A63D81" w:rsidRDefault="00671B71" w:rsidP="00BC244A">
      <w:pPr>
        <w:spacing w:line="240" w:lineRule="auto"/>
        <w:ind w:firstLine="539"/>
        <w:rPr>
          <w:rFonts w:ascii="Times New Roman" w:hAnsi="Times New Roman"/>
          <w:sz w:val="28"/>
          <w:szCs w:val="28"/>
        </w:rPr>
      </w:pPr>
      <w:r w:rsidRPr="00A63D81">
        <w:rPr>
          <w:rFonts w:ascii="Times New Roman" w:hAnsi="Times New Roman"/>
          <w:sz w:val="28"/>
          <w:szCs w:val="28"/>
        </w:rPr>
        <w:t xml:space="preserve">2. </w:t>
      </w:r>
      <w:r w:rsidR="003F12D8" w:rsidRPr="00A63D81">
        <w:rPr>
          <w:rFonts w:ascii="Times New Roman" w:hAnsi="Times New Roman"/>
          <w:sz w:val="28"/>
          <w:szCs w:val="28"/>
        </w:rPr>
        <w:t>Обнародовать настоящее решение и р</w:t>
      </w:r>
      <w:r w:rsidR="002F4CF0" w:rsidRPr="00A63D81">
        <w:rPr>
          <w:rFonts w:ascii="Times New Roman" w:hAnsi="Times New Roman"/>
          <w:sz w:val="28"/>
          <w:szCs w:val="28"/>
        </w:rPr>
        <w:t xml:space="preserve">азместить на официальном </w:t>
      </w:r>
      <w:r w:rsidR="009D00AF" w:rsidRPr="00A63D81">
        <w:rPr>
          <w:rFonts w:ascii="Times New Roman" w:hAnsi="Times New Roman"/>
          <w:sz w:val="28"/>
          <w:szCs w:val="28"/>
        </w:rPr>
        <w:t xml:space="preserve">сайте </w:t>
      </w:r>
      <w:r w:rsidR="00BC244A" w:rsidRPr="00A63D81">
        <w:rPr>
          <w:rFonts w:ascii="Times New Roman" w:hAnsi="Times New Roman"/>
          <w:sz w:val="28"/>
          <w:szCs w:val="28"/>
        </w:rPr>
        <w:t xml:space="preserve">органов местного самоуправления городского поселения «Поселок Октябрьский» </w:t>
      </w:r>
      <w:hyperlink r:id="rId10" w:history="1">
        <w:r w:rsidR="00983C1B" w:rsidRPr="00A63D81">
          <w:rPr>
            <w:rFonts w:ascii="Times New Roman" w:hAnsi="Times New Roman"/>
            <w:sz w:val="28"/>
            <w:szCs w:val="28"/>
          </w:rPr>
          <w:t>(</w:t>
        </w:r>
        <w:r w:rsidR="00BC244A" w:rsidRPr="00A63D81">
          <w:rPr>
            <w:rFonts w:ascii="Times New Roman" w:hAnsi="Times New Roman"/>
            <w:sz w:val="28"/>
            <w:szCs w:val="28"/>
          </w:rPr>
          <w:t>admoktyabr.ru</w:t>
        </w:r>
      </w:hyperlink>
      <w:r w:rsidR="003F12D8" w:rsidRPr="00A63D81">
        <w:rPr>
          <w:rFonts w:ascii="Times New Roman" w:hAnsi="Times New Roman"/>
          <w:sz w:val="28"/>
          <w:szCs w:val="28"/>
        </w:rPr>
        <w:t>)</w:t>
      </w:r>
      <w:r w:rsidR="009D00AF" w:rsidRPr="00A63D81">
        <w:rPr>
          <w:rFonts w:ascii="Times New Roman" w:hAnsi="Times New Roman"/>
          <w:sz w:val="28"/>
          <w:szCs w:val="28"/>
        </w:rPr>
        <w:t>.</w:t>
      </w:r>
    </w:p>
    <w:p w:rsidR="002F4CF0" w:rsidRPr="00A63D81" w:rsidRDefault="009D00AF" w:rsidP="00BC244A">
      <w:pPr>
        <w:spacing w:line="240" w:lineRule="auto"/>
        <w:ind w:firstLine="539"/>
        <w:rPr>
          <w:rFonts w:ascii="Times New Roman" w:hAnsi="Times New Roman"/>
          <w:sz w:val="28"/>
          <w:szCs w:val="28"/>
        </w:rPr>
      </w:pPr>
      <w:r w:rsidRPr="00A63D81">
        <w:rPr>
          <w:rFonts w:ascii="Times New Roman" w:hAnsi="Times New Roman"/>
          <w:sz w:val="28"/>
          <w:szCs w:val="28"/>
        </w:rPr>
        <w:lastRenderedPageBreak/>
        <w:t>3</w:t>
      </w:r>
      <w:r w:rsidR="002F4CF0" w:rsidRPr="00A63D81">
        <w:rPr>
          <w:rFonts w:ascii="Times New Roman" w:hAnsi="Times New Roman"/>
          <w:sz w:val="28"/>
          <w:szCs w:val="28"/>
        </w:rPr>
        <w:t xml:space="preserve">. Настоящее решение вступает в силу со дня его официального </w:t>
      </w:r>
      <w:r w:rsidR="003F12D8" w:rsidRPr="00A63D81">
        <w:rPr>
          <w:rFonts w:ascii="Times New Roman" w:hAnsi="Times New Roman"/>
          <w:sz w:val="28"/>
          <w:szCs w:val="28"/>
        </w:rPr>
        <w:t>обнародования</w:t>
      </w:r>
      <w:r w:rsidR="002F4CF0" w:rsidRPr="00A63D81">
        <w:rPr>
          <w:rFonts w:ascii="Times New Roman" w:hAnsi="Times New Roman"/>
          <w:sz w:val="28"/>
          <w:szCs w:val="28"/>
        </w:rPr>
        <w:t>.</w:t>
      </w:r>
    </w:p>
    <w:p w:rsidR="00C86E7D" w:rsidRPr="00A63D81" w:rsidRDefault="009D00AF" w:rsidP="00BC244A">
      <w:pPr>
        <w:suppressAutoHyphens/>
        <w:autoSpaceDE w:val="0"/>
        <w:autoSpaceDN w:val="0"/>
        <w:adjustRightInd w:val="0"/>
        <w:spacing w:line="240" w:lineRule="auto"/>
        <w:rPr>
          <w:rFonts w:ascii="Times New Roman" w:hAnsi="Times New Roman"/>
          <w:sz w:val="28"/>
          <w:szCs w:val="28"/>
        </w:rPr>
      </w:pPr>
      <w:r w:rsidRPr="00A63D81">
        <w:rPr>
          <w:rFonts w:ascii="Times New Roman" w:hAnsi="Times New Roman"/>
          <w:sz w:val="28"/>
          <w:szCs w:val="28"/>
        </w:rPr>
        <w:t>4</w:t>
      </w:r>
      <w:r w:rsidR="00C86E7D" w:rsidRPr="00A63D81">
        <w:rPr>
          <w:rFonts w:ascii="Times New Roman" w:hAnsi="Times New Roman"/>
          <w:sz w:val="28"/>
          <w:szCs w:val="28"/>
        </w:rPr>
        <w:t xml:space="preserve">. </w:t>
      </w:r>
      <w:proofErr w:type="gramStart"/>
      <w:r w:rsidR="00C86E7D" w:rsidRPr="00A63D81">
        <w:rPr>
          <w:rFonts w:ascii="Times New Roman" w:hAnsi="Times New Roman"/>
          <w:sz w:val="28"/>
          <w:szCs w:val="28"/>
        </w:rPr>
        <w:t>Контроль за</w:t>
      </w:r>
      <w:proofErr w:type="gramEnd"/>
      <w:r w:rsidR="00C86E7D" w:rsidRPr="00A63D81">
        <w:rPr>
          <w:rFonts w:ascii="Times New Roman" w:hAnsi="Times New Roman"/>
          <w:sz w:val="28"/>
          <w:szCs w:val="28"/>
        </w:rPr>
        <w:t xml:space="preserve"> выполнением настоящего решения возложить </w:t>
      </w:r>
      <w:r w:rsidR="00BC244A" w:rsidRPr="00A63D81">
        <w:rPr>
          <w:rFonts w:ascii="Times New Roman" w:hAnsi="Times New Roman"/>
          <w:sz w:val="28"/>
          <w:szCs w:val="28"/>
        </w:rPr>
        <w:br/>
      </w:r>
      <w:r w:rsidR="00C86E7D" w:rsidRPr="00A63D81">
        <w:rPr>
          <w:rFonts w:ascii="Times New Roman" w:hAnsi="Times New Roman"/>
          <w:sz w:val="28"/>
          <w:szCs w:val="28"/>
        </w:rPr>
        <w:t xml:space="preserve">на постоянную комиссию </w:t>
      </w:r>
      <w:r w:rsidR="00BC244A" w:rsidRPr="00A63D81">
        <w:rPr>
          <w:rFonts w:ascii="Times New Roman" w:hAnsi="Times New Roman"/>
          <w:sz w:val="28"/>
          <w:szCs w:val="28"/>
        </w:rPr>
        <w:t>поселкового</w:t>
      </w:r>
      <w:r w:rsidR="00C86E7D" w:rsidRPr="00A63D81">
        <w:rPr>
          <w:rFonts w:ascii="Times New Roman" w:hAnsi="Times New Roman"/>
          <w:sz w:val="28"/>
          <w:szCs w:val="28"/>
        </w:rPr>
        <w:t xml:space="preserve"> собрания </w:t>
      </w:r>
      <w:r w:rsidR="00BC244A" w:rsidRPr="00A63D81">
        <w:rPr>
          <w:rFonts w:ascii="Times New Roman" w:hAnsi="Times New Roman"/>
          <w:sz w:val="28"/>
          <w:szCs w:val="28"/>
        </w:rPr>
        <w:t xml:space="preserve">городского </w:t>
      </w:r>
      <w:r w:rsidR="00C86E7D" w:rsidRPr="00A63D81">
        <w:rPr>
          <w:rFonts w:ascii="Times New Roman" w:hAnsi="Times New Roman"/>
          <w:sz w:val="28"/>
          <w:szCs w:val="28"/>
        </w:rPr>
        <w:t xml:space="preserve">поселения </w:t>
      </w:r>
      <w:r w:rsidR="00BC244A" w:rsidRPr="00A63D81">
        <w:rPr>
          <w:rFonts w:ascii="Times New Roman" w:hAnsi="Times New Roman"/>
          <w:sz w:val="28"/>
          <w:szCs w:val="28"/>
        </w:rPr>
        <w:t xml:space="preserve">«Поселок Октябрьский» </w:t>
      </w:r>
      <w:r w:rsidR="00A63D81" w:rsidRPr="00A63D81">
        <w:rPr>
          <w:rFonts w:ascii="Times New Roman" w:hAnsi="Times New Roman"/>
          <w:sz w:val="28"/>
          <w:szCs w:val="28"/>
        </w:rPr>
        <w:t>по экономическому развитию, бюджету, социальной политике и жизнеобеспечению поселения (</w:t>
      </w:r>
      <w:proofErr w:type="spellStart"/>
      <w:r w:rsidR="00A63D81" w:rsidRPr="00A63D81">
        <w:rPr>
          <w:rFonts w:ascii="Times New Roman" w:hAnsi="Times New Roman"/>
          <w:sz w:val="28"/>
          <w:szCs w:val="28"/>
        </w:rPr>
        <w:t>Визирякина</w:t>
      </w:r>
      <w:proofErr w:type="spellEnd"/>
      <w:r w:rsidR="00A63D81" w:rsidRPr="00A63D81">
        <w:rPr>
          <w:rFonts w:ascii="Times New Roman" w:hAnsi="Times New Roman"/>
          <w:sz w:val="28"/>
          <w:szCs w:val="28"/>
        </w:rPr>
        <w:t xml:space="preserve"> В.А.)  </w:t>
      </w:r>
    </w:p>
    <w:p w:rsidR="00C86E7D" w:rsidRDefault="00C86E7D" w:rsidP="00BC244A">
      <w:pPr>
        <w:autoSpaceDE w:val="0"/>
        <w:autoSpaceDN w:val="0"/>
        <w:adjustRightInd w:val="0"/>
        <w:spacing w:line="240" w:lineRule="auto"/>
        <w:rPr>
          <w:rFonts w:ascii="Times New Roman" w:hAnsi="Times New Roman"/>
          <w:color w:val="FF0000"/>
          <w:sz w:val="28"/>
          <w:szCs w:val="28"/>
          <w:highlight w:val="yellow"/>
        </w:rPr>
      </w:pPr>
    </w:p>
    <w:p w:rsidR="00A63D81" w:rsidRDefault="00A63D81" w:rsidP="00BC244A">
      <w:pPr>
        <w:autoSpaceDE w:val="0"/>
        <w:autoSpaceDN w:val="0"/>
        <w:adjustRightInd w:val="0"/>
        <w:spacing w:line="240" w:lineRule="auto"/>
        <w:rPr>
          <w:rFonts w:ascii="Times New Roman" w:hAnsi="Times New Roman"/>
          <w:color w:val="FF0000"/>
          <w:sz w:val="28"/>
          <w:szCs w:val="28"/>
          <w:highlight w:val="yellow"/>
        </w:rPr>
      </w:pPr>
    </w:p>
    <w:p w:rsidR="00A63D81" w:rsidRPr="00A63D81" w:rsidRDefault="00A63D81" w:rsidP="00BC244A">
      <w:pPr>
        <w:autoSpaceDE w:val="0"/>
        <w:autoSpaceDN w:val="0"/>
        <w:adjustRightInd w:val="0"/>
        <w:spacing w:line="240" w:lineRule="auto"/>
        <w:rPr>
          <w:rFonts w:ascii="Times New Roman" w:hAnsi="Times New Roman"/>
          <w:color w:val="FF0000"/>
          <w:sz w:val="28"/>
          <w:szCs w:val="28"/>
          <w:highlight w:val="yellow"/>
        </w:rPr>
      </w:pPr>
    </w:p>
    <w:p w:rsidR="00A63D81" w:rsidRDefault="00A63D81" w:rsidP="00BC244A">
      <w:pPr>
        <w:tabs>
          <w:tab w:val="right" w:pos="9923"/>
        </w:tabs>
        <w:spacing w:line="240" w:lineRule="auto"/>
        <w:ind w:firstLine="0"/>
        <w:rPr>
          <w:rFonts w:ascii="Times New Roman" w:hAnsi="Times New Roman"/>
          <w:b/>
          <w:sz w:val="28"/>
          <w:szCs w:val="28"/>
        </w:rPr>
      </w:pPr>
      <w:r>
        <w:rPr>
          <w:rFonts w:ascii="Times New Roman" w:hAnsi="Times New Roman"/>
          <w:b/>
          <w:sz w:val="28"/>
          <w:szCs w:val="28"/>
        </w:rPr>
        <w:t xml:space="preserve">Председатель поселкового собрания </w:t>
      </w:r>
      <w:r w:rsidR="00BC244A" w:rsidRPr="00A63D81">
        <w:rPr>
          <w:rFonts w:ascii="Times New Roman" w:hAnsi="Times New Roman"/>
          <w:b/>
          <w:sz w:val="28"/>
          <w:szCs w:val="28"/>
        </w:rPr>
        <w:t>городского</w:t>
      </w:r>
    </w:p>
    <w:p w:rsidR="0008288D" w:rsidRPr="00A63D81" w:rsidRDefault="00A63D81" w:rsidP="00BC244A">
      <w:pPr>
        <w:tabs>
          <w:tab w:val="right" w:pos="9923"/>
        </w:tabs>
        <w:spacing w:line="240" w:lineRule="auto"/>
        <w:ind w:firstLine="0"/>
        <w:rPr>
          <w:rFonts w:ascii="Times New Roman" w:hAnsi="Times New Roman"/>
          <w:b/>
          <w:sz w:val="28"/>
          <w:szCs w:val="28"/>
        </w:rPr>
      </w:pPr>
      <w:r>
        <w:rPr>
          <w:rFonts w:ascii="Times New Roman" w:hAnsi="Times New Roman"/>
          <w:b/>
          <w:sz w:val="28"/>
          <w:szCs w:val="28"/>
        </w:rPr>
        <w:t>п</w:t>
      </w:r>
      <w:r w:rsidR="00BC244A" w:rsidRPr="00A63D81">
        <w:rPr>
          <w:rFonts w:ascii="Times New Roman" w:hAnsi="Times New Roman"/>
          <w:b/>
          <w:sz w:val="28"/>
          <w:szCs w:val="28"/>
        </w:rPr>
        <w:t>оселения</w:t>
      </w:r>
      <w:r>
        <w:rPr>
          <w:rFonts w:ascii="Times New Roman" w:hAnsi="Times New Roman"/>
          <w:b/>
          <w:sz w:val="28"/>
          <w:szCs w:val="28"/>
        </w:rPr>
        <w:t xml:space="preserve"> </w:t>
      </w:r>
      <w:r w:rsidR="00BC244A" w:rsidRPr="00A63D81">
        <w:rPr>
          <w:rFonts w:ascii="Times New Roman" w:hAnsi="Times New Roman"/>
          <w:b/>
          <w:sz w:val="28"/>
          <w:szCs w:val="28"/>
        </w:rPr>
        <w:t xml:space="preserve">«Поселок Октябрьский»    </w:t>
      </w:r>
      <w:r>
        <w:rPr>
          <w:rFonts w:ascii="Times New Roman" w:hAnsi="Times New Roman"/>
          <w:b/>
          <w:sz w:val="28"/>
          <w:szCs w:val="28"/>
        </w:rPr>
        <w:t xml:space="preserve">                                        В. Булгаков</w:t>
      </w:r>
    </w:p>
    <w:p w:rsidR="0008288D" w:rsidRPr="00A63D81" w:rsidRDefault="0008288D" w:rsidP="00BC244A">
      <w:pPr>
        <w:tabs>
          <w:tab w:val="right" w:pos="9923"/>
        </w:tabs>
        <w:spacing w:line="240" w:lineRule="auto"/>
        <w:ind w:firstLine="0"/>
        <w:rPr>
          <w:rFonts w:ascii="Times New Roman" w:hAnsi="Times New Roman"/>
          <w:b/>
          <w:sz w:val="27"/>
          <w:szCs w:val="27"/>
        </w:rPr>
      </w:pPr>
    </w:p>
    <w:p w:rsidR="00C86E7D" w:rsidRPr="003F12D8" w:rsidRDefault="00BC244A" w:rsidP="00BC244A">
      <w:pPr>
        <w:tabs>
          <w:tab w:val="right" w:pos="9923"/>
        </w:tabs>
        <w:spacing w:line="240" w:lineRule="auto"/>
        <w:ind w:firstLine="0"/>
        <w:rPr>
          <w:rFonts w:ascii="Times New Roman" w:hAnsi="Times New Roman"/>
          <w:b/>
          <w:sz w:val="26"/>
          <w:szCs w:val="26"/>
        </w:rPr>
      </w:pPr>
      <w:r w:rsidRPr="003F12D8">
        <w:rPr>
          <w:rFonts w:ascii="Times New Roman" w:hAnsi="Times New Roman"/>
          <w:b/>
          <w:sz w:val="26"/>
          <w:szCs w:val="26"/>
        </w:rPr>
        <w:t xml:space="preserve">                                                    </w:t>
      </w:r>
    </w:p>
    <w:p w:rsidR="00A63D81" w:rsidRDefault="00A63D81" w:rsidP="00BC244A">
      <w:pPr>
        <w:suppressAutoHyphens/>
        <w:spacing w:line="240" w:lineRule="auto"/>
        <w:ind w:left="4536" w:firstLine="0"/>
        <w:jc w:val="center"/>
        <w:rPr>
          <w:rFonts w:ascii="Times New Roman" w:hAnsi="Times New Roman"/>
          <w:b/>
          <w:sz w:val="28"/>
          <w:szCs w:val="28"/>
        </w:rPr>
      </w:pPr>
    </w:p>
    <w:p w:rsidR="00A63D81" w:rsidRDefault="00A63D81" w:rsidP="00BC244A">
      <w:pPr>
        <w:suppressAutoHyphens/>
        <w:spacing w:line="240" w:lineRule="auto"/>
        <w:ind w:left="4536" w:firstLine="0"/>
        <w:jc w:val="center"/>
        <w:rPr>
          <w:rFonts w:ascii="Times New Roman" w:hAnsi="Times New Roman"/>
          <w:b/>
          <w:sz w:val="28"/>
          <w:szCs w:val="28"/>
        </w:rPr>
      </w:pPr>
    </w:p>
    <w:p w:rsidR="00A63D81" w:rsidRDefault="00A63D81" w:rsidP="00BC244A">
      <w:pPr>
        <w:suppressAutoHyphens/>
        <w:spacing w:line="240" w:lineRule="auto"/>
        <w:ind w:left="4536" w:firstLine="0"/>
        <w:jc w:val="center"/>
        <w:rPr>
          <w:rFonts w:ascii="Times New Roman" w:hAnsi="Times New Roman"/>
          <w:b/>
          <w:sz w:val="28"/>
          <w:szCs w:val="28"/>
        </w:rPr>
      </w:pPr>
    </w:p>
    <w:p w:rsidR="00A63D81" w:rsidRDefault="00A63D81" w:rsidP="00BC244A">
      <w:pPr>
        <w:suppressAutoHyphens/>
        <w:spacing w:line="240" w:lineRule="auto"/>
        <w:ind w:left="4536" w:firstLine="0"/>
        <w:jc w:val="center"/>
        <w:rPr>
          <w:rFonts w:ascii="Times New Roman" w:hAnsi="Times New Roman"/>
          <w:b/>
          <w:sz w:val="28"/>
          <w:szCs w:val="28"/>
        </w:rPr>
      </w:pPr>
    </w:p>
    <w:p w:rsidR="00A63D81" w:rsidRDefault="00A63D81" w:rsidP="00BC244A">
      <w:pPr>
        <w:suppressAutoHyphens/>
        <w:spacing w:line="240" w:lineRule="auto"/>
        <w:ind w:left="4536" w:firstLine="0"/>
        <w:jc w:val="center"/>
        <w:rPr>
          <w:rFonts w:ascii="Times New Roman" w:hAnsi="Times New Roman"/>
          <w:b/>
          <w:sz w:val="28"/>
          <w:szCs w:val="28"/>
        </w:rPr>
      </w:pPr>
    </w:p>
    <w:p w:rsidR="00A63D81" w:rsidRDefault="00A63D81" w:rsidP="00BC244A">
      <w:pPr>
        <w:suppressAutoHyphens/>
        <w:spacing w:line="240" w:lineRule="auto"/>
        <w:ind w:left="4536" w:firstLine="0"/>
        <w:jc w:val="center"/>
        <w:rPr>
          <w:rFonts w:ascii="Times New Roman" w:hAnsi="Times New Roman"/>
          <w:b/>
          <w:sz w:val="28"/>
          <w:szCs w:val="28"/>
        </w:rPr>
      </w:pPr>
    </w:p>
    <w:p w:rsidR="00A63D81" w:rsidRDefault="00A63D81" w:rsidP="00BC244A">
      <w:pPr>
        <w:suppressAutoHyphens/>
        <w:spacing w:line="240" w:lineRule="auto"/>
        <w:ind w:left="4536" w:firstLine="0"/>
        <w:jc w:val="center"/>
        <w:rPr>
          <w:rFonts w:ascii="Times New Roman" w:hAnsi="Times New Roman"/>
          <w:b/>
          <w:sz w:val="28"/>
          <w:szCs w:val="28"/>
        </w:rPr>
      </w:pPr>
    </w:p>
    <w:p w:rsidR="00A63D81" w:rsidRDefault="00A63D81" w:rsidP="00BC244A">
      <w:pPr>
        <w:suppressAutoHyphens/>
        <w:spacing w:line="240" w:lineRule="auto"/>
        <w:ind w:left="4536" w:firstLine="0"/>
        <w:jc w:val="center"/>
        <w:rPr>
          <w:rFonts w:ascii="Times New Roman" w:hAnsi="Times New Roman"/>
          <w:b/>
          <w:sz w:val="28"/>
          <w:szCs w:val="28"/>
        </w:rPr>
      </w:pPr>
    </w:p>
    <w:p w:rsidR="00A63D81" w:rsidRDefault="00A63D81" w:rsidP="00BC244A">
      <w:pPr>
        <w:suppressAutoHyphens/>
        <w:spacing w:line="240" w:lineRule="auto"/>
        <w:ind w:left="4536" w:firstLine="0"/>
        <w:jc w:val="center"/>
        <w:rPr>
          <w:rFonts w:ascii="Times New Roman" w:hAnsi="Times New Roman"/>
          <w:b/>
          <w:sz w:val="28"/>
          <w:szCs w:val="28"/>
        </w:rPr>
      </w:pPr>
    </w:p>
    <w:p w:rsidR="00A63D81" w:rsidRDefault="00A63D81" w:rsidP="00BC244A">
      <w:pPr>
        <w:suppressAutoHyphens/>
        <w:spacing w:line="240" w:lineRule="auto"/>
        <w:ind w:left="4536" w:firstLine="0"/>
        <w:jc w:val="center"/>
        <w:rPr>
          <w:rFonts w:ascii="Times New Roman" w:hAnsi="Times New Roman"/>
          <w:b/>
          <w:sz w:val="28"/>
          <w:szCs w:val="28"/>
        </w:rPr>
      </w:pPr>
    </w:p>
    <w:p w:rsidR="00A63D81" w:rsidRDefault="00A63D81" w:rsidP="00BC244A">
      <w:pPr>
        <w:suppressAutoHyphens/>
        <w:spacing w:line="240" w:lineRule="auto"/>
        <w:ind w:left="4536" w:firstLine="0"/>
        <w:jc w:val="center"/>
        <w:rPr>
          <w:rFonts w:ascii="Times New Roman" w:hAnsi="Times New Roman"/>
          <w:b/>
          <w:sz w:val="28"/>
          <w:szCs w:val="28"/>
        </w:rPr>
      </w:pPr>
    </w:p>
    <w:p w:rsidR="00A63D81" w:rsidRDefault="00A63D81" w:rsidP="00BC244A">
      <w:pPr>
        <w:suppressAutoHyphens/>
        <w:spacing w:line="240" w:lineRule="auto"/>
        <w:ind w:left="4536" w:firstLine="0"/>
        <w:jc w:val="center"/>
        <w:rPr>
          <w:rFonts w:ascii="Times New Roman" w:hAnsi="Times New Roman"/>
          <w:b/>
          <w:sz w:val="28"/>
          <w:szCs w:val="28"/>
        </w:rPr>
      </w:pPr>
    </w:p>
    <w:p w:rsidR="00A63D81" w:rsidRDefault="00A63D81" w:rsidP="00BC244A">
      <w:pPr>
        <w:suppressAutoHyphens/>
        <w:spacing w:line="240" w:lineRule="auto"/>
        <w:ind w:left="4536" w:firstLine="0"/>
        <w:jc w:val="center"/>
        <w:rPr>
          <w:rFonts w:ascii="Times New Roman" w:hAnsi="Times New Roman"/>
          <w:b/>
          <w:sz w:val="28"/>
          <w:szCs w:val="28"/>
        </w:rPr>
      </w:pPr>
    </w:p>
    <w:p w:rsidR="00A63D81" w:rsidRDefault="00A63D81" w:rsidP="00BC244A">
      <w:pPr>
        <w:suppressAutoHyphens/>
        <w:spacing w:line="240" w:lineRule="auto"/>
        <w:ind w:left="4536" w:firstLine="0"/>
        <w:jc w:val="center"/>
        <w:rPr>
          <w:rFonts w:ascii="Times New Roman" w:hAnsi="Times New Roman"/>
          <w:b/>
          <w:sz w:val="28"/>
          <w:szCs w:val="28"/>
        </w:rPr>
      </w:pPr>
    </w:p>
    <w:p w:rsidR="00A63D81" w:rsidRDefault="00A63D81" w:rsidP="00BC244A">
      <w:pPr>
        <w:suppressAutoHyphens/>
        <w:spacing w:line="240" w:lineRule="auto"/>
        <w:ind w:left="4536" w:firstLine="0"/>
        <w:jc w:val="center"/>
        <w:rPr>
          <w:rFonts w:ascii="Times New Roman" w:hAnsi="Times New Roman"/>
          <w:b/>
          <w:sz w:val="28"/>
          <w:szCs w:val="28"/>
        </w:rPr>
      </w:pPr>
    </w:p>
    <w:p w:rsidR="00A63D81" w:rsidRDefault="00A63D81" w:rsidP="00BC244A">
      <w:pPr>
        <w:suppressAutoHyphens/>
        <w:spacing w:line="240" w:lineRule="auto"/>
        <w:ind w:left="4536" w:firstLine="0"/>
        <w:jc w:val="center"/>
        <w:rPr>
          <w:rFonts w:ascii="Times New Roman" w:hAnsi="Times New Roman"/>
          <w:b/>
          <w:sz w:val="28"/>
          <w:szCs w:val="28"/>
        </w:rPr>
      </w:pPr>
    </w:p>
    <w:p w:rsidR="00A63D81" w:rsidRDefault="00A63D81" w:rsidP="00BC244A">
      <w:pPr>
        <w:suppressAutoHyphens/>
        <w:spacing w:line="240" w:lineRule="auto"/>
        <w:ind w:left="4536" w:firstLine="0"/>
        <w:jc w:val="center"/>
        <w:rPr>
          <w:rFonts w:ascii="Times New Roman" w:hAnsi="Times New Roman"/>
          <w:b/>
          <w:sz w:val="28"/>
          <w:szCs w:val="28"/>
        </w:rPr>
      </w:pPr>
    </w:p>
    <w:p w:rsidR="00A63D81" w:rsidRDefault="00A63D81" w:rsidP="00BC244A">
      <w:pPr>
        <w:suppressAutoHyphens/>
        <w:spacing w:line="240" w:lineRule="auto"/>
        <w:ind w:left="4536" w:firstLine="0"/>
        <w:jc w:val="center"/>
        <w:rPr>
          <w:rFonts w:ascii="Times New Roman" w:hAnsi="Times New Roman"/>
          <w:b/>
          <w:sz w:val="28"/>
          <w:szCs w:val="28"/>
        </w:rPr>
      </w:pPr>
    </w:p>
    <w:p w:rsidR="00A63D81" w:rsidRDefault="00A63D81" w:rsidP="00BC244A">
      <w:pPr>
        <w:suppressAutoHyphens/>
        <w:spacing w:line="240" w:lineRule="auto"/>
        <w:ind w:left="4536" w:firstLine="0"/>
        <w:jc w:val="center"/>
        <w:rPr>
          <w:rFonts w:ascii="Times New Roman" w:hAnsi="Times New Roman"/>
          <w:b/>
          <w:sz w:val="28"/>
          <w:szCs w:val="28"/>
        </w:rPr>
      </w:pPr>
    </w:p>
    <w:p w:rsidR="00A63D81" w:rsidRDefault="00A63D81" w:rsidP="00BC244A">
      <w:pPr>
        <w:suppressAutoHyphens/>
        <w:spacing w:line="240" w:lineRule="auto"/>
        <w:ind w:left="4536" w:firstLine="0"/>
        <w:jc w:val="center"/>
        <w:rPr>
          <w:rFonts w:ascii="Times New Roman" w:hAnsi="Times New Roman"/>
          <w:b/>
          <w:sz w:val="28"/>
          <w:szCs w:val="28"/>
        </w:rPr>
      </w:pPr>
    </w:p>
    <w:p w:rsidR="00A63D81" w:rsidRDefault="00A63D81" w:rsidP="00BC244A">
      <w:pPr>
        <w:suppressAutoHyphens/>
        <w:spacing w:line="240" w:lineRule="auto"/>
        <w:ind w:left="4536" w:firstLine="0"/>
        <w:jc w:val="center"/>
        <w:rPr>
          <w:rFonts w:ascii="Times New Roman" w:hAnsi="Times New Roman"/>
          <w:b/>
          <w:sz w:val="28"/>
          <w:szCs w:val="28"/>
        </w:rPr>
      </w:pPr>
    </w:p>
    <w:p w:rsidR="00A63D81" w:rsidRDefault="00A63D81" w:rsidP="00BC244A">
      <w:pPr>
        <w:suppressAutoHyphens/>
        <w:spacing w:line="240" w:lineRule="auto"/>
        <w:ind w:left="4536" w:firstLine="0"/>
        <w:jc w:val="center"/>
        <w:rPr>
          <w:rFonts w:ascii="Times New Roman" w:hAnsi="Times New Roman"/>
          <w:b/>
          <w:sz w:val="28"/>
          <w:szCs w:val="28"/>
        </w:rPr>
      </w:pPr>
    </w:p>
    <w:p w:rsidR="00A63D81" w:rsidRDefault="00A63D81" w:rsidP="00BC244A">
      <w:pPr>
        <w:suppressAutoHyphens/>
        <w:spacing w:line="240" w:lineRule="auto"/>
        <w:ind w:left="4536" w:firstLine="0"/>
        <w:jc w:val="center"/>
        <w:rPr>
          <w:rFonts w:ascii="Times New Roman" w:hAnsi="Times New Roman"/>
          <w:b/>
          <w:sz w:val="28"/>
          <w:szCs w:val="28"/>
        </w:rPr>
      </w:pPr>
    </w:p>
    <w:p w:rsidR="00A63D81" w:rsidRDefault="00A63D81" w:rsidP="00BC244A">
      <w:pPr>
        <w:suppressAutoHyphens/>
        <w:spacing w:line="240" w:lineRule="auto"/>
        <w:ind w:left="4536" w:firstLine="0"/>
        <w:jc w:val="center"/>
        <w:rPr>
          <w:rFonts w:ascii="Times New Roman" w:hAnsi="Times New Roman"/>
          <w:b/>
          <w:sz w:val="28"/>
          <w:szCs w:val="28"/>
        </w:rPr>
      </w:pPr>
    </w:p>
    <w:p w:rsidR="00A63D81" w:rsidRDefault="00A63D81" w:rsidP="00BC244A">
      <w:pPr>
        <w:suppressAutoHyphens/>
        <w:spacing w:line="240" w:lineRule="auto"/>
        <w:ind w:left="4536" w:firstLine="0"/>
        <w:jc w:val="center"/>
        <w:rPr>
          <w:rFonts w:ascii="Times New Roman" w:hAnsi="Times New Roman"/>
          <w:b/>
          <w:sz w:val="28"/>
          <w:szCs w:val="28"/>
        </w:rPr>
      </w:pPr>
    </w:p>
    <w:p w:rsidR="00A63D81" w:rsidRDefault="00A63D81" w:rsidP="00BC244A">
      <w:pPr>
        <w:suppressAutoHyphens/>
        <w:spacing w:line="240" w:lineRule="auto"/>
        <w:ind w:left="4536" w:firstLine="0"/>
        <w:jc w:val="center"/>
        <w:rPr>
          <w:rFonts w:ascii="Times New Roman" w:hAnsi="Times New Roman"/>
          <w:b/>
          <w:sz w:val="28"/>
          <w:szCs w:val="28"/>
        </w:rPr>
      </w:pPr>
    </w:p>
    <w:p w:rsidR="00A63D81" w:rsidRDefault="00A63D81" w:rsidP="00BC244A">
      <w:pPr>
        <w:suppressAutoHyphens/>
        <w:spacing w:line="240" w:lineRule="auto"/>
        <w:ind w:left="4536" w:firstLine="0"/>
        <w:jc w:val="center"/>
        <w:rPr>
          <w:rFonts w:ascii="Times New Roman" w:hAnsi="Times New Roman"/>
          <w:b/>
          <w:sz w:val="28"/>
          <w:szCs w:val="28"/>
        </w:rPr>
      </w:pPr>
    </w:p>
    <w:p w:rsidR="00A63D81" w:rsidRDefault="00A63D81" w:rsidP="00BC244A">
      <w:pPr>
        <w:suppressAutoHyphens/>
        <w:spacing w:line="240" w:lineRule="auto"/>
        <w:ind w:left="4536" w:firstLine="0"/>
        <w:jc w:val="center"/>
        <w:rPr>
          <w:rFonts w:ascii="Times New Roman" w:hAnsi="Times New Roman"/>
          <w:b/>
          <w:sz w:val="28"/>
          <w:szCs w:val="28"/>
        </w:rPr>
      </w:pPr>
    </w:p>
    <w:p w:rsidR="00A63D81" w:rsidRDefault="00A63D81" w:rsidP="00BC244A">
      <w:pPr>
        <w:suppressAutoHyphens/>
        <w:spacing w:line="240" w:lineRule="auto"/>
        <w:ind w:left="4536" w:firstLine="0"/>
        <w:jc w:val="center"/>
        <w:rPr>
          <w:rFonts w:ascii="Times New Roman" w:hAnsi="Times New Roman"/>
          <w:b/>
          <w:sz w:val="28"/>
          <w:szCs w:val="28"/>
        </w:rPr>
      </w:pPr>
    </w:p>
    <w:p w:rsidR="00A63D81" w:rsidRDefault="00A63D81" w:rsidP="00BC244A">
      <w:pPr>
        <w:suppressAutoHyphens/>
        <w:spacing w:line="240" w:lineRule="auto"/>
        <w:ind w:left="4536" w:firstLine="0"/>
        <w:jc w:val="center"/>
        <w:rPr>
          <w:rFonts w:ascii="Times New Roman" w:hAnsi="Times New Roman"/>
          <w:b/>
          <w:sz w:val="28"/>
          <w:szCs w:val="28"/>
        </w:rPr>
      </w:pPr>
    </w:p>
    <w:p w:rsidR="00A63D81" w:rsidRDefault="00A63D81" w:rsidP="00BC244A">
      <w:pPr>
        <w:suppressAutoHyphens/>
        <w:spacing w:line="240" w:lineRule="auto"/>
        <w:ind w:left="4536" w:firstLine="0"/>
        <w:jc w:val="center"/>
        <w:rPr>
          <w:rFonts w:ascii="Times New Roman" w:hAnsi="Times New Roman"/>
          <w:b/>
          <w:sz w:val="28"/>
          <w:szCs w:val="28"/>
        </w:rPr>
      </w:pPr>
    </w:p>
    <w:p w:rsidR="00C86E7D" w:rsidRPr="007E2196" w:rsidRDefault="0008288D" w:rsidP="00A63D81">
      <w:pPr>
        <w:suppressAutoHyphens/>
        <w:spacing w:line="240" w:lineRule="auto"/>
        <w:ind w:left="4536" w:firstLine="0"/>
        <w:jc w:val="center"/>
        <w:rPr>
          <w:rFonts w:ascii="Times New Roman" w:hAnsi="Times New Roman"/>
          <w:b/>
          <w:sz w:val="28"/>
          <w:szCs w:val="28"/>
        </w:rPr>
      </w:pPr>
      <w:r>
        <w:rPr>
          <w:rFonts w:ascii="Times New Roman" w:hAnsi="Times New Roman"/>
          <w:b/>
          <w:sz w:val="28"/>
          <w:szCs w:val="28"/>
        </w:rPr>
        <w:lastRenderedPageBreak/>
        <w:t>УТВЕРЖДЕНА</w:t>
      </w:r>
    </w:p>
    <w:p w:rsidR="00C86E7D" w:rsidRPr="007E2196" w:rsidRDefault="006871C2" w:rsidP="00A63D81">
      <w:pPr>
        <w:suppressAutoHyphens/>
        <w:spacing w:line="240" w:lineRule="auto"/>
        <w:ind w:left="4536" w:firstLine="0"/>
        <w:jc w:val="center"/>
        <w:rPr>
          <w:rFonts w:ascii="Times New Roman" w:hAnsi="Times New Roman"/>
          <w:b/>
          <w:sz w:val="28"/>
          <w:szCs w:val="28"/>
        </w:rPr>
      </w:pPr>
      <w:r>
        <w:rPr>
          <w:rFonts w:ascii="Times New Roman" w:hAnsi="Times New Roman"/>
          <w:b/>
          <w:sz w:val="28"/>
          <w:szCs w:val="28"/>
        </w:rPr>
        <w:t>решени</w:t>
      </w:r>
      <w:r w:rsidR="0008288D">
        <w:rPr>
          <w:rFonts w:ascii="Times New Roman" w:hAnsi="Times New Roman"/>
          <w:b/>
          <w:sz w:val="28"/>
          <w:szCs w:val="28"/>
        </w:rPr>
        <w:t>ем</w:t>
      </w:r>
      <w:r>
        <w:rPr>
          <w:rFonts w:ascii="Times New Roman" w:hAnsi="Times New Roman"/>
          <w:b/>
          <w:sz w:val="28"/>
          <w:szCs w:val="28"/>
        </w:rPr>
        <w:t xml:space="preserve"> </w:t>
      </w:r>
      <w:r w:rsidR="00791F4B">
        <w:rPr>
          <w:rFonts w:ascii="Times New Roman" w:hAnsi="Times New Roman"/>
          <w:b/>
          <w:sz w:val="28"/>
          <w:szCs w:val="28"/>
        </w:rPr>
        <w:t xml:space="preserve">поселкового </w:t>
      </w:r>
      <w:r w:rsidR="009D00AF" w:rsidRPr="007E2196">
        <w:rPr>
          <w:rFonts w:ascii="Times New Roman" w:hAnsi="Times New Roman"/>
          <w:b/>
          <w:sz w:val="28"/>
          <w:szCs w:val="28"/>
        </w:rPr>
        <w:t>собрания</w:t>
      </w:r>
    </w:p>
    <w:p w:rsidR="00791F4B" w:rsidRDefault="00791F4B" w:rsidP="00A63D81">
      <w:pPr>
        <w:suppressAutoHyphens/>
        <w:spacing w:line="240" w:lineRule="auto"/>
        <w:ind w:left="4536" w:firstLine="0"/>
        <w:jc w:val="center"/>
        <w:rPr>
          <w:rFonts w:ascii="Times New Roman" w:hAnsi="Times New Roman"/>
          <w:b/>
          <w:sz w:val="28"/>
          <w:szCs w:val="28"/>
        </w:rPr>
      </w:pPr>
      <w:r>
        <w:rPr>
          <w:rFonts w:ascii="Times New Roman" w:hAnsi="Times New Roman"/>
          <w:b/>
          <w:sz w:val="28"/>
          <w:szCs w:val="28"/>
        </w:rPr>
        <w:t>городского поселения</w:t>
      </w:r>
    </w:p>
    <w:p w:rsidR="00C86E7D" w:rsidRPr="007E2196" w:rsidRDefault="00791F4B" w:rsidP="00A63D81">
      <w:pPr>
        <w:suppressAutoHyphens/>
        <w:spacing w:line="240" w:lineRule="auto"/>
        <w:ind w:left="4536" w:firstLine="0"/>
        <w:jc w:val="center"/>
        <w:rPr>
          <w:rFonts w:ascii="Times New Roman" w:hAnsi="Times New Roman"/>
          <w:b/>
          <w:sz w:val="28"/>
          <w:szCs w:val="28"/>
        </w:rPr>
      </w:pPr>
      <w:r>
        <w:rPr>
          <w:rFonts w:ascii="Times New Roman" w:hAnsi="Times New Roman"/>
          <w:b/>
          <w:sz w:val="28"/>
          <w:szCs w:val="28"/>
        </w:rPr>
        <w:t>«Поселок Октябрьский»</w:t>
      </w:r>
    </w:p>
    <w:p w:rsidR="00365875" w:rsidRDefault="00A63D81" w:rsidP="00A63D81">
      <w:pPr>
        <w:shd w:val="clear" w:color="auto" w:fill="FFFFFF" w:themeFill="background1"/>
        <w:suppressAutoHyphens/>
        <w:spacing w:line="240" w:lineRule="auto"/>
        <w:ind w:left="4536" w:firstLine="0"/>
        <w:jc w:val="center"/>
        <w:rPr>
          <w:rFonts w:ascii="Times New Roman" w:hAnsi="Times New Roman"/>
          <w:b/>
          <w:sz w:val="28"/>
          <w:szCs w:val="28"/>
        </w:rPr>
      </w:pPr>
      <w:r>
        <w:rPr>
          <w:rFonts w:ascii="Times New Roman" w:hAnsi="Times New Roman"/>
          <w:b/>
          <w:sz w:val="28"/>
          <w:szCs w:val="28"/>
        </w:rPr>
        <w:t>о</w:t>
      </w:r>
      <w:r w:rsidR="009D00AF" w:rsidRPr="00A63D81">
        <w:rPr>
          <w:rFonts w:ascii="Times New Roman" w:hAnsi="Times New Roman"/>
          <w:b/>
          <w:sz w:val="28"/>
          <w:szCs w:val="28"/>
        </w:rPr>
        <w:t>т</w:t>
      </w:r>
      <w:r>
        <w:rPr>
          <w:rFonts w:ascii="Times New Roman" w:hAnsi="Times New Roman"/>
          <w:b/>
          <w:sz w:val="28"/>
          <w:szCs w:val="28"/>
        </w:rPr>
        <w:t xml:space="preserve"> «</w:t>
      </w:r>
      <w:r w:rsidR="00D64FDC">
        <w:rPr>
          <w:rFonts w:ascii="Times New Roman" w:hAnsi="Times New Roman"/>
          <w:b/>
          <w:sz w:val="28"/>
          <w:szCs w:val="28"/>
        </w:rPr>
        <w:t xml:space="preserve">22» декабря 2017 </w:t>
      </w:r>
      <w:r w:rsidR="009D00AF" w:rsidRPr="00A63D81">
        <w:rPr>
          <w:rFonts w:ascii="Times New Roman" w:hAnsi="Times New Roman"/>
          <w:b/>
          <w:sz w:val="28"/>
          <w:szCs w:val="28"/>
        </w:rPr>
        <w:t xml:space="preserve">года № </w:t>
      </w:r>
      <w:r w:rsidR="00D64FDC">
        <w:rPr>
          <w:rFonts w:ascii="Times New Roman" w:hAnsi="Times New Roman"/>
          <w:b/>
          <w:sz w:val="28"/>
          <w:szCs w:val="28"/>
        </w:rPr>
        <w:t>305</w:t>
      </w:r>
    </w:p>
    <w:p w:rsidR="00791F4B" w:rsidRDefault="00791F4B" w:rsidP="00BC244A">
      <w:pPr>
        <w:suppressAutoHyphens/>
        <w:spacing w:line="240" w:lineRule="auto"/>
        <w:ind w:left="4536" w:firstLine="0"/>
        <w:jc w:val="center"/>
        <w:rPr>
          <w:rFonts w:ascii="Times New Roman" w:hAnsi="Times New Roman"/>
          <w:b/>
          <w:bCs/>
          <w:sz w:val="28"/>
          <w:szCs w:val="28"/>
        </w:rPr>
      </w:pPr>
      <w:bookmarkStart w:id="0" w:name="_GoBack"/>
      <w:bookmarkEnd w:id="0"/>
    </w:p>
    <w:p w:rsidR="00365875" w:rsidRDefault="00365875" w:rsidP="00BC244A">
      <w:pPr>
        <w:spacing w:line="240" w:lineRule="auto"/>
        <w:jc w:val="center"/>
        <w:rPr>
          <w:rFonts w:ascii="Times New Roman" w:hAnsi="Times New Roman"/>
          <w:b/>
          <w:bCs/>
          <w:sz w:val="28"/>
          <w:szCs w:val="28"/>
        </w:rPr>
      </w:pPr>
    </w:p>
    <w:p w:rsidR="00AE29E4" w:rsidRPr="00A63D81" w:rsidRDefault="00AE29E4" w:rsidP="00BC244A">
      <w:pPr>
        <w:spacing w:line="240" w:lineRule="auto"/>
        <w:jc w:val="center"/>
        <w:rPr>
          <w:rFonts w:ascii="Times New Roman" w:hAnsi="Times New Roman"/>
          <w:b/>
          <w:bCs/>
          <w:sz w:val="28"/>
          <w:szCs w:val="28"/>
        </w:rPr>
      </w:pPr>
      <w:r w:rsidRPr="00A63D81">
        <w:rPr>
          <w:rFonts w:ascii="Times New Roman" w:hAnsi="Times New Roman"/>
          <w:b/>
          <w:bCs/>
          <w:sz w:val="28"/>
          <w:szCs w:val="28"/>
        </w:rPr>
        <w:t xml:space="preserve">Программа комплексного развития транспортной инфраструктуры </w:t>
      </w:r>
    </w:p>
    <w:p w:rsidR="00AE29E4" w:rsidRPr="00A63D81" w:rsidRDefault="00791F4B" w:rsidP="00BC244A">
      <w:pPr>
        <w:spacing w:line="240" w:lineRule="auto"/>
        <w:jc w:val="center"/>
        <w:rPr>
          <w:rFonts w:ascii="Times New Roman" w:hAnsi="Times New Roman"/>
          <w:b/>
          <w:bCs/>
          <w:sz w:val="28"/>
          <w:szCs w:val="28"/>
        </w:rPr>
      </w:pPr>
      <w:r w:rsidRPr="00A63D81">
        <w:rPr>
          <w:rFonts w:ascii="Times New Roman" w:hAnsi="Times New Roman"/>
          <w:b/>
          <w:bCs/>
          <w:sz w:val="28"/>
          <w:szCs w:val="28"/>
        </w:rPr>
        <w:t>городского поселения «Поселок Октябрьский»</w:t>
      </w:r>
      <w:r w:rsidR="00BF1568" w:rsidRPr="00A63D81">
        <w:rPr>
          <w:rFonts w:ascii="Times New Roman" w:hAnsi="Times New Roman"/>
          <w:b/>
          <w:bCs/>
          <w:sz w:val="28"/>
          <w:szCs w:val="28"/>
        </w:rPr>
        <w:t xml:space="preserve"> муниципального района «</w:t>
      </w:r>
      <w:r w:rsidRPr="00A63D81">
        <w:rPr>
          <w:rFonts w:ascii="Times New Roman" w:hAnsi="Times New Roman"/>
          <w:b/>
          <w:bCs/>
          <w:sz w:val="28"/>
          <w:szCs w:val="28"/>
        </w:rPr>
        <w:t>Белгородский район</w:t>
      </w:r>
      <w:r w:rsidR="00BF1568" w:rsidRPr="00A63D81">
        <w:rPr>
          <w:rFonts w:ascii="Times New Roman" w:hAnsi="Times New Roman"/>
          <w:b/>
          <w:bCs/>
          <w:sz w:val="28"/>
          <w:szCs w:val="28"/>
        </w:rPr>
        <w:t>»</w:t>
      </w:r>
      <w:r w:rsidRPr="00A63D81">
        <w:rPr>
          <w:rFonts w:ascii="Times New Roman" w:hAnsi="Times New Roman"/>
          <w:b/>
          <w:bCs/>
          <w:sz w:val="28"/>
          <w:szCs w:val="28"/>
        </w:rPr>
        <w:t xml:space="preserve"> Белгородской области</w:t>
      </w:r>
      <w:r w:rsidR="00BF1568" w:rsidRPr="00A63D81">
        <w:rPr>
          <w:rFonts w:ascii="Times New Roman" w:hAnsi="Times New Roman"/>
          <w:b/>
          <w:bCs/>
          <w:sz w:val="28"/>
          <w:szCs w:val="28"/>
        </w:rPr>
        <w:t xml:space="preserve"> </w:t>
      </w:r>
      <w:r w:rsidR="00AE29E4" w:rsidRPr="00A63D81">
        <w:rPr>
          <w:rFonts w:ascii="Times New Roman" w:hAnsi="Times New Roman"/>
          <w:b/>
          <w:bCs/>
          <w:sz w:val="28"/>
          <w:szCs w:val="28"/>
        </w:rPr>
        <w:t>на 20</w:t>
      </w:r>
      <w:r w:rsidR="00BF1568" w:rsidRPr="00A63D81">
        <w:rPr>
          <w:rFonts w:ascii="Times New Roman" w:hAnsi="Times New Roman"/>
          <w:b/>
          <w:bCs/>
          <w:sz w:val="28"/>
          <w:szCs w:val="28"/>
        </w:rPr>
        <w:t>1</w:t>
      </w:r>
      <w:r w:rsidRPr="00A63D81">
        <w:rPr>
          <w:rFonts w:ascii="Times New Roman" w:hAnsi="Times New Roman"/>
          <w:b/>
          <w:bCs/>
          <w:sz w:val="28"/>
          <w:szCs w:val="28"/>
        </w:rPr>
        <w:t>8</w:t>
      </w:r>
      <w:r w:rsidR="009D00AF" w:rsidRPr="00A63D81">
        <w:rPr>
          <w:rFonts w:ascii="Times New Roman" w:hAnsi="Times New Roman"/>
          <w:b/>
          <w:bCs/>
          <w:sz w:val="28"/>
          <w:szCs w:val="28"/>
        </w:rPr>
        <w:t xml:space="preserve"> - 20</w:t>
      </w:r>
      <w:r w:rsidRPr="00A63D81">
        <w:rPr>
          <w:rFonts w:ascii="Times New Roman" w:hAnsi="Times New Roman"/>
          <w:b/>
          <w:bCs/>
          <w:sz w:val="28"/>
          <w:szCs w:val="28"/>
        </w:rPr>
        <w:t>30</w:t>
      </w:r>
      <w:r w:rsidR="00AE29E4" w:rsidRPr="00A63D81">
        <w:rPr>
          <w:rFonts w:ascii="Times New Roman" w:hAnsi="Times New Roman"/>
          <w:b/>
          <w:bCs/>
          <w:sz w:val="28"/>
          <w:szCs w:val="28"/>
        </w:rPr>
        <w:t xml:space="preserve"> годы</w:t>
      </w:r>
    </w:p>
    <w:p w:rsidR="00AE29E4" w:rsidRDefault="00714B34" w:rsidP="00BC244A">
      <w:pPr>
        <w:tabs>
          <w:tab w:val="left" w:pos="6015"/>
        </w:tabs>
        <w:spacing w:line="240" w:lineRule="auto"/>
        <w:jc w:val="left"/>
        <w:rPr>
          <w:rFonts w:ascii="Times New Roman" w:hAnsi="Times New Roman"/>
          <w:i/>
          <w:iCs/>
          <w:sz w:val="28"/>
          <w:szCs w:val="28"/>
        </w:rPr>
      </w:pPr>
      <w:r w:rsidRPr="007E2196">
        <w:rPr>
          <w:rFonts w:ascii="Times New Roman" w:hAnsi="Times New Roman"/>
          <w:i/>
          <w:iCs/>
          <w:sz w:val="28"/>
          <w:szCs w:val="28"/>
        </w:rPr>
        <w:tab/>
      </w:r>
    </w:p>
    <w:p w:rsidR="00AE29E4" w:rsidRPr="007E2196" w:rsidRDefault="00AE29E4" w:rsidP="00BC244A">
      <w:pPr>
        <w:spacing w:line="240" w:lineRule="auto"/>
        <w:jc w:val="center"/>
        <w:rPr>
          <w:rFonts w:ascii="Times New Roman" w:hAnsi="Times New Roman"/>
          <w:b/>
          <w:sz w:val="28"/>
          <w:szCs w:val="28"/>
        </w:rPr>
      </w:pPr>
      <w:r w:rsidRPr="007E2196">
        <w:rPr>
          <w:rFonts w:ascii="Times New Roman" w:hAnsi="Times New Roman"/>
          <w:b/>
          <w:sz w:val="28"/>
          <w:szCs w:val="28"/>
        </w:rPr>
        <w:t>Паспорт</w:t>
      </w:r>
    </w:p>
    <w:p w:rsidR="00791F4B" w:rsidRPr="007D3D7A" w:rsidRDefault="00AE29E4" w:rsidP="00A63D81">
      <w:pPr>
        <w:spacing w:line="240" w:lineRule="auto"/>
        <w:ind w:firstLine="0"/>
        <w:jc w:val="center"/>
        <w:rPr>
          <w:rFonts w:ascii="Times New Roman" w:hAnsi="Times New Roman"/>
          <w:b/>
          <w:sz w:val="28"/>
          <w:szCs w:val="28"/>
        </w:rPr>
      </w:pPr>
      <w:r w:rsidRPr="007D3D7A">
        <w:rPr>
          <w:rFonts w:ascii="Times New Roman" w:hAnsi="Times New Roman"/>
          <w:b/>
          <w:sz w:val="28"/>
          <w:szCs w:val="28"/>
        </w:rPr>
        <w:t xml:space="preserve">Программы </w:t>
      </w:r>
      <w:r w:rsidR="00791F4B" w:rsidRPr="007D3D7A">
        <w:rPr>
          <w:rFonts w:ascii="Times New Roman" w:hAnsi="Times New Roman"/>
          <w:b/>
          <w:sz w:val="28"/>
          <w:szCs w:val="28"/>
        </w:rPr>
        <w:t>комплексного развития транспортной инфраструктуры</w:t>
      </w:r>
    </w:p>
    <w:p w:rsidR="00791F4B" w:rsidRPr="007D3D7A" w:rsidRDefault="00791F4B" w:rsidP="00A63D81">
      <w:pPr>
        <w:spacing w:line="240" w:lineRule="auto"/>
        <w:ind w:firstLine="0"/>
        <w:jc w:val="center"/>
        <w:rPr>
          <w:rFonts w:ascii="Times New Roman" w:hAnsi="Times New Roman"/>
          <w:b/>
          <w:sz w:val="28"/>
          <w:szCs w:val="28"/>
        </w:rPr>
      </w:pPr>
      <w:r w:rsidRPr="007D3D7A">
        <w:rPr>
          <w:rFonts w:ascii="Times New Roman" w:hAnsi="Times New Roman"/>
          <w:b/>
          <w:sz w:val="28"/>
          <w:szCs w:val="28"/>
        </w:rPr>
        <w:t>городского поселения «Поселок Октябрьский» муниципального района «Белгородский район» Белгородской области на 2018 - 2030 годы</w:t>
      </w:r>
    </w:p>
    <w:p w:rsidR="00365875" w:rsidRDefault="00365875" w:rsidP="00BC244A">
      <w:pPr>
        <w:spacing w:line="240" w:lineRule="auto"/>
        <w:jc w:val="center"/>
        <w:rPr>
          <w:rFonts w:ascii="Times New Roman" w:hAnsi="Times New Roman"/>
          <w:sz w:val="28"/>
          <w:szCs w:val="28"/>
        </w:rPr>
      </w:pPr>
    </w:p>
    <w:tbl>
      <w:tblPr>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6353"/>
      </w:tblGrid>
      <w:tr w:rsidR="00047FFE" w:rsidRPr="001836CA" w:rsidTr="00714B34">
        <w:trPr>
          <w:trHeight w:val="619"/>
        </w:trPr>
        <w:tc>
          <w:tcPr>
            <w:tcW w:w="1565" w:type="pct"/>
            <w:tcMar>
              <w:top w:w="28" w:type="dxa"/>
              <w:left w:w="28" w:type="dxa"/>
              <w:bottom w:w="28" w:type="dxa"/>
              <w:right w:w="28" w:type="dxa"/>
            </w:tcMar>
          </w:tcPr>
          <w:p w:rsidR="00047FFE" w:rsidRPr="001836CA" w:rsidRDefault="00047FFE" w:rsidP="00BC244A">
            <w:pPr>
              <w:pStyle w:val="af3"/>
              <w:jc w:val="left"/>
              <w:rPr>
                <w:rFonts w:ascii="Times New Roman" w:hAnsi="Times New Roman"/>
                <w:color w:val="000000" w:themeColor="text1"/>
                <w:sz w:val="28"/>
                <w:szCs w:val="28"/>
              </w:rPr>
            </w:pPr>
            <w:r w:rsidRPr="001836CA">
              <w:rPr>
                <w:rFonts w:ascii="Times New Roman" w:hAnsi="Times New Roman"/>
                <w:color w:val="000000" w:themeColor="text1"/>
                <w:sz w:val="28"/>
                <w:szCs w:val="28"/>
              </w:rPr>
              <w:t>Наименование Программы</w:t>
            </w:r>
          </w:p>
        </w:tc>
        <w:tc>
          <w:tcPr>
            <w:tcW w:w="3435" w:type="pct"/>
            <w:tcMar>
              <w:top w:w="28" w:type="dxa"/>
              <w:left w:w="28" w:type="dxa"/>
              <w:bottom w:w="28" w:type="dxa"/>
              <w:right w:w="28" w:type="dxa"/>
            </w:tcMar>
            <w:vAlign w:val="center"/>
          </w:tcPr>
          <w:p w:rsidR="00047FFE" w:rsidRPr="001836CA" w:rsidRDefault="00047FFE" w:rsidP="00BC244A">
            <w:pPr>
              <w:spacing w:line="240" w:lineRule="auto"/>
              <w:ind w:firstLine="366"/>
              <w:rPr>
                <w:rFonts w:ascii="Times New Roman" w:hAnsi="Times New Roman"/>
                <w:color w:val="000000" w:themeColor="text1"/>
                <w:sz w:val="28"/>
                <w:szCs w:val="28"/>
              </w:rPr>
            </w:pPr>
            <w:r w:rsidRPr="001836CA">
              <w:rPr>
                <w:rFonts w:ascii="Times New Roman" w:hAnsi="Times New Roman"/>
                <w:color w:val="000000" w:themeColor="text1"/>
                <w:sz w:val="28"/>
                <w:szCs w:val="28"/>
              </w:rPr>
              <w:t xml:space="preserve">Программа </w:t>
            </w:r>
            <w:r w:rsidR="00791F4B" w:rsidRPr="001836CA">
              <w:rPr>
                <w:rFonts w:ascii="Times New Roman" w:hAnsi="Times New Roman"/>
                <w:color w:val="000000" w:themeColor="text1"/>
                <w:sz w:val="28"/>
                <w:szCs w:val="28"/>
              </w:rPr>
              <w:t xml:space="preserve">комплексного развития транспортной </w:t>
            </w:r>
            <w:r w:rsidR="00791F4B" w:rsidRPr="00A63D81">
              <w:rPr>
                <w:rFonts w:ascii="Times New Roman" w:hAnsi="Times New Roman"/>
                <w:sz w:val="28"/>
                <w:szCs w:val="28"/>
              </w:rPr>
              <w:t>инфраструктуры городского поселения «Поселок Октябрьский» му</w:t>
            </w:r>
            <w:r w:rsidR="00791F4B" w:rsidRPr="001836CA">
              <w:rPr>
                <w:rFonts w:ascii="Times New Roman" w:hAnsi="Times New Roman"/>
                <w:color w:val="000000" w:themeColor="text1"/>
                <w:sz w:val="28"/>
                <w:szCs w:val="28"/>
              </w:rPr>
              <w:t xml:space="preserve">ниципального района «Белгородский район» Белгородской области </w:t>
            </w:r>
            <w:r w:rsidR="00BC244A">
              <w:rPr>
                <w:rFonts w:ascii="Times New Roman" w:hAnsi="Times New Roman"/>
                <w:color w:val="000000" w:themeColor="text1"/>
                <w:sz w:val="28"/>
                <w:szCs w:val="28"/>
              </w:rPr>
              <w:br/>
            </w:r>
            <w:r w:rsidR="00791F4B" w:rsidRPr="001836CA">
              <w:rPr>
                <w:rFonts w:ascii="Times New Roman" w:hAnsi="Times New Roman"/>
                <w:color w:val="000000" w:themeColor="text1"/>
                <w:sz w:val="28"/>
                <w:szCs w:val="28"/>
              </w:rPr>
              <w:t xml:space="preserve">на 2018 - 2030 годы </w:t>
            </w:r>
            <w:r w:rsidR="00AE29E4" w:rsidRPr="001836CA">
              <w:rPr>
                <w:rFonts w:ascii="Times New Roman" w:hAnsi="Times New Roman"/>
                <w:color w:val="000000" w:themeColor="text1"/>
                <w:sz w:val="28"/>
                <w:szCs w:val="28"/>
              </w:rPr>
              <w:t>(далее – Программа)</w:t>
            </w:r>
          </w:p>
        </w:tc>
      </w:tr>
      <w:tr w:rsidR="00047FFE" w:rsidRPr="001836CA" w:rsidTr="00791F4B">
        <w:trPr>
          <w:trHeight w:val="3674"/>
        </w:trPr>
        <w:tc>
          <w:tcPr>
            <w:tcW w:w="1565" w:type="pct"/>
            <w:tcMar>
              <w:top w:w="28" w:type="dxa"/>
              <w:left w:w="28" w:type="dxa"/>
              <w:bottom w:w="28" w:type="dxa"/>
              <w:right w:w="28" w:type="dxa"/>
            </w:tcMar>
          </w:tcPr>
          <w:p w:rsidR="00047FFE" w:rsidRPr="001836CA" w:rsidRDefault="00047FFE" w:rsidP="00BC244A">
            <w:pPr>
              <w:pStyle w:val="af3"/>
              <w:jc w:val="left"/>
              <w:rPr>
                <w:rFonts w:ascii="Times New Roman" w:hAnsi="Times New Roman"/>
                <w:color w:val="000000" w:themeColor="text1"/>
                <w:sz w:val="28"/>
                <w:szCs w:val="28"/>
              </w:rPr>
            </w:pPr>
            <w:r w:rsidRPr="001836CA">
              <w:rPr>
                <w:rFonts w:ascii="Times New Roman" w:hAnsi="Times New Roman"/>
                <w:color w:val="000000" w:themeColor="text1"/>
                <w:sz w:val="28"/>
                <w:szCs w:val="28"/>
              </w:rPr>
              <w:t>Основание для разработки Программы</w:t>
            </w:r>
          </w:p>
        </w:tc>
        <w:tc>
          <w:tcPr>
            <w:tcW w:w="3435" w:type="pct"/>
            <w:tcMar>
              <w:top w:w="28" w:type="dxa"/>
              <w:left w:w="28" w:type="dxa"/>
              <w:bottom w:w="28" w:type="dxa"/>
              <w:right w:w="28" w:type="dxa"/>
            </w:tcMar>
            <w:vAlign w:val="center"/>
          </w:tcPr>
          <w:p w:rsidR="00AE29E4" w:rsidRPr="001836CA" w:rsidRDefault="006E62FE" w:rsidP="00BC244A">
            <w:pPr>
              <w:spacing w:line="240" w:lineRule="auto"/>
              <w:ind w:firstLine="420"/>
              <w:rPr>
                <w:rFonts w:ascii="Times New Roman" w:hAnsi="Times New Roman"/>
                <w:color w:val="000000" w:themeColor="text1"/>
                <w:sz w:val="28"/>
                <w:szCs w:val="28"/>
              </w:rPr>
            </w:pPr>
            <w:r w:rsidRPr="001836CA">
              <w:rPr>
                <w:rFonts w:ascii="Times New Roman" w:hAnsi="Times New Roman"/>
                <w:color w:val="000000" w:themeColor="text1"/>
                <w:sz w:val="28"/>
                <w:szCs w:val="28"/>
              </w:rPr>
              <w:t xml:space="preserve">- </w:t>
            </w:r>
            <w:r w:rsidR="00AE29E4" w:rsidRPr="001836CA">
              <w:rPr>
                <w:rFonts w:ascii="Times New Roman" w:hAnsi="Times New Roman"/>
                <w:color w:val="000000" w:themeColor="text1"/>
                <w:sz w:val="28"/>
                <w:szCs w:val="28"/>
              </w:rPr>
              <w:t>Градостроительный кодекс Российской Федерации от 29 декабря 2004 года №190-ФЗ;</w:t>
            </w:r>
          </w:p>
          <w:p w:rsidR="00AE29E4" w:rsidRPr="001836CA" w:rsidRDefault="006E62FE" w:rsidP="00BC244A">
            <w:pPr>
              <w:spacing w:line="240" w:lineRule="auto"/>
              <w:ind w:firstLine="420"/>
              <w:rPr>
                <w:rFonts w:ascii="Times New Roman" w:hAnsi="Times New Roman"/>
                <w:color w:val="000000" w:themeColor="text1"/>
                <w:sz w:val="28"/>
                <w:szCs w:val="28"/>
              </w:rPr>
            </w:pPr>
            <w:r w:rsidRPr="001836CA">
              <w:rPr>
                <w:rFonts w:ascii="Times New Roman" w:hAnsi="Times New Roman"/>
                <w:color w:val="000000" w:themeColor="text1"/>
                <w:sz w:val="28"/>
                <w:szCs w:val="28"/>
              </w:rPr>
              <w:t xml:space="preserve">- </w:t>
            </w:r>
            <w:r w:rsidR="00AE29E4" w:rsidRPr="001836CA">
              <w:rPr>
                <w:rFonts w:ascii="Times New Roman" w:hAnsi="Times New Roman"/>
                <w:color w:val="000000" w:themeColor="text1"/>
                <w:sz w:val="28"/>
                <w:szCs w:val="28"/>
              </w:rPr>
              <w:t xml:space="preserve">Федеральный закон от 29 декабря 2014 года </w:t>
            </w:r>
            <w:r w:rsidR="001836CA">
              <w:rPr>
                <w:rFonts w:ascii="Times New Roman" w:hAnsi="Times New Roman"/>
                <w:color w:val="000000" w:themeColor="text1"/>
                <w:sz w:val="28"/>
                <w:szCs w:val="28"/>
              </w:rPr>
              <w:br/>
            </w:r>
            <w:r w:rsidR="00AE29E4" w:rsidRPr="001836CA">
              <w:rPr>
                <w:rFonts w:ascii="Times New Roman" w:hAnsi="Times New Roman"/>
                <w:color w:val="000000" w:themeColor="text1"/>
                <w:sz w:val="28"/>
                <w:szCs w:val="28"/>
              </w:rPr>
              <w:t xml:space="preserve">№ 456-ФЗ «О внесении изменений </w:t>
            </w:r>
            <w:r w:rsidR="001836CA">
              <w:rPr>
                <w:rFonts w:ascii="Times New Roman" w:hAnsi="Times New Roman"/>
                <w:color w:val="000000" w:themeColor="text1"/>
                <w:sz w:val="28"/>
                <w:szCs w:val="28"/>
              </w:rPr>
              <w:br/>
            </w:r>
            <w:r w:rsidR="00AE29E4" w:rsidRPr="001836CA">
              <w:rPr>
                <w:rFonts w:ascii="Times New Roman" w:hAnsi="Times New Roman"/>
                <w:color w:val="000000" w:themeColor="text1"/>
                <w:sz w:val="28"/>
                <w:szCs w:val="28"/>
              </w:rPr>
              <w:t>в Градостроительный кодекс Российской Федерации и отдельные законодательные акты Российской Федерации»;</w:t>
            </w:r>
          </w:p>
          <w:p w:rsidR="00047FFE" w:rsidRPr="001836CA" w:rsidRDefault="006E62FE" w:rsidP="00BC244A">
            <w:pPr>
              <w:pStyle w:val="af3"/>
              <w:ind w:firstLine="420"/>
              <w:jc w:val="both"/>
              <w:rPr>
                <w:rFonts w:ascii="Times New Roman" w:hAnsi="Times New Roman"/>
                <w:color w:val="000000" w:themeColor="text1"/>
                <w:sz w:val="28"/>
                <w:szCs w:val="28"/>
              </w:rPr>
            </w:pPr>
            <w:r w:rsidRPr="001836CA">
              <w:rPr>
                <w:rFonts w:ascii="Times New Roman" w:hAnsi="Times New Roman"/>
                <w:color w:val="000000" w:themeColor="text1"/>
                <w:sz w:val="28"/>
                <w:szCs w:val="28"/>
              </w:rPr>
              <w:t xml:space="preserve">- </w:t>
            </w:r>
            <w:r w:rsidR="005A7F3A" w:rsidRPr="001836CA">
              <w:rPr>
                <w:rFonts w:ascii="Times New Roman" w:hAnsi="Times New Roman"/>
                <w:color w:val="000000" w:themeColor="text1"/>
                <w:sz w:val="28"/>
                <w:szCs w:val="28"/>
              </w:rPr>
              <w:t xml:space="preserve">Постановления Правительства Российской Федерации от </w:t>
            </w:r>
            <w:r w:rsidR="001C5A97" w:rsidRPr="001836CA">
              <w:rPr>
                <w:rFonts w:ascii="Times New Roman" w:hAnsi="Times New Roman"/>
                <w:color w:val="000000" w:themeColor="text1"/>
                <w:sz w:val="28"/>
                <w:szCs w:val="28"/>
              </w:rPr>
              <w:t>25</w:t>
            </w:r>
            <w:r w:rsidR="005A7F3A" w:rsidRPr="001836CA">
              <w:rPr>
                <w:rFonts w:ascii="Times New Roman" w:hAnsi="Times New Roman"/>
                <w:color w:val="000000" w:themeColor="text1"/>
                <w:sz w:val="28"/>
                <w:szCs w:val="28"/>
              </w:rPr>
              <w:t>.1</w:t>
            </w:r>
            <w:r w:rsidR="001C5A97" w:rsidRPr="001836CA">
              <w:rPr>
                <w:rFonts w:ascii="Times New Roman" w:hAnsi="Times New Roman"/>
                <w:color w:val="000000" w:themeColor="text1"/>
                <w:sz w:val="28"/>
                <w:szCs w:val="28"/>
              </w:rPr>
              <w:t>2</w:t>
            </w:r>
            <w:r w:rsidR="005A7F3A" w:rsidRPr="001836CA">
              <w:rPr>
                <w:rFonts w:ascii="Times New Roman" w:hAnsi="Times New Roman"/>
                <w:color w:val="000000" w:themeColor="text1"/>
                <w:sz w:val="28"/>
                <w:szCs w:val="28"/>
              </w:rPr>
              <w:t>.2015г. №</w:t>
            </w:r>
            <w:r w:rsidR="001C5A97" w:rsidRPr="001836CA">
              <w:rPr>
                <w:rFonts w:ascii="Times New Roman" w:hAnsi="Times New Roman"/>
                <w:color w:val="000000" w:themeColor="text1"/>
                <w:sz w:val="28"/>
                <w:szCs w:val="28"/>
              </w:rPr>
              <w:t>1440</w:t>
            </w:r>
            <w:r w:rsidR="005A7F3A" w:rsidRPr="001836CA">
              <w:rPr>
                <w:rFonts w:ascii="Times New Roman" w:hAnsi="Times New Roman"/>
                <w:color w:val="000000" w:themeColor="text1"/>
                <w:sz w:val="28"/>
                <w:szCs w:val="28"/>
              </w:rPr>
              <w:t xml:space="preserve"> «Об утверждении требований к программам комплексного развития </w:t>
            </w:r>
            <w:r w:rsidR="001C5A97" w:rsidRPr="001836CA">
              <w:rPr>
                <w:rFonts w:ascii="Times New Roman" w:hAnsi="Times New Roman"/>
                <w:color w:val="000000" w:themeColor="text1"/>
                <w:sz w:val="28"/>
                <w:szCs w:val="28"/>
              </w:rPr>
              <w:t>транспортной</w:t>
            </w:r>
            <w:r w:rsidR="005A7F3A" w:rsidRPr="001836CA">
              <w:rPr>
                <w:rFonts w:ascii="Times New Roman" w:hAnsi="Times New Roman"/>
                <w:color w:val="000000" w:themeColor="text1"/>
                <w:sz w:val="28"/>
                <w:szCs w:val="28"/>
              </w:rPr>
              <w:t xml:space="preserve"> инфраструктур</w:t>
            </w:r>
            <w:r w:rsidR="00DE3138" w:rsidRPr="001836CA">
              <w:rPr>
                <w:rFonts w:ascii="Times New Roman" w:hAnsi="Times New Roman"/>
                <w:color w:val="000000" w:themeColor="text1"/>
                <w:sz w:val="28"/>
                <w:szCs w:val="28"/>
              </w:rPr>
              <w:t>ы поселений, городских округов»</w:t>
            </w:r>
            <w:r w:rsidR="007C2897">
              <w:rPr>
                <w:rFonts w:ascii="Times New Roman" w:hAnsi="Times New Roman"/>
                <w:color w:val="000000" w:themeColor="text1"/>
                <w:sz w:val="28"/>
                <w:szCs w:val="28"/>
              </w:rPr>
              <w:t>;</w:t>
            </w:r>
          </w:p>
          <w:p w:rsidR="00791F4B" w:rsidRPr="001836CA" w:rsidRDefault="006E62FE" w:rsidP="00BC244A">
            <w:pPr>
              <w:pStyle w:val="af3"/>
              <w:ind w:firstLine="420"/>
              <w:jc w:val="both"/>
              <w:rPr>
                <w:rFonts w:ascii="Times New Roman" w:hAnsi="Times New Roman"/>
                <w:color w:val="000000" w:themeColor="text1"/>
                <w:sz w:val="28"/>
                <w:szCs w:val="28"/>
              </w:rPr>
            </w:pPr>
            <w:r w:rsidRPr="001836CA">
              <w:rPr>
                <w:rFonts w:ascii="Times New Roman" w:hAnsi="Times New Roman"/>
                <w:color w:val="000000" w:themeColor="text1"/>
                <w:sz w:val="28"/>
                <w:szCs w:val="28"/>
              </w:rPr>
              <w:t xml:space="preserve">- </w:t>
            </w:r>
            <w:r w:rsidR="00791F4B" w:rsidRPr="001836CA">
              <w:rPr>
                <w:rFonts w:ascii="Times New Roman" w:hAnsi="Times New Roman"/>
                <w:color w:val="000000" w:themeColor="text1"/>
                <w:sz w:val="28"/>
                <w:szCs w:val="28"/>
              </w:rPr>
              <w:t>Утвержденный генеральный план городского поселения «Поселок Октябрьский»</w:t>
            </w:r>
            <w:r w:rsidR="007C2897">
              <w:rPr>
                <w:rFonts w:ascii="Times New Roman" w:hAnsi="Times New Roman"/>
                <w:color w:val="000000" w:themeColor="text1"/>
                <w:sz w:val="28"/>
                <w:szCs w:val="28"/>
              </w:rPr>
              <w:t>;</w:t>
            </w:r>
          </w:p>
          <w:p w:rsidR="006E62FE" w:rsidRPr="001836CA" w:rsidRDefault="006E62FE" w:rsidP="00BC244A">
            <w:pPr>
              <w:pStyle w:val="af3"/>
              <w:ind w:firstLine="420"/>
              <w:jc w:val="both"/>
              <w:rPr>
                <w:rFonts w:ascii="Times New Roman" w:hAnsi="Times New Roman"/>
                <w:color w:val="000000" w:themeColor="text1"/>
                <w:sz w:val="28"/>
                <w:szCs w:val="28"/>
              </w:rPr>
            </w:pPr>
            <w:r w:rsidRPr="001836CA">
              <w:rPr>
                <w:rFonts w:ascii="Times New Roman" w:hAnsi="Times New Roman"/>
                <w:color w:val="000000" w:themeColor="text1"/>
                <w:sz w:val="28"/>
                <w:szCs w:val="28"/>
              </w:rPr>
              <w:t>- Документации по территориальному планированию городского поселения «</w:t>
            </w:r>
            <w:r w:rsidR="00BC244A">
              <w:rPr>
                <w:rFonts w:ascii="Times New Roman" w:hAnsi="Times New Roman"/>
                <w:color w:val="000000" w:themeColor="text1"/>
                <w:sz w:val="28"/>
                <w:szCs w:val="28"/>
              </w:rPr>
              <w:t>П</w:t>
            </w:r>
            <w:r w:rsidRPr="001836CA">
              <w:rPr>
                <w:rFonts w:ascii="Times New Roman" w:hAnsi="Times New Roman"/>
                <w:color w:val="000000" w:themeColor="text1"/>
                <w:sz w:val="28"/>
                <w:szCs w:val="28"/>
              </w:rPr>
              <w:t>осёлок Октябрьский» муниципального района «Белгородский район» Белгородской области</w:t>
            </w:r>
            <w:r w:rsidR="007C2897">
              <w:rPr>
                <w:rFonts w:ascii="Times New Roman" w:hAnsi="Times New Roman"/>
                <w:color w:val="000000" w:themeColor="text1"/>
                <w:sz w:val="28"/>
                <w:szCs w:val="28"/>
              </w:rPr>
              <w:t>.</w:t>
            </w:r>
          </w:p>
        </w:tc>
      </w:tr>
      <w:tr w:rsidR="00047FFE" w:rsidRPr="001836CA" w:rsidTr="00714B34">
        <w:tc>
          <w:tcPr>
            <w:tcW w:w="1565" w:type="pct"/>
            <w:tcMar>
              <w:top w:w="28" w:type="dxa"/>
              <w:left w:w="28" w:type="dxa"/>
              <w:bottom w:w="28" w:type="dxa"/>
              <w:right w:w="28" w:type="dxa"/>
            </w:tcMar>
          </w:tcPr>
          <w:p w:rsidR="00047FFE" w:rsidRPr="001836CA" w:rsidRDefault="005C26EE" w:rsidP="00BC244A">
            <w:pPr>
              <w:pStyle w:val="af3"/>
              <w:jc w:val="left"/>
              <w:rPr>
                <w:rFonts w:ascii="Times New Roman" w:hAnsi="Times New Roman"/>
                <w:color w:val="000000" w:themeColor="text1"/>
                <w:sz w:val="28"/>
                <w:szCs w:val="28"/>
              </w:rPr>
            </w:pPr>
            <w:r w:rsidRPr="001836CA">
              <w:rPr>
                <w:rFonts w:ascii="Times New Roman" w:hAnsi="Times New Roman"/>
                <w:color w:val="000000" w:themeColor="text1"/>
                <w:sz w:val="28"/>
                <w:szCs w:val="28"/>
              </w:rPr>
              <w:t>З</w:t>
            </w:r>
            <w:r w:rsidR="00047FFE" w:rsidRPr="001836CA">
              <w:rPr>
                <w:rFonts w:ascii="Times New Roman" w:hAnsi="Times New Roman"/>
                <w:color w:val="000000" w:themeColor="text1"/>
                <w:sz w:val="28"/>
                <w:szCs w:val="28"/>
              </w:rPr>
              <w:t>аказчик Программы</w:t>
            </w:r>
          </w:p>
        </w:tc>
        <w:tc>
          <w:tcPr>
            <w:tcW w:w="3435" w:type="pct"/>
            <w:tcMar>
              <w:top w:w="28" w:type="dxa"/>
              <w:left w:w="28" w:type="dxa"/>
              <w:bottom w:w="28" w:type="dxa"/>
              <w:right w:w="28" w:type="dxa"/>
            </w:tcMar>
            <w:vAlign w:val="center"/>
          </w:tcPr>
          <w:p w:rsidR="006E62FE" w:rsidRPr="001836CA" w:rsidRDefault="005C26EE" w:rsidP="00BC244A">
            <w:pPr>
              <w:pStyle w:val="af3"/>
              <w:tabs>
                <w:tab w:val="left" w:pos="690"/>
              </w:tabs>
              <w:ind w:firstLine="407"/>
              <w:jc w:val="both"/>
              <w:rPr>
                <w:rFonts w:ascii="Times New Roman" w:hAnsi="Times New Roman"/>
                <w:color w:val="000000" w:themeColor="text1"/>
                <w:sz w:val="28"/>
                <w:szCs w:val="28"/>
              </w:rPr>
            </w:pPr>
            <w:r w:rsidRPr="001836CA">
              <w:rPr>
                <w:rFonts w:ascii="Times New Roman" w:hAnsi="Times New Roman"/>
                <w:color w:val="000000" w:themeColor="text1"/>
                <w:sz w:val="28"/>
                <w:szCs w:val="28"/>
              </w:rPr>
              <w:t xml:space="preserve">Администрация </w:t>
            </w:r>
            <w:r w:rsidR="006E62FE" w:rsidRPr="001836CA">
              <w:rPr>
                <w:rFonts w:ascii="Times New Roman" w:hAnsi="Times New Roman"/>
                <w:color w:val="000000" w:themeColor="text1"/>
                <w:sz w:val="28"/>
                <w:szCs w:val="28"/>
              </w:rPr>
              <w:t xml:space="preserve">городского поселения «Поселок Октябрьский» муниципального района «Белгородский район» Белгородской области </w:t>
            </w:r>
          </w:p>
          <w:p w:rsidR="00047FFE" w:rsidRPr="001836CA" w:rsidRDefault="005C26EE" w:rsidP="00BC244A">
            <w:pPr>
              <w:pStyle w:val="af3"/>
              <w:tabs>
                <w:tab w:val="left" w:pos="690"/>
              </w:tabs>
              <w:ind w:firstLine="407"/>
              <w:jc w:val="both"/>
              <w:rPr>
                <w:rFonts w:ascii="Times New Roman" w:hAnsi="Times New Roman"/>
                <w:color w:val="000000" w:themeColor="text1"/>
                <w:sz w:val="28"/>
                <w:szCs w:val="28"/>
              </w:rPr>
            </w:pPr>
            <w:r w:rsidRPr="001836CA">
              <w:rPr>
                <w:rFonts w:ascii="Times New Roman" w:hAnsi="Times New Roman"/>
                <w:snapToGrid w:val="0"/>
                <w:color w:val="000000" w:themeColor="text1"/>
                <w:sz w:val="28"/>
                <w:szCs w:val="28"/>
              </w:rPr>
              <w:lastRenderedPageBreak/>
              <w:t xml:space="preserve">Юридический и почтовый адрес: </w:t>
            </w:r>
            <w:r w:rsidR="008219A6" w:rsidRPr="001836CA">
              <w:rPr>
                <w:rFonts w:ascii="Times New Roman" w:hAnsi="Times New Roman"/>
                <w:color w:val="000000" w:themeColor="text1"/>
                <w:sz w:val="28"/>
                <w:szCs w:val="28"/>
              </w:rPr>
              <w:t>30</w:t>
            </w:r>
            <w:r w:rsidR="006E62FE" w:rsidRPr="001836CA">
              <w:rPr>
                <w:rFonts w:ascii="Times New Roman" w:hAnsi="Times New Roman"/>
                <w:color w:val="000000" w:themeColor="text1"/>
                <w:sz w:val="28"/>
                <w:szCs w:val="28"/>
              </w:rPr>
              <w:t>8590</w:t>
            </w:r>
            <w:r w:rsidR="0012322A" w:rsidRPr="001836CA">
              <w:rPr>
                <w:rFonts w:ascii="Times New Roman" w:hAnsi="Times New Roman"/>
                <w:color w:val="000000" w:themeColor="text1"/>
                <w:sz w:val="28"/>
                <w:szCs w:val="28"/>
              </w:rPr>
              <w:t>, Белгородская область</w:t>
            </w:r>
            <w:r w:rsidRPr="001836CA">
              <w:rPr>
                <w:rFonts w:ascii="Times New Roman" w:hAnsi="Times New Roman"/>
                <w:color w:val="000000" w:themeColor="text1"/>
                <w:sz w:val="28"/>
                <w:szCs w:val="28"/>
              </w:rPr>
              <w:t xml:space="preserve">, </w:t>
            </w:r>
            <w:r w:rsidR="006E62FE" w:rsidRPr="001836CA">
              <w:rPr>
                <w:rFonts w:ascii="Times New Roman" w:hAnsi="Times New Roman"/>
                <w:color w:val="000000" w:themeColor="text1"/>
                <w:sz w:val="28"/>
                <w:szCs w:val="28"/>
              </w:rPr>
              <w:t>Белго</w:t>
            </w:r>
            <w:r w:rsidR="001836CA" w:rsidRPr="001836CA">
              <w:rPr>
                <w:rFonts w:ascii="Times New Roman" w:hAnsi="Times New Roman"/>
                <w:color w:val="000000" w:themeColor="text1"/>
                <w:sz w:val="28"/>
                <w:szCs w:val="28"/>
              </w:rPr>
              <w:t xml:space="preserve">родский район, </w:t>
            </w:r>
            <w:r w:rsidR="001836CA">
              <w:rPr>
                <w:rFonts w:ascii="Times New Roman" w:hAnsi="Times New Roman"/>
                <w:color w:val="000000" w:themeColor="text1"/>
                <w:sz w:val="28"/>
                <w:szCs w:val="28"/>
              </w:rPr>
              <w:br/>
            </w:r>
            <w:r w:rsidR="001836CA" w:rsidRPr="001836CA">
              <w:rPr>
                <w:rFonts w:ascii="Times New Roman" w:hAnsi="Times New Roman"/>
                <w:color w:val="000000" w:themeColor="text1"/>
                <w:sz w:val="28"/>
                <w:szCs w:val="28"/>
              </w:rPr>
              <w:t>п. Октябрьский,</w:t>
            </w:r>
            <w:r w:rsidR="001836CA">
              <w:rPr>
                <w:rFonts w:ascii="Times New Roman" w:hAnsi="Times New Roman"/>
                <w:color w:val="000000" w:themeColor="text1"/>
                <w:sz w:val="28"/>
                <w:szCs w:val="28"/>
              </w:rPr>
              <w:t xml:space="preserve"> </w:t>
            </w:r>
            <w:r w:rsidR="006E62FE" w:rsidRPr="001836CA">
              <w:rPr>
                <w:rFonts w:ascii="Times New Roman" w:hAnsi="Times New Roman"/>
                <w:color w:val="000000" w:themeColor="text1"/>
                <w:sz w:val="28"/>
                <w:szCs w:val="28"/>
              </w:rPr>
              <w:t>ул. Привокзальная, 1-а</w:t>
            </w:r>
          </w:p>
        </w:tc>
      </w:tr>
      <w:tr w:rsidR="00047FFE" w:rsidRPr="001836CA" w:rsidTr="00714B34">
        <w:trPr>
          <w:trHeight w:val="77"/>
        </w:trPr>
        <w:tc>
          <w:tcPr>
            <w:tcW w:w="1565" w:type="pct"/>
            <w:tcMar>
              <w:top w:w="28" w:type="dxa"/>
              <w:left w:w="28" w:type="dxa"/>
              <w:bottom w:w="28" w:type="dxa"/>
              <w:right w:w="28" w:type="dxa"/>
            </w:tcMar>
          </w:tcPr>
          <w:p w:rsidR="00047FFE" w:rsidRPr="001836CA" w:rsidRDefault="005C26EE" w:rsidP="00BC244A">
            <w:pPr>
              <w:pStyle w:val="af3"/>
              <w:jc w:val="left"/>
              <w:rPr>
                <w:rFonts w:ascii="Times New Roman" w:hAnsi="Times New Roman"/>
                <w:color w:val="000000" w:themeColor="text1"/>
                <w:sz w:val="28"/>
                <w:szCs w:val="28"/>
              </w:rPr>
            </w:pPr>
            <w:r w:rsidRPr="001836CA">
              <w:rPr>
                <w:rFonts w:ascii="Times New Roman" w:hAnsi="Times New Roman"/>
                <w:color w:val="000000" w:themeColor="text1"/>
                <w:sz w:val="28"/>
                <w:szCs w:val="28"/>
              </w:rPr>
              <w:lastRenderedPageBreak/>
              <w:t>Р</w:t>
            </w:r>
            <w:r w:rsidR="00047FFE" w:rsidRPr="001836CA">
              <w:rPr>
                <w:rFonts w:ascii="Times New Roman" w:hAnsi="Times New Roman"/>
                <w:color w:val="000000" w:themeColor="text1"/>
                <w:sz w:val="28"/>
                <w:szCs w:val="28"/>
              </w:rPr>
              <w:t>азработчик Программы</w:t>
            </w:r>
          </w:p>
        </w:tc>
        <w:tc>
          <w:tcPr>
            <w:tcW w:w="3435" w:type="pct"/>
            <w:tcMar>
              <w:top w:w="28" w:type="dxa"/>
              <w:left w:w="28" w:type="dxa"/>
              <w:bottom w:w="28" w:type="dxa"/>
              <w:right w:w="28" w:type="dxa"/>
            </w:tcMar>
            <w:vAlign w:val="center"/>
          </w:tcPr>
          <w:p w:rsidR="006E62FE" w:rsidRPr="001836CA" w:rsidRDefault="006E62FE" w:rsidP="00BC244A">
            <w:pPr>
              <w:pStyle w:val="af3"/>
              <w:tabs>
                <w:tab w:val="left" w:pos="690"/>
              </w:tabs>
              <w:ind w:firstLine="407"/>
              <w:jc w:val="both"/>
              <w:rPr>
                <w:rFonts w:ascii="Times New Roman" w:hAnsi="Times New Roman"/>
                <w:color w:val="000000" w:themeColor="text1"/>
                <w:sz w:val="28"/>
                <w:szCs w:val="28"/>
              </w:rPr>
            </w:pPr>
            <w:r w:rsidRPr="001836CA">
              <w:rPr>
                <w:rFonts w:ascii="Times New Roman" w:hAnsi="Times New Roman"/>
                <w:color w:val="000000" w:themeColor="text1"/>
                <w:sz w:val="28"/>
                <w:szCs w:val="28"/>
              </w:rPr>
              <w:t xml:space="preserve">Администрация городского поселения «Поселок Октябрьский» муниципального района «Белгородский район» Белгородской области </w:t>
            </w:r>
          </w:p>
          <w:p w:rsidR="00047FFE" w:rsidRPr="001836CA" w:rsidRDefault="006E62FE" w:rsidP="00BC244A">
            <w:pPr>
              <w:pStyle w:val="af3"/>
              <w:ind w:firstLine="429"/>
              <w:jc w:val="both"/>
              <w:rPr>
                <w:rFonts w:ascii="Times New Roman" w:hAnsi="Times New Roman"/>
                <w:color w:val="000000" w:themeColor="text1"/>
                <w:sz w:val="28"/>
                <w:szCs w:val="28"/>
              </w:rPr>
            </w:pPr>
            <w:r w:rsidRPr="001836CA">
              <w:rPr>
                <w:rFonts w:ascii="Times New Roman" w:hAnsi="Times New Roman"/>
                <w:snapToGrid w:val="0"/>
                <w:color w:val="000000" w:themeColor="text1"/>
                <w:sz w:val="28"/>
                <w:szCs w:val="28"/>
              </w:rPr>
              <w:t xml:space="preserve">Юридический и почтовый адрес: </w:t>
            </w:r>
            <w:r w:rsidRPr="001836CA">
              <w:rPr>
                <w:rFonts w:ascii="Times New Roman" w:hAnsi="Times New Roman"/>
                <w:color w:val="000000" w:themeColor="text1"/>
                <w:sz w:val="28"/>
                <w:szCs w:val="28"/>
              </w:rPr>
              <w:t xml:space="preserve">308590, Белгородская область, Белгородский район, </w:t>
            </w:r>
            <w:r w:rsidR="001836CA">
              <w:rPr>
                <w:rFonts w:ascii="Times New Roman" w:hAnsi="Times New Roman"/>
                <w:color w:val="000000" w:themeColor="text1"/>
                <w:sz w:val="28"/>
                <w:szCs w:val="28"/>
              </w:rPr>
              <w:br/>
            </w:r>
            <w:r w:rsidRPr="001836CA">
              <w:rPr>
                <w:rFonts w:ascii="Times New Roman" w:hAnsi="Times New Roman"/>
                <w:color w:val="000000" w:themeColor="text1"/>
                <w:sz w:val="28"/>
                <w:szCs w:val="28"/>
              </w:rPr>
              <w:t>п. Октябрьский,</w:t>
            </w:r>
            <w:r w:rsidR="001836CA">
              <w:rPr>
                <w:rFonts w:ascii="Times New Roman" w:hAnsi="Times New Roman"/>
                <w:color w:val="000000" w:themeColor="text1"/>
                <w:sz w:val="28"/>
                <w:szCs w:val="28"/>
              </w:rPr>
              <w:t xml:space="preserve"> </w:t>
            </w:r>
            <w:r w:rsidRPr="001836CA">
              <w:rPr>
                <w:rFonts w:ascii="Times New Roman" w:hAnsi="Times New Roman"/>
                <w:color w:val="000000" w:themeColor="text1"/>
                <w:sz w:val="28"/>
                <w:szCs w:val="28"/>
              </w:rPr>
              <w:t>ул. Привокзальная, 1-а</w:t>
            </w:r>
          </w:p>
        </w:tc>
      </w:tr>
      <w:tr w:rsidR="00047FFE" w:rsidRPr="001836CA" w:rsidTr="00714B34">
        <w:tc>
          <w:tcPr>
            <w:tcW w:w="1565" w:type="pct"/>
            <w:tcMar>
              <w:top w:w="28" w:type="dxa"/>
              <w:left w:w="28" w:type="dxa"/>
              <w:bottom w:w="28" w:type="dxa"/>
              <w:right w:w="28" w:type="dxa"/>
            </w:tcMar>
          </w:tcPr>
          <w:p w:rsidR="00047FFE" w:rsidRPr="001836CA" w:rsidRDefault="00047FFE" w:rsidP="00BC244A">
            <w:pPr>
              <w:pStyle w:val="af3"/>
              <w:jc w:val="left"/>
              <w:rPr>
                <w:rFonts w:ascii="Times New Roman" w:hAnsi="Times New Roman"/>
                <w:color w:val="000000" w:themeColor="text1"/>
                <w:sz w:val="28"/>
                <w:szCs w:val="28"/>
              </w:rPr>
            </w:pPr>
            <w:r w:rsidRPr="001836CA">
              <w:rPr>
                <w:rFonts w:ascii="Times New Roman" w:hAnsi="Times New Roman"/>
                <w:color w:val="000000" w:themeColor="text1"/>
                <w:sz w:val="28"/>
                <w:szCs w:val="28"/>
              </w:rPr>
              <w:t>Цель Программы</w:t>
            </w:r>
          </w:p>
        </w:tc>
        <w:tc>
          <w:tcPr>
            <w:tcW w:w="3435" w:type="pct"/>
            <w:tcMar>
              <w:top w:w="28" w:type="dxa"/>
              <w:left w:w="28" w:type="dxa"/>
              <w:bottom w:w="28" w:type="dxa"/>
              <w:right w:w="28" w:type="dxa"/>
            </w:tcMar>
            <w:vAlign w:val="center"/>
          </w:tcPr>
          <w:p w:rsidR="0095358B" w:rsidRPr="001836CA" w:rsidRDefault="005D3B90" w:rsidP="00BC244A">
            <w:pPr>
              <w:pStyle w:val="af3"/>
              <w:ind w:firstLine="429"/>
              <w:jc w:val="both"/>
              <w:rPr>
                <w:rFonts w:ascii="Times New Roman" w:hAnsi="Times New Roman"/>
                <w:color w:val="000000" w:themeColor="text1"/>
                <w:sz w:val="28"/>
                <w:szCs w:val="28"/>
              </w:rPr>
            </w:pPr>
            <w:r w:rsidRPr="001836CA">
              <w:rPr>
                <w:rFonts w:ascii="Times New Roman" w:hAnsi="Times New Roman"/>
                <w:color w:val="000000" w:themeColor="text1"/>
                <w:sz w:val="28"/>
                <w:szCs w:val="28"/>
              </w:rPr>
              <w:t>С</w:t>
            </w:r>
            <w:r w:rsidR="0012322A" w:rsidRPr="001836CA">
              <w:rPr>
                <w:rFonts w:ascii="Times New Roman" w:hAnsi="Times New Roman"/>
                <w:color w:val="000000" w:themeColor="text1"/>
                <w:sz w:val="28"/>
                <w:szCs w:val="28"/>
              </w:rPr>
              <w:t xml:space="preserve">оздание условий для </w:t>
            </w:r>
            <w:r w:rsidR="00C203A4" w:rsidRPr="001836CA">
              <w:rPr>
                <w:rFonts w:ascii="Times New Roman" w:hAnsi="Times New Roman"/>
                <w:color w:val="000000" w:themeColor="text1"/>
                <w:sz w:val="28"/>
                <w:szCs w:val="28"/>
              </w:rPr>
              <w:t xml:space="preserve">устойчивого </w:t>
            </w:r>
            <w:r w:rsidR="0012322A" w:rsidRPr="001836CA">
              <w:rPr>
                <w:rFonts w:ascii="Times New Roman" w:hAnsi="Times New Roman"/>
                <w:color w:val="000000" w:themeColor="text1"/>
                <w:sz w:val="28"/>
                <w:szCs w:val="28"/>
              </w:rPr>
              <w:t xml:space="preserve">функционирования транспортной </w:t>
            </w:r>
            <w:r w:rsidR="00C203A4" w:rsidRPr="001836CA">
              <w:rPr>
                <w:rFonts w:ascii="Times New Roman" w:hAnsi="Times New Roman"/>
                <w:color w:val="000000" w:themeColor="text1"/>
                <w:sz w:val="28"/>
                <w:szCs w:val="28"/>
              </w:rPr>
              <w:t>систем</w:t>
            </w:r>
            <w:r w:rsidR="0012322A" w:rsidRPr="001836CA">
              <w:rPr>
                <w:rFonts w:ascii="Times New Roman" w:hAnsi="Times New Roman"/>
                <w:color w:val="000000" w:themeColor="text1"/>
                <w:sz w:val="28"/>
                <w:szCs w:val="28"/>
              </w:rPr>
              <w:t xml:space="preserve">ы </w:t>
            </w:r>
            <w:r w:rsidR="006E62FE" w:rsidRPr="001836CA">
              <w:rPr>
                <w:rFonts w:ascii="Times New Roman" w:hAnsi="Times New Roman"/>
                <w:color w:val="000000" w:themeColor="text1"/>
                <w:sz w:val="28"/>
                <w:szCs w:val="28"/>
              </w:rPr>
              <w:t>городского поселения «Поселок Октябрьский»</w:t>
            </w:r>
            <w:r w:rsidR="00C203A4" w:rsidRPr="001836CA">
              <w:rPr>
                <w:rFonts w:ascii="Times New Roman" w:hAnsi="Times New Roman"/>
                <w:color w:val="000000" w:themeColor="text1"/>
                <w:sz w:val="28"/>
                <w:szCs w:val="28"/>
              </w:rPr>
              <w:t>,  повышение</w:t>
            </w:r>
            <w:r w:rsidRPr="001836CA">
              <w:rPr>
                <w:rFonts w:ascii="Times New Roman" w:hAnsi="Times New Roman"/>
                <w:color w:val="000000" w:themeColor="text1"/>
                <w:sz w:val="28"/>
                <w:szCs w:val="28"/>
              </w:rPr>
              <w:t xml:space="preserve"> </w:t>
            </w:r>
            <w:r w:rsidR="00C203A4" w:rsidRPr="001836CA">
              <w:rPr>
                <w:rFonts w:ascii="Times New Roman" w:hAnsi="Times New Roman"/>
                <w:color w:val="000000" w:themeColor="text1"/>
                <w:sz w:val="28"/>
                <w:szCs w:val="28"/>
              </w:rPr>
              <w:t>уровня безопасности дорожного движения.</w:t>
            </w:r>
          </w:p>
        </w:tc>
      </w:tr>
      <w:tr w:rsidR="009D208B" w:rsidRPr="001836CA" w:rsidTr="00714B34">
        <w:tc>
          <w:tcPr>
            <w:tcW w:w="1565" w:type="pct"/>
            <w:tcMar>
              <w:top w:w="28" w:type="dxa"/>
              <w:left w:w="28" w:type="dxa"/>
              <w:bottom w:w="28" w:type="dxa"/>
              <w:right w:w="28" w:type="dxa"/>
            </w:tcMar>
          </w:tcPr>
          <w:p w:rsidR="009D208B" w:rsidRPr="001836CA" w:rsidRDefault="009D208B" w:rsidP="00BC244A">
            <w:pPr>
              <w:pStyle w:val="af3"/>
              <w:jc w:val="left"/>
              <w:rPr>
                <w:rFonts w:ascii="Times New Roman" w:hAnsi="Times New Roman"/>
                <w:color w:val="000000" w:themeColor="text1"/>
                <w:sz w:val="28"/>
                <w:szCs w:val="28"/>
              </w:rPr>
            </w:pPr>
            <w:r w:rsidRPr="001836CA">
              <w:rPr>
                <w:rFonts w:ascii="Times New Roman" w:hAnsi="Times New Roman"/>
                <w:color w:val="000000" w:themeColor="text1"/>
                <w:sz w:val="28"/>
                <w:szCs w:val="28"/>
              </w:rPr>
              <w:t xml:space="preserve">Задачи Программы </w:t>
            </w:r>
          </w:p>
        </w:tc>
        <w:tc>
          <w:tcPr>
            <w:tcW w:w="3435" w:type="pct"/>
            <w:tcMar>
              <w:top w:w="28" w:type="dxa"/>
              <w:left w:w="28" w:type="dxa"/>
              <w:bottom w:w="28" w:type="dxa"/>
              <w:right w:w="28" w:type="dxa"/>
            </w:tcMar>
            <w:vAlign w:val="center"/>
          </w:tcPr>
          <w:p w:rsidR="00045A7A" w:rsidRPr="001836CA" w:rsidRDefault="00E725D7" w:rsidP="00BC244A">
            <w:pPr>
              <w:pStyle w:val="af3"/>
              <w:ind w:firstLine="507"/>
              <w:jc w:val="both"/>
              <w:rPr>
                <w:rFonts w:ascii="Times New Roman" w:hAnsi="Times New Roman"/>
                <w:color w:val="000000" w:themeColor="text1"/>
                <w:sz w:val="28"/>
                <w:szCs w:val="28"/>
              </w:rPr>
            </w:pPr>
            <w:r w:rsidRPr="001836CA">
              <w:rPr>
                <w:rFonts w:ascii="Times New Roman" w:hAnsi="Times New Roman"/>
                <w:color w:val="000000" w:themeColor="text1"/>
                <w:sz w:val="28"/>
                <w:szCs w:val="28"/>
              </w:rPr>
              <w:t xml:space="preserve">1. Обеспечение функционирования и развития </w:t>
            </w:r>
            <w:proofErr w:type="gramStart"/>
            <w:r w:rsidRPr="001836CA">
              <w:rPr>
                <w:rFonts w:ascii="Times New Roman" w:hAnsi="Times New Roman"/>
                <w:color w:val="000000" w:themeColor="text1"/>
                <w:sz w:val="28"/>
                <w:szCs w:val="28"/>
              </w:rPr>
              <w:t>сети</w:t>
            </w:r>
            <w:proofErr w:type="gramEnd"/>
            <w:r w:rsidRPr="001836CA">
              <w:rPr>
                <w:rFonts w:ascii="Times New Roman" w:hAnsi="Times New Roman"/>
                <w:color w:val="000000" w:themeColor="text1"/>
                <w:sz w:val="28"/>
                <w:szCs w:val="28"/>
              </w:rPr>
              <w:t xml:space="preserve"> автомобильных дорог общего </w:t>
            </w:r>
            <w:r w:rsidR="00045A7A" w:rsidRPr="001836CA">
              <w:rPr>
                <w:rFonts w:ascii="Times New Roman" w:hAnsi="Times New Roman"/>
                <w:color w:val="000000" w:themeColor="text1"/>
                <w:sz w:val="28"/>
                <w:szCs w:val="28"/>
              </w:rPr>
              <w:t>пользования</w:t>
            </w:r>
            <w:r w:rsidR="006E62FE" w:rsidRPr="001836CA">
              <w:rPr>
                <w:rFonts w:ascii="Times New Roman" w:hAnsi="Times New Roman"/>
                <w:color w:val="000000" w:themeColor="text1"/>
                <w:sz w:val="28"/>
                <w:szCs w:val="28"/>
              </w:rPr>
              <w:t xml:space="preserve"> городского поселения «Поселок Октябрьский»</w:t>
            </w:r>
            <w:r w:rsidR="00045A7A" w:rsidRPr="001836CA">
              <w:rPr>
                <w:rFonts w:ascii="Times New Roman" w:hAnsi="Times New Roman"/>
                <w:color w:val="000000" w:themeColor="text1"/>
                <w:sz w:val="28"/>
                <w:szCs w:val="28"/>
              </w:rPr>
              <w:t>;</w:t>
            </w:r>
          </w:p>
          <w:p w:rsidR="00045A7A" w:rsidRPr="001836CA" w:rsidRDefault="00287BC3" w:rsidP="00BC244A">
            <w:pPr>
              <w:pStyle w:val="af3"/>
              <w:ind w:firstLine="507"/>
              <w:jc w:val="both"/>
              <w:rPr>
                <w:rFonts w:ascii="Times New Roman" w:hAnsi="Times New Roman"/>
                <w:color w:val="000000" w:themeColor="text1"/>
                <w:sz w:val="28"/>
                <w:szCs w:val="28"/>
              </w:rPr>
            </w:pPr>
            <w:r w:rsidRPr="001836CA">
              <w:rPr>
                <w:rFonts w:ascii="Times New Roman" w:hAnsi="Times New Roman"/>
                <w:color w:val="000000" w:themeColor="text1"/>
                <w:sz w:val="28"/>
                <w:szCs w:val="28"/>
              </w:rPr>
              <w:t>2. С</w:t>
            </w:r>
            <w:r w:rsidR="00045A7A" w:rsidRPr="001836CA">
              <w:rPr>
                <w:rFonts w:ascii="Times New Roman" w:hAnsi="Times New Roman"/>
                <w:color w:val="000000" w:themeColor="text1"/>
                <w:sz w:val="28"/>
                <w:szCs w:val="28"/>
              </w:rPr>
              <w:t xml:space="preserve">окращение количества лиц, погибших </w:t>
            </w:r>
            <w:r w:rsidR="001836CA">
              <w:rPr>
                <w:rFonts w:ascii="Times New Roman" w:hAnsi="Times New Roman"/>
                <w:color w:val="000000" w:themeColor="text1"/>
                <w:sz w:val="28"/>
                <w:szCs w:val="28"/>
              </w:rPr>
              <w:br/>
            </w:r>
            <w:r w:rsidR="00045A7A" w:rsidRPr="001836CA">
              <w:rPr>
                <w:rFonts w:ascii="Times New Roman" w:hAnsi="Times New Roman"/>
                <w:color w:val="000000" w:themeColor="text1"/>
                <w:sz w:val="28"/>
                <w:szCs w:val="28"/>
              </w:rPr>
              <w:t>в р</w:t>
            </w:r>
            <w:r w:rsidR="00E725D7" w:rsidRPr="001836CA">
              <w:rPr>
                <w:rFonts w:ascii="Times New Roman" w:hAnsi="Times New Roman"/>
                <w:color w:val="000000" w:themeColor="text1"/>
                <w:sz w:val="28"/>
                <w:szCs w:val="28"/>
              </w:rPr>
              <w:t xml:space="preserve">езультате дорожно-транспортных происшествий, снижение тяжести  травм в </w:t>
            </w:r>
            <w:r w:rsidR="00045A7A" w:rsidRPr="001836CA">
              <w:rPr>
                <w:rFonts w:ascii="Times New Roman" w:hAnsi="Times New Roman"/>
                <w:color w:val="000000" w:themeColor="text1"/>
                <w:sz w:val="28"/>
                <w:szCs w:val="28"/>
              </w:rPr>
              <w:t>дорожно-транспортных происшествиях;</w:t>
            </w:r>
          </w:p>
          <w:p w:rsidR="009D208B" w:rsidRPr="001836CA" w:rsidRDefault="00287BC3" w:rsidP="00BC244A">
            <w:pPr>
              <w:pStyle w:val="af3"/>
              <w:ind w:firstLine="507"/>
              <w:jc w:val="both"/>
              <w:rPr>
                <w:rFonts w:ascii="Times New Roman" w:hAnsi="Times New Roman"/>
                <w:color w:val="000000" w:themeColor="text1"/>
                <w:sz w:val="28"/>
                <w:szCs w:val="28"/>
              </w:rPr>
            </w:pPr>
            <w:r w:rsidRPr="001836CA">
              <w:rPr>
                <w:rFonts w:ascii="Times New Roman" w:hAnsi="Times New Roman"/>
                <w:color w:val="000000" w:themeColor="text1"/>
                <w:sz w:val="28"/>
                <w:szCs w:val="28"/>
              </w:rPr>
              <w:t>3. У</w:t>
            </w:r>
            <w:r w:rsidR="00045A7A" w:rsidRPr="001836CA">
              <w:rPr>
                <w:rFonts w:ascii="Times New Roman" w:hAnsi="Times New Roman"/>
                <w:color w:val="000000" w:themeColor="text1"/>
                <w:sz w:val="28"/>
                <w:szCs w:val="28"/>
              </w:rPr>
              <w:t>лучшение транспортного обслуживания населения</w:t>
            </w:r>
          </w:p>
        </w:tc>
      </w:tr>
      <w:tr w:rsidR="000E3D97" w:rsidRPr="001836CA" w:rsidTr="00714B34">
        <w:tc>
          <w:tcPr>
            <w:tcW w:w="1565" w:type="pct"/>
            <w:tcMar>
              <w:top w:w="28" w:type="dxa"/>
              <w:left w:w="28" w:type="dxa"/>
              <w:bottom w:w="28" w:type="dxa"/>
              <w:right w:w="28" w:type="dxa"/>
            </w:tcMar>
          </w:tcPr>
          <w:p w:rsidR="000E3D97" w:rsidRPr="001836CA" w:rsidRDefault="000E3D97" w:rsidP="00BC244A">
            <w:pPr>
              <w:pStyle w:val="af3"/>
              <w:jc w:val="left"/>
              <w:rPr>
                <w:rFonts w:ascii="Times New Roman" w:hAnsi="Times New Roman"/>
                <w:color w:val="000000" w:themeColor="text1"/>
                <w:sz w:val="28"/>
                <w:szCs w:val="28"/>
              </w:rPr>
            </w:pPr>
            <w:r w:rsidRPr="001836CA">
              <w:rPr>
                <w:rFonts w:ascii="Times New Roman" w:hAnsi="Times New Roman"/>
                <w:color w:val="000000" w:themeColor="text1"/>
                <w:sz w:val="28"/>
                <w:szCs w:val="28"/>
              </w:rPr>
              <w:t>Целевые показатели (индикаторы) развития транспортной инфраструктуры</w:t>
            </w:r>
          </w:p>
        </w:tc>
        <w:tc>
          <w:tcPr>
            <w:tcW w:w="3435" w:type="pct"/>
            <w:shd w:val="clear" w:color="auto" w:fill="auto"/>
            <w:tcMar>
              <w:top w:w="28" w:type="dxa"/>
              <w:left w:w="28" w:type="dxa"/>
              <w:bottom w:w="28" w:type="dxa"/>
              <w:right w:w="28" w:type="dxa"/>
            </w:tcMar>
            <w:vAlign w:val="center"/>
          </w:tcPr>
          <w:p w:rsidR="000E3D97" w:rsidRPr="001836CA" w:rsidRDefault="000E3D97" w:rsidP="00BC244A">
            <w:pPr>
              <w:pStyle w:val="af3"/>
              <w:ind w:firstLine="429"/>
              <w:jc w:val="both"/>
              <w:rPr>
                <w:rFonts w:ascii="Times New Roman" w:hAnsi="Times New Roman"/>
                <w:color w:val="000000" w:themeColor="text1"/>
                <w:sz w:val="28"/>
                <w:szCs w:val="28"/>
              </w:rPr>
            </w:pPr>
            <w:r w:rsidRPr="001836CA">
              <w:rPr>
                <w:rFonts w:ascii="Times New Roman" w:hAnsi="Times New Roman"/>
                <w:color w:val="000000" w:themeColor="text1"/>
                <w:sz w:val="28"/>
                <w:szCs w:val="28"/>
              </w:rPr>
              <w:t>Индикаторами, характеризующими успешность реализации Программы, станут:</w:t>
            </w:r>
          </w:p>
          <w:p w:rsidR="000E3D97" w:rsidRPr="001836CA" w:rsidRDefault="008219A6" w:rsidP="00BC244A">
            <w:pPr>
              <w:pStyle w:val="af3"/>
              <w:ind w:firstLine="429"/>
              <w:jc w:val="both"/>
              <w:rPr>
                <w:rFonts w:ascii="Times New Roman" w:hAnsi="Times New Roman"/>
                <w:sz w:val="28"/>
                <w:szCs w:val="28"/>
              </w:rPr>
            </w:pPr>
            <w:r w:rsidRPr="001836CA">
              <w:rPr>
                <w:rFonts w:ascii="Times New Roman" w:hAnsi="Times New Roman"/>
                <w:sz w:val="28"/>
                <w:szCs w:val="28"/>
              </w:rPr>
              <w:t>о</w:t>
            </w:r>
            <w:r w:rsidR="000E3D97" w:rsidRPr="001836CA">
              <w:rPr>
                <w:rFonts w:ascii="Times New Roman" w:hAnsi="Times New Roman"/>
                <w:sz w:val="28"/>
                <w:szCs w:val="28"/>
              </w:rPr>
              <w:t xml:space="preserve">тремонтировано автомобильных дорог общего пользования муниципального значения </w:t>
            </w:r>
            <w:r w:rsidRPr="001836CA">
              <w:rPr>
                <w:rFonts w:ascii="Times New Roman" w:hAnsi="Times New Roman"/>
                <w:sz w:val="28"/>
                <w:szCs w:val="28"/>
              </w:rPr>
              <w:t xml:space="preserve">- </w:t>
            </w:r>
            <w:r w:rsidR="00FD2774" w:rsidRPr="001836CA">
              <w:rPr>
                <w:rFonts w:ascii="Times New Roman" w:hAnsi="Times New Roman"/>
                <w:sz w:val="28"/>
                <w:szCs w:val="28"/>
              </w:rPr>
              <w:t>100%</w:t>
            </w:r>
            <w:r w:rsidRPr="001836CA">
              <w:rPr>
                <w:rFonts w:ascii="Times New Roman" w:hAnsi="Times New Roman"/>
                <w:sz w:val="28"/>
                <w:szCs w:val="28"/>
              </w:rPr>
              <w:t>;</w:t>
            </w:r>
          </w:p>
          <w:p w:rsidR="008219A6" w:rsidRPr="001836CA" w:rsidRDefault="008219A6" w:rsidP="00BC244A">
            <w:pPr>
              <w:pStyle w:val="af3"/>
              <w:ind w:firstLine="429"/>
              <w:jc w:val="both"/>
              <w:rPr>
                <w:rFonts w:ascii="Times New Roman" w:hAnsi="Times New Roman"/>
                <w:color w:val="000000" w:themeColor="text1"/>
                <w:sz w:val="28"/>
                <w:szCs w:val="28"/>
              </w:rPr>
            </w:pPr>
            <w:r w:rsidRPr="001836CA">
              <w:rPr>
                <w:rFonts w:ascii="Times New Roman" w:hAnsi="Times New Roman"/>
                <w:color w:val="000000" w:themeColor="text1"/>
                <w:sz w:val="28"/>
                <w:szCs w:val="28"/>
              </w:rPr>
              <w:t>д</w:t>
            </w:r>
            <w:r w:rsidR="000E3D97" w:rsidRPr="001836CA">
              <w:rPr>
                <w:rFonts w:ascii="Times New Roman" w:hAnsi="Times New Roman"/>
                <w:color w:val="000000" w:themeColor="text1"/>
                <w:sz w:val="28"/>
                <w:szCs w:val="28"/>
              </w:rPr>
              <w:t xml:space="preserve">оля протяженности автомобильных дорого общего пользования муниципального значения, </w:t>
            </w:r>
            <w:r w:rsidR="001836CA">
              <w:rPr>
                <w:rFonts w:ascii="Times New Roman" w:hAnsi="Times New Roman"/>
                <w:color w:val="000000" w:themeColor="text1"/>
                <w:sz w:val="28"/>
                <w:szCs w:val="28"/>
              </w:rPr>
              <w:br/>
            </w:r>
            <w:r w:rsidR="000E3D97" w:rsidRPr="001836CA">
              <w:rPr>
                <w:rFonts w:ascii="Times New Roman" w:hAnsi="Times New Roman"/>
                <w:color w:val="000000" w:themeColor="text1"/>
                <w:sz w:val="28"/>
                <w:szCs w:val="28"/>
              </w:rPr>
              <w:t>не отвечающих нормативным требованиям, в общей протяженности автомобильных дорог общего пользования муниципального значения</w:t>
            </w:r>
            <w:r w:rsidRPr="001836CA">
              <w:rPr>
                <w:rFonts w:ascii="Times New Roman" w:hAnsi="Times New Roman"/>
                <w:color w:val="000000" w:themeColor="text1"/>
                <w:sz w:val="28"/>
                <w:szCs w:val="28"/>
              </w:rPr>
              <w:t xml:space="preserve"> -</w:t>
            </w:r>
            <w:r w:rsidR="000E3D97" w:rsidRPr="001836CA">
              <w:rPr>
                <w:rFonts w:ascii="Times New Roman" w:hAnsi="Times New Roman"/>
                <w:color w:val="000000" w:themeColor="text1"/>
                <w:sz w:val="28"/>
                <w:szCs w:val="28"/>
              </w:rPr>
              <w:t xml:space="preserve"> 0 %;</w:t>
            </w:r>
          </w:p>
          <w:p w:rsidR="000E3D97" w:rsidRPr="001836CA" w:rsidRDefault="008219A6" w:rsidP="00BC244A">
            <w:pPr>
              <w:pStyle w:val="af3"/>
              <w:ind w:firstLine="429"/>
              <w:jc w:val="both"/>
              <w:rPr>
                <w:rFonts w:ascii="Times New Roman" w:hAnsi="Times New Roman"/>
                <w:color w:val="000000" w:themeColor="text1"/>
                <w:sz w:val="28"/>
                <w:szCs w:val="28"/>
              </w:rPr>
            </w:pPr>
            <w:r w:rsidRPr="001836CA">
              <w:rPr>
                <w:rFonts w:ascii="Times New Roman" w:hAnsi="Times New Roman"/>
                <w:color w:val="000000" w:themeColor="text1"/>
                <w:sz w:val="28"/>
                <w:szCs w:val="28"/>
              </w:rPr>
              <w:t>д</w:t>
            </w:r>
            <w:r w:rsidR="000E3D97" w:rsidRPr="001836CA">
              <w:rPr>
                <w:rFonts w:ascii="Times New Roman" w:hAnsi="Times New Roman"/>
                <w:color w:val="000000" w:themeColor="text1"/>
                <w:sz w:val="28"/>
                <w:szCs w:val="28"/>
              </w:rPr>
              <w:t>оля дорожно-транспортных происшествий (далее – ДТП), совершению которых сопутствовало наличие неудовлетворительных дорожных усло</w:t>
            </w:r>
            <w:r w:rsidR="00CB5673" w:rsidRPr="001836CA">
              <w:rPr>
                <w:rFonts w:ascii="Times New Roman" w:hAnsi="Times New Roman"/>
                <w:color w:val="000000" w:themeColor="text1"/>
                <w:sz w:val="28"/>
                <w:szCs w:val="28"/>
              </w:rPr>
              <w:t xml:space="preserve">вий, в общем количестве ДТП, </w:t>
            </w:r>
            <w:r w:rsidR="000E3D97" w:rsidRPr="001836CA">
              <w:rPr>
                <w:rFonts w:ascii="Times New Roman" w:hAnsi="Times New Roman"/>
                <w:color w:val="000000" w:themeColor="text1"/>
                <w:sz w:val="28"/>
                <w:szCs w:val="28"/>
              </w:rPr>
              <w:t xml:space="preserve">0 единиц </w:t>
            </w:r>
            <w:r w:rsidR="001836CA">
              <w:rPr>
                <w:rFonts w:ascii="Times New Roman" w:hAnsi="Times New Roman"/>
                <w:color w:val="000000" w:themeColor="text1"/>
                <w:sz w:val="28"/>
                <w:szCs w:val="28"/>
              </w:rPr>
              <w:br/>
            </w:r>
            <w:r w:rsidR="000E3D97" w:rsidRPr="001836CA">
              <w:rPr>
                <w:rFonts w:ascii="Times New Roman" w:hAnsi="Times New Roman"/>
                <w:color w:val="000000" w:themeColor="text1"/>
                <w:sz w:val="28"/>
                <w:szCs w:val="28"/>
              </w:rPr>
              <w:t>на 1 тыс. автотранспортных средств</w:t>
            </w:r>
            <w:r w:rsidRPr="001836CA">
              <w:rPr>
                <w:rFonts w:ascii="Times New Roman" w:hAnsi="Times New Roman"/>
                <w:color w:val="000000" w:themeColor="text1"/>
                <w:sz w:val="28"/>
                <w:szCs w:val="28"/>
              </w:rPr>
              <w:t>.</w:t>
            </w:r>
          </w:p>
        </w:tc>
      </w:tr>
      <w:tr w:rsidR="000E3D97" w:rsidRPr="001836CA" w:rsidTr="00714B34">
        <w:tc>
          <w:tcPr>
            <w:tcW w:w="1565" w:type="pct"/>
            <w:tcMar>
              <w:top w:w="28" w:type="dxa"/>
              <w:left w:w="28" w:type="dxa"/>
              <w:bottom w:w="28" w:type="dxa"/>
              <w:right w:w="28" w:type="dxa"/>
            </w:tcMar>
          </w:tcPr>
          <w:p w:rsidR="000E3D97" w:rsidRPr="001836CA" w:rsidRDefault="000E3D97" w:rsidP="00BC244A">
            <w:pPr>
              <w:pStyle w:val="af3"/>
              <w:jc w:val="left"/>
              <w:rPr>
                <w:rFonts w:ascii="Times New Roman" w:hAnsi="Times New Roman"/>
                <w:sz w:val="28"/>
                <w:szCs w:val="28"/>
              </w:rPr>
            </w:pPr>
            <w:r w:rsidRPr="001836CA">
              <w:rPr>
                <w:rFonts w:ascii="Times New Roman" w:hAnsi="Times New Roman"/>
                <w:sz w:val="28"/>
                <w:szCs w:val="28"/>
              </w:rPr>
              <w:t>Сроки и этапы реализации Программы</w:t>
            </w:r>
          </w:p>
        </w:tc>
        <w:tc>
          <w:tcPr>
            <w:tcW w:w="3435" w:type="pct"/>
            <w:shd w:val="clear" w:color="auto" w:fill="auto"/>
            <w:tcMar>
              <w:top w:w="28" w:type="dxa"/>
              <w:left w:w="28" w:type="dxa"/>
              <w:bottom w:w="28" w:type="dxa"/>
              <w:right w:w="28" w:type="dxa"/>
            </w:tcMar>
            <w:vAlign w:val="center"/>
          </w:tcPr>
          <w:p w:rsidR="008219A6" w:rsidRPr="001836CA" w:rsidRDefault="008219A6" w:rsidP="00BC244A">
            <w:pPr>
              <w:spacing w:line="240" w:lineRule="auto"/>
              <w:ind w:firstLine="431"/>
              <w:rPr>
                <w:rFonts w:ascii="Times New Roman" w:hAnsi="Times New Roman"/>
                <w:sz w:val="28"/>
                <w:szCs w:val="28"/>
              </w:rPr>
            </w:pPr>
            <w:r w:rsidRPr="001836CA">
              <w:rPr>
                <w:rFonts w:ascii="Times New Roman" w:hAnsi="Times New Roman"/>
                <w:sz w:val="28"/>
                <w:szCs w:val="28"/>
              </w:rPr>
              <w:t xml:space="preserve">Срок реализации Программы 2017-2029 годы, </w:t>
            </w:r>
            <w:r w:rsidR="001836CA">
              <w:rPr>
                <w:rFonts w:ascii="Times New Roman" w:hAnsi="Times New Roman"/>
                <w:sz w:val="28"/>
                <w:szCs w:val="28"/>
              </w:rPr>
              <w:br/>
            </w:r>
            <w:r w:rsidRPr="001836CA">
              <w:rPr>
                <w:rFonts w:ascii="Times New Roman" w:hAnsi="Times New Roman"/>
                <w:sz w:val="28"/>
                <w:szCs w:val="28"/>
              </w:rPr>
              <w:t>в 2 этапа:</w:t>
            </w:r>
          </w:p>
          <w:p w:rsidR="008219A6" w:rsidRPr="001836CA" w:rsidRDefault="008219A6" w:rsidP="00BC244A">
            <w:pPr>
              <w:spacing w:line="240" w:lineRule="auto"/>
              <w:ind w:firstLine="431"/>
              <w:rPr>
                <w:rFonts w:ascii="Times New Roman" w:hAnsi="Times New Roman"/>
                <w:sz w:val="28"/>
                <w:szCs w:val="28"/>
              </w:rPr>
            </w:pPr>
            <w:r w:rsidRPr="001836CA">
              <w:rPr>
                <w:rFonts w:ascii="Times New Roman" w:hAnsi="Times New Roman"/>
                <w:sz w:val="28"/>
                <w:szCs w:val="28"/>
              </w:rPr>
              <w:t>1 этап – с 201</w:t>
            </w:r>
            <w:r w:rsidR="006E62FE" w:rsidRPr="001836CA">
              <w:rPr>
                <w:rFonts w:ascii="Times New Roman" w:hAnsi="Times New Roman"/>
                <w:sz w:val="28"/>
                <w:szCs w:val="28"/>
              </w:rPr>
              <w:t>8</w:t>
            </w:r>
            <w:r w:rsidRPr="001836CA">
              <w:rPr>
                <w:rFonts w:ascii="Times New Roman" w:hAnsi="Times New Roman"/>
                <w:sz w:val="28"/>
                <w:szCs w:val="28"/>
              </w:rPr>
              <w:t xml:space="preserve"> по 202</w:t>
            </w:r>
            <w:r w:rsidR="006E62FE" w:rsidRPr="001836CA">
              <w:rPr>
                <w:rFonts w:ascii="Times New Roman" w:hAnsi="Times New Roman"/>
                <w:sz w:val="28"/>
                <w:szCs w:val="28"/>
              </w:rPr>
              <w:t>2</w:t>
            </w:r>
            <w:r w:rsidRPr="001836CA">
              <w:rPr>
                <w:rFonts w:ascii="Times New Roman" w:hAnsi="Times New Roman"/>
                <w:sz w:val="28"/>
                <w:szCs w:val="28"/>
              </w:rPr>
              <w:t xml:space="preserve"> годы</w:t>
            </w:r>
          </w:p>
          <w:p w:rsidR="000E3D97" w:rsidRPr="001836CA" w:rsidRDefault="008219A6" w:rsidP="00BC244A">
            <w:pPr>
              <w:spacing w:line="240" w:lineRule="auto"/>
              <w:ind w:firstLine="431"/>
              <w:rPr>
                <w:rFonts w:ascii="Times New Roman" w:hAnsi="Times New Roman"/>
                <w:sz w:val="28"/>
                <w:szCs w:val="28"/>
              </w:rPr>
            </w:pPr>
            <w:r w:rsidRPr="001836CA">
              <w:rPr>
                <w:rFonts w:ascii="Times New Roman" w:hAnsi="Times New Roman"/>
                <w:sz w:val="28"/>
                <w:szCs w:val="28"/>
              </w:rPr>
              <w:t>2 этап – с 202</w:t>
            </w:r>
            <w:r w:rsidR="006E62FE" w:rsidRPr="001836CA">
              <w:rPr>
                <w:rFonts w:ascii="Times New Roman" w:hAnsi="Times New Roman"/>
                <w:sz w:val="28"/>
                <w:szCs w:val="28"/>
              </w:rPr>
              <w:t>3 по 2030</w:t>
            </w:r>
            <w:r w:rsidRPr="001836CA">
              <w:rPr>
                <w:rFonts w:ascii="Times New Roman" w:hAnsi="Times New Roman"/>
                <w:sz w:val="28"/>
                <w:szCs w:val="28"/>
              </w:rPr>
              <w:t xml:space="preserve"> годы</w:t>
            </w:r>
            <w:r w:rsidRPr="001836CA">
              <w:rPr>
                <w:rFonts w:ascii="Times New Roman" w:hAnsi="Times New Roman"/>
                <w:color w:val="FF0000"/>
                <w:sz w:val="28"/>
                <w:szCs w:val="28"/>
              </w:rPr>
              <w:t xml:space="preserve"> </w:t>
            </w:r>
          </w:p>
        </w:tc>
      </w:tr>
      <w:tr w:rsidR="009D208B" w:rsidRPr="001836CA" w:rsidTr="00714B34">
        <w:tc>
          <w:tcPr>
            <w:tcW w:w="1565" w:type="pct"/>
            <w:tcMar>
              <w:top w:w="28" w:type="dxa"/>
              <w:left w:w="28" w:type="dxa"/>
              <w:bottom w:w="28" w:type="dxa"/>
              <w:right w:w="28" w:type="dxa"/>
            </w:tcMar>
          </w:tcPr>
          <w:p w:rsidR="009D208B" w:rsidRPr="001836CA" w:rsidRDefault="009D208B" w:rsidP="00BC244A">
            <w:pPr>
              <w:pStyle w:val="af3"/>
              <w:jc w:val="left"/>
              <w:rPr>
                <w:rFonts w:ascii="Times New Roman" w:hAnsi="Times New Roman"/>
                <w:sz w:val="28"/>
                <w:szCs w:val="28"/>
                <w:highlight w:val="yellow"/>
              </w:rPr>
            </w:pPr>
            <w:r w:rsidRPr="001836CA">
              <w:rPr>
                <w:rFonts w:ascii="Times New Roman" w:hAnsi="Times New Roman"/>
                <w:sz w:val="28"/>
                <w:szCs w:val="28"/>
              </w:rPr>
              <w:t xml:space="preserve">Укрупненные описание </w:t>
            </w:r>
            <w:r w:rsidRPr="001836CA">
              <w:rPr>
                <w:rFonts w:ascii="Times New Roman" w:hAnsi="Times New Roman"/>
                <w:sz w:val="28"/>
                <w:szCs w:val="28"/>
              </w:rPr>
              <w:lastRenderedPageBreak/>
              <w:t xml:space="preserve">запланированных мероприятий (инвестиционных проектов) по проектированию, строительству, реконструкции объектов </w:t>
            </w:r>
            <w:r w:rsidR="003A1E1E" w:rsidRPr="001836CA">
              <w:rPr>
                <w:rFonts w:ascii="Times New Roman" w:hAnsi="Times New Roman"/>
                <w:sz w:val="28"/>
                <w:szCs w:val="28"/>
              </w:rPr>
              <w:t>транспортной</w:t>
            </w:r>
            <w:r w:rsidRPr="001836CA">
              <w:rPr>
                <w:rFonts w:ascii="Times New Roman" w:hAnsi="Times New Roman"/>
                <w:sz w:val="28"/>
                <w:szCs w:val="28"/>
              </w:rPr>
              <w:t xml:space="preserve"> инфраструктуры</w:t>
            </w:r>
          </w:p>
        </w:tc>
        <w:tc>
          <w:tcPr>
            <w:tcW w:w="3435" w:type="pct"/>
            <w:shd w:val="clear" w:color="auto" w:fill="auto"/>
            <w:tcMar>
              <w:top w:w="28" w:type="dxa"/>
              <w:left w:w="28" w:type="dxa"/>
              <w:bottom w:w="28" w:type="dxa"/>
              <w:right w:w="28" w:type="dxa"/>
            </w:tcMar>
            <w:vAlign w:val="center"/>
          </w:tcPr>
          <w:p w:rsidR="00E51648" w:rsidRPr="001836CA" w:rsidRDefault="00E51648" w:rsidP="00BC244A">
            <w:pPr>
              <w:pStyle w:val="S5"/>
              <w:numPr>
                <w:ilvl w:val="1"/>
                <w:numId w:val="17"/>
              </w:numPr>
              <w:spacing w:line="240" w:lineRule="auto"/>
              <w:ind w:left="0" w:firstLine="426"/>
              <w:rPr>
                <w:rFonts w:ascii="Times New Roman" w:hAnsi="Times New Roman"/>
                <w:b/>
                <w:bCs/>
                <w:sz w:val="28"/>
                <w:szCs w:val="28"/>
                <w:u w:val="single"/>
                <w:bdr w:val="none" w:sz="0" w:space="0" w:color="auto" w:frame="1"/>
              </w:rPr>
            </w:pPr>
            <w:r w:rsidRPr="001836CA">
              <w:rPr>
                <w:rFonts w:ascii="Times New Roman" w:hAnsi="Times New Roman"/>
                <w:sz w:val="28"/>
                <w:szCs w:val="28"/>
              </w:rPr>
              <w:lastRenderedPageBreak/>
              <w:t>разработка проектно-сметной документации;</w:t>
            </w:r>
          </w:p>
          <w:p w:rsidR="00714B34" w:rsidRPr="001836CA" w:rsidRDefault="00714B34" w:rsidP="00BC244A">
            <w:pPr>
              <w:pStyle w:val="S5"/>
              <w:numPr>
                <w:ilvl w:val="1"/>
                <w:numId w:val="17"/>
              </w:numPr>
              <w:spacing w:line="240" w:lineRule="auto"/>
              <w:ind w:left="0" w:firstLine="426"/>
              <w:rPr>
                <w:rFonts w:ascii="Times New Roman" w:hAnsi="Times New Roman"/>
                <w:b/>
                <w:bCs/>
                <w:sz w:val="28"/>
                <w:szCs w:val="28"/>
                <w:u w:val="single"/>
                <w:bdr w:val="none" w:sz="0" w:space="0" w:color="auto" w:frame="1"/>
              </w:rPr>
            </w:pPr>
            <w:r w:rsidRPr="001836CA">
              <w:rPr>
                <w:rFonts w:ascii="Times New Roman" w:hAnsi="Times New Roman"/>
                <w:sz w:val="28"/>
                <w:szCs w:val="28"/>
              </w:rPr>
              <w:lastRenderedPageBreak/>
              <w:t xml:space="preserve">инвентаризация с оценкой технического состояния всех инженерных сооружений </w:t>
            </w:r>
            <w:r w:rsidR="001836CA">
              <w:rPr>
                <w:rFonts w:ascii="Times New Roman" w:hAnsi="Times New Roman"/>
                <w:sz w:val="28"/>
                <w:szCs w:val="28"/>
              </w:rPr>
              <w:br/>
            </w:r>
            <w:r w:rsidRPr="001836CA">
              <w:rPr>
                <w:rFonts w:ascii="Times New Roman" w:hAnsi="Times New Roman"/>
                <w:sz w:val="28"/>
                <w:szCs w:val="28"/>
              </w:rPr>
              <w:t>на автомобильных дорогах и улицах поселения, определение сроков и объёмов необходимой реконструкции или нового строительства;</w:t>
            </w:r>
          </w:p>
          <w:p w:rsidR="00714B34" w:rsidRPr="001836CA" w:rsidRDefault="00714B34" w:rsidP="00BC244A">
            <w:pPr>
              <w:pStyle w:val="S5"/>
              <w:numPr>
                <w:ilvl w:val="1"/>
                <w:numId w:val="17"/>
              </w:numPr>
              <w:spacing w:line="240" w:lineRule="auto"/>
              <w:ind w:left="0" w:firstLine="426"/>
              <w:rPr>
                <w:rFonts w:ascii="Times New Roman" w:hAnsi="Times New Roman"/>
                <w:sz w:val="28"/>
                <w:szCs w:val="28"/>
              </w:rPr>
            </w:pPr>
            <w:r w:rsidRPr="001836CA">
              <w:rPr>
                <w:rFonts w:ascii="Times New Roman" w:hAnsi="Times New Roman"/>
                <w:bCs/>
                <w:sz w:val="28"/>
                <w:szCs w:val="28"/>
              </w:rPr>
              <w:t>комплексное строительство тротуаров</w:t>
            </w:r>
            <w:r w:rsidRPr="001836CA">
              <w:rPr>
                <w:rFonts w:ascii="Times New Roman" w:hAnsi="Times New Roman"/>
                <w:sz w:val="28"/>
                <w:szCs w:val="28"/>
              </w:rPr>
              <w:t>;</w:t>
            </w:r>
          </w:p>
          <w:p w:rsidR="00714B34" w:rsidRPr="001836CA" w:rsidRDefault="00714B34" w:rsidP="00BC244A">
            <w:pPr>
              <w:pStyle w:val="S5"/>
              <w:numPr>
                <w:ilvl w:val="1"/>
                <w:numId w:val="17"/>
              </w:numPr>
              <w:spacing w:line="240" w:lineRule="auto"/>
              <w:ind w:left="0" w:firstLine="426"/>
              <w:rPr>
                <w:rFonts w:ascii="Times New Roman" w:hAnsi="Times New Roman"/>
                <w:sz w:val="28"/>
                <w:szCs w:val="28"/>
              </w:rPr>
            </w:pPr>
            <w:r w:rsidRPr="001836CA">
              <w:rPr>
                <w:rFonts w:ascii="Times New Roman" w:hAnsi="Times New Roman"/>
                <w:iCs/>
                <w:sz w:val="28"/>
                <w:szCs w:val="28"/>
              </w:rPr>
              <w:t>капитальный ремонт</w:t>
            </w:r>
            <w:r w:rsidR="00070679" w:rsidRPr="001836CA">
              <w:rPr>
                <w:rFonts w:ascii="Times New Roman" w:hAnsi="Times New Roman"/>
                <w:iCs/>
                <w:sz w:val="28"/>
                <w:szCs w:val="28"/>
              </w:rPr>
              <w:t>,</w:t>
            </w:r>
            <w:r w:rsidR="00CB5673" w:rsidRPr="001836CA">
              <w:rPr>
                <w:rFonts w:ascii="Times New Roman" w:hAnsi="Times New Roman"/>
                <w:iCs/>
                <w:sz w:val="28"/>
                <w:szCs w:val="28"/>
              </w:rPr>
              <w:t xml:space="preserve"> ремонт, </w:t>
            </w:r>
            <w:r w:rsidRPr="001836CA">
              <w:rPr>
                <w:rFonts w:ascii="Times New Roman" w:hAnsi="Times New Roman"/>
                <w:iCs/>
                <w:sz w:val="28"/>
                <w:szCs w:val="28"/>
              </w:rPr>
              <w:t>содержание автомобильных дорог местного значения</w:t>
            </w:r>
            <w:r w:rsidR="00070679" w:rsidRPr="001836CA">
              <w:rPr>
                <w:rFonts w:ascii="Times New Roman" w:hAnsi="Times New Roman"/>
                <w:iCs/>
                <w:sz w:val="28"/>
                <w:szCs w:val="28"/>
              </w:rPr>
              <w:t xml:space="preserve"> </w:t>
            </w:r>
            <w:r w:rsidR="001836CA">
              <w:rPr>
                <w:rFonts w:ascii="Times New Roman" w:hAnsi="Times New Roman"/>
                <w:iCs/>
                <w:sz w:val="28"/>
                <w:szCs w:val="28"/>
              </w:rPr>
              <w:br/>
            </w:r>
            <w:r w:rsidR="00070679" w:rsidRPr="001836CA">
              <w:rPr>
                <w:rFonts w:ascii="Times New Roman" w:hAnsi="Times New Roman"/>
                <w:iCs/>
                <w:sz w:val="28"/>
                <w:szCs w:val="28"/>
              </w:rPr>
              <w:t>и искусственных сооружений на них</w:t>
            </w:r>
            <w:r w:rsidRPr="001836CA">
              <w:rPr>
                <w:rFonts w:ascii="Times New Roman" w:hAnsi="Times New Roman"/>
                <w:iCs/>
                <w:sz w:val="28"/>
                <w:szCs w:val="28"/>
              </w:rPr>
              <w:t>, включая проектно-изыскательные работы</w:t>
            </w:r>
            <w:r w:rsidRPr="001836CA">
              <w:rPr>
                <w:rFonts w:ascii="Times New Roman" w:hAnsi="Times New Roman"/>
                <w:sz w:val="28"/>
                <w:szCs w:val="28"/>
              </w:rPr>
              <w:t>;</w:t>
            </w:r>
          </w:p>
          <w:p w:rsidR="00714B34" w:rsidRPr="001836CA" w:rsidRDefault="00714B34" w:rsidP="00BC244A">
            <w:pPr>
              <w:pStyle w:val="S5"/>
              <w:numPr>
                <w:ilvl w:val="1"/>
                <w:numId w:val="17"/>
              </w:numPr>
              <w:spacing w:line="240" w:lineRule="auto"/>
              <w:ind w:left="0" w:firstLine="426"/>
              <w:rPr>
                <w:rFonts w:ascii="Times New Roman" w:hAnsi="Times New Roman"/>
                <w:sz w:val="28"/>
                <w:szCs w:val="28"/>
              </w:rPr>
            </w:pPr>
            <w:r w:rsidRPr="001836CA">
              <w:rPr>
                <w:rFonts w:ascii="Times New Roman" w:hAnsi="Times New Roman"/>
                <w:sz w:val="28"/>
                <w:szCs w:val="28"/>
              </w:rPr>
              <w:t xml:space="preserve">размещение дорожных знаков и указателей </w:t>
            </w:r>
            <w:r w:rsidR="001836CA">
              <w:rPr>
                <w:rFonts w:ascii="Times New Roman" w:hAnsi="Times New Roman"/>
                <w:sz w:val="28"/>
                <w:szCs w:val="28"/>
              </w:rPr>
              <w:br/>
            </w:r>
            <w:r w:rsidRPr="001836CA">
              <w:rPr>
                <w:rFonts w:ascii="Times New Roman" w:hAnsi="Times New Roman"/>
                <w:sz w:val="28"/>
                <w:szCs w:val="28"/>
              </w:rPr>
              <w:t>на улицах населённых пунктов;</w:t>
            </w:r>
          </w:p>
          <w:p w:rsidR="00714B34" w:rsidRPr="001836CA" w:rsidRDefault="00714B34" w:rsidP="00BC244A">
            <w:pPr>
              <w:pStyle w:val="S5"/>
              <w:numPr>
                <w:ilvl w:val="1"/>
                <w:numId w:val="17"/>
              </w:numPr>
              <w:spacing w:line="240" w:lineRule="auto"/>
              <w:ind w:left="0" w:firstLine="426"/>
              <w:rPr>
                <w:rFonts w:ascii="Times New Roman" w:hAnsi="Times New Roman"/>
                <w:sz w:val="28"/>
                <w:szCs w:val="28"/>
              </w:rPr>
            </w:pPr>
            <w:r w:rsidRPr="001836CA">
              <w:rPr>
                <w:rFonts w:ascii="Times New Roman" w:hAnsi="Times New Roman"/>
                <w:iCs/>
                <w:sz w:val="28"/>
                <w:szCs w:val="28"/>
              </w:rPr>
              <w:t xml:space="preserve">оборудование остановочных площадок </w:t>
            </w:r>
            <w:r w:rsidR="001836CA">
              <w:rPr>
                <w:rFonts w:ascii="Times New Roman" w:hAnsi="Times New Roman"/>
                <w:iCs/>
                <w:sz w:val="28"/>
                <w:szCs w:val="28"/>
              </w:rPr>
              <w:br/>
            </w:r>
            <w:r w:rsidRPr="001836CA">
              <w:rPr>
                <w:rFonts w:ascii="Times New Roman" w:hAnsi="Times New Roman"/>
                <w:iCs/>
                <w:sz w:val="28"/>
                <w:szCs w:val="28"/>
              </w:rPr>
              <w:t>и установка павильонов для общественного транспорта</w:t>
            </w:r>
            <w:r w:rsidRPr="001836CA">
              <w:rPr>
                <w:rFonts w:ascii="Times New Roman" w:hAnsi="Times New Roman"/>
                <w:sz w:val="28"/>
                <w:szCs w:val="28"/>
              </w:rPr>
              <w:t>;</w:t>
            </w:r>
          </w:p>
          <w:p w:rsidR="00A6186A" w:rsidRPr="001836CA" w:rsidRDefault="00714B34" w:rsidP="00BC244A">
            <w:pPr>
              <w:pStyle w:val="S5"/>
              <w:numPr>
                <w:ilvl w:val="1"/>
                <w:numId w:val="17"/>
              </w:numPr>
              <w:spacing w:line="240" w:lineRule="auto"/>
              <w:ind w:left="0" w:firstLine="426"/>
              <w:rPr>
                <w:rFonts w:ascii="Times New Roman" w:hAnsi="Times New Roman"/>
                <w:color w:val="FF0000"/>
                <w:sz w:val="28"/>
                <w:szCs w:val="28"/>
              </w:rPr>
            </w:pPr>
            <w:r w:rsidRPr="001836CA">
              <w:rPr>
                <w:rFonts w:ascii="Times New Roman" w:hAnsi="Times New Roman"/>
                <w:sz w:val="28"/>
                <w:szCs w:val="28"/>
              </w:rPr>
              <w:t>создание инфраструктуры автосервиса.</w:t>
            </w:r>
          </w:p>
        </w:tc>
      </w:tr>
      <w:tr w:rsidR="000E3D97" w:rsidRPr="001836CA" w:rsidTr="00714B34">
        <w:tc>
          <w:tcPr>
            <w:tcW w:w="1565" w:type="pct"/>
            <w:tcMar>
              <w:top w:w="28" w:type="dxa"/>
              <w:left w:w="28" w:type="dxa"/>
              <w:bottom w:w="28" w:type="dxa"/>
              <w:right w:w="28" w:type="dxa"/>
            </w:tcMar>
          </w:tcPr>
          <w:p w:rsidR="000E3D97" w:rsidRPr="001836CA" w:rsidRDefault="000E3D97" w:rsidP="00BC244A">
            <w:pPr>
              <w:pStyle w:val="S5"/>
              <w:spacing w:line="240" w:lineRule="auto"/>
              <w:ind w:hanging="33"/>
              <w:jc w:val="left"/>
              <w:rPr>
                <w:rFonts w:ascii="Times New Roman" w:hAnsi="Times New Roman"/>
                <w:sz w:val="28"/>
                <w:szCs w:val="28"/>
              </w:rPr>
            </w:pPr>
            <w:r w:rsidRPr="001836CA">
              <w:rPr>
                <w:rFonts w:ascii="Times New Roman" w:hAnsi="Times New Roman"/>
                <w:sz w:val="28"/>
                <w:szCs w:val="28"/>
              </w:rPr>
              <w:lastRenderedPageBreak/>
              <w:t>Объемы и источники финансирования Программы, (тыс. руб.)</w:t>
            </w:r>
          </w:p>
        </w:tc>
        <w:tc>
          <w:tcPr>
            <w:tcW w:w="3435" w:type="pct"/>
            <w:tcMar>
              <w:top w:w="28" w:type="dxa"/>
              <w:left w:w="28" w:type="dxa"/>
              <w:bottom w:w="28" w:type="dxa"/>
              <w:right w:w="28" w:type="dxa"/>
            </w:tcMar>
          </w:tcPr>
          <w:p w:rsidR="000E3D97" w:rsidRPr="001836CA" w:rsidRDefault="000E3D97" w:rsidP="00BC244A">
            <w:pPr>
              <w:spacing w:line="240" w:lineRule="auto"/>
              <w:rPr>
                <w:rFonts w:ascii="Times New Roman" w:hAnsi="Times New Roman"/>
                <w:sz w:val="28"/>
                <w:szCs w:val="28"/>
              </w:rPr>
            </w:pPr>
            <w:r w:rsidRPr="001836CA">
              <w:rPr>
                <w:rFonts w:ascii="Times New Roman" w:hAnsi="Times New Roman"/>
                <w:sz w:val="28"/>
                <w:szCs w:val="28"/>
              </w:rPr>
              <w:t>Финансирование входящих в Программу мероприятий осущест</w:t>
            </w:r>
            <w:r w:rsidR="00CB5673" w:rsidRPr="001836CA">
              <w:rPr>
                <w:rFonts w:ascii="Times New Roman" w:hAnsi="Times New Roman"/>
                <w:sz w:val="28"/>
                <w:szCs w:val="28"/>
              </w:rPr>
              <w:t>вляется за счет средств областного</w:t>
            </w:r>
            <w:r w:rsidR="00BA30A0" w:rsidRPr="001836CA">
              <w:rPr>
                <w:rFonts w:ascii="Times New Roman" w:hAnsi="Times New Roman"/>
                <w:sz w:val="28"/>
                <w:szCs w:val="28"/>
              </w:rPr>
              <w:t>,</w:t>
            </w:r>
            <w:r w:rsidRPr="001836CA">
              <w:rPr>
                <w:rFonts w:ascii="Times New Roman" w:hAnsi="Times New Roman"/>
                <w:sz w:val="28"/>
                <w:szCs w:val="28"/>
              </w:rPr>
              <w:t xml:space="preserve"> </w:t>
            </w:r>
            <w:r w:rsidR="006E62FE" w:rsidRPr="001836CA">
              <w:rPr>
                <w:rFonts w:ascii="Times New Roman" w:hAnsi="Times New Roman"/>
                <w:sz w:val="28"/>
                <w:szCs w:val="28"/>
              </w:rPr>
              <w:t xml:space="preserve">районного </w:t>
            </w:r>
            <w:r w:rsidR="00CB5673" w:rsidRPr="001836CA">
              <w:rPr>
                <w:rFonts w:ascii="Times New Roman" w:hAnsi="Times New Roman"/>
                <w:sz w:val="28"/>
                <w:szCs w:val="28"/>
              </w:rPr>
              <w:t>бюджет</w:t>
            </w:r>
            <w:r w:rsidR="006E62FE" w:rsidRPr="001836CA">
              <w:rPr>
                <w:rFonts w:ascii="Times New Roman" w:hAnsi="Times New Roman"/>
                <w:sz w:val="28"/>
                <w:szCs w:val="28"/>
              </w:rPr>
              <w:t>ов,</w:t>
            </w:r>
            <w:r w:rsidR="00CB5673" w:rsidRPr="001836CA">
              <w:rPr>
                <w:rFonts w:ascii="Times New Roman" w:hAnsi="Times New Roman"/>
                <w:sz w:val="28"/>
                <w:szCs w:val="28"/>
              </w:rPr>
              <w:t xml:space="preserve"> бюджета </w:t>
            </w:r>
            <w:r w:rsidRPr="001836CA">
              <w:rPr>
                <w:rFonts w:ascii="Times New Roman" w:hAnsi="Times New Roman"/>
                <w:sz w:val="28"/>
                <w:szCs w:val="28"/>
              </w:rPr>
              <w:t xml:space="preserve">поселения </w:t>
            </w:r>
            <w:r w:rsidR="00714B34" w:rsidRPr="001836CA">
              <w:rPr>
                <w:rFonts w:ascii="Times New Roman" w:hAnsi="Times New Roman"/>
                <w:sz w:val="28"/>
                <w:szCs w:val="28"/>
              </w:rPr>
              <w:t xml:space="preserve">и внебюджетных </w:t>
            </w:r>
            <w:proofErr w:type="gramStart"/>
            <w:r w:rsidR="00714B34" w:rsidRPr="001836CA">
              <w:rPr>
                <w:rFonts w:ascii="Times New Roman" w:hAnsi="Times New Roman"/>
                <w:sz w:val="28"/>
                <w:szCs w:val="28"/>
              </w:rPr>
              <w:t>источников</w:t>
            </w:r>
            <w:proofErr w:type="gramEnd"/>
            <w:r w:rsidR="006E62FE" w:rsidRPr="001836CA">
              <w:rPr>
                <w:rFonts w:ascii="Times New Roman" w:hAnsi="Times New Roman"/>
                <w:sz w:val="28"/>
                <w:szCs w:val="28"/>
              </w:rPr>
              <w:t xml:space="preserve"> запланированных государственной программой Белгородской области «Совершенствование </w:t>
            </w:r>
            <w:r w:rsidR="001836CA">
              <w:rPr>
                <w:rFonts w:ascii="Times New Roman" w:hAnsi="Times New Roman"/>
                <w:sz w:val="28"/>
                <w:szCs w:val="28"/>
              </w:rPr>
              <w:br/>
            </w:r>
            <w:r w:rsidR="006E62FE" w:rsidRPr="001836CA">
              <w:rPr>
                <w:rFonts w:ascii="Times New Roman" w:hAnsi="Times New Roman"/>
                <w:sz w:val="28"/>
                <w:szCs w:val="28"/>
              </w:rPr>
              <w:t>и развитие транспортной системы и</w:t>
            </w:r>
            <w:r w:rsidR="000149A1" w:rsidRPr="001836CA">
              <w:rPr>
                <w:rFonts w:ascii="Times New Roman" w:hAnsi="Times New Roman"/>
                <w:sz w:val="28"/>
                <w:szCs w:val="28"/>
              </w:rPr>
              <w:t xml:space="preserve"> </w:t>
            </w:r>
            <w:r w:rsidR="006E62FE" w:rsidRPr="001836CA">
              <w:rPr>
                <w:rFonts w:ascii="Times New Roman" w:hAnsi="Times New Roman"/>
                <w:sz w:val="28"/>
                <w:szCs w:val="28"/>
              </w:rPr>
              <w:t>дорожной сети Белгородской области на 2014</w:t>
            </w:r>
            <w:r w:rsidR="001836CA">
              <w:rPr>
                <w:rFonts w:ascii="Times New Roman" w:hAnsi="Times New Roman"/>
                <w:sz w:val="28"/>
                <w:szCs w:val="28"/>
              </w:rPr>
              <w:t xml:space="preserve"> </w:t>
            </w:r>
            <w:r w:rsidR="006E62FE" w:rsidRPr="001836CA">
              <w:rPr>
                <w:rFonts w:ascii="Times New Roman" w:hAnsi="Times New Roman"/>
                <w:sz w:val="28"/>
                <w:szCs w:val="28"/>
              </w:rPr>
              <w:t>-</w:t>
            </w:r>
            <w:r w:rsidR="001836CA">
              <w:rPr>
                <w:rFonts w:ascii="Times New Roman" w:hAnsi="Times New Roman"/>
                <w:sz w:val="28"/>
                <w:szCs w:val="28"/>
              </w:rPr>
              <w:t xml:space="preserve"> </w:t>
            </w:r>
            <w:r w:rsidR="006E62FE" w:rsidRPr="001836CA">
              <w:rPr>
                <w:rFonts w:ascii="Times New Roman" w:hAnsi="Times New Roman"/>
                <w:sz w:val="28"/>
                <w:szCs w:val="28"/>
              </w:rPr>
              <w:t xml:space="preserve">2020 годы», муниципальной программой </w:t>
            </w:r>
            <w:r w:rsidR="000149A1" w:rsidRPr="001836CA">
              <w:rPr>
                <w:rFonts w:ascii="Times New Roman" w:hAnsi="Times New Roman"/>
                <w:sz w:val="28"/>
                <w:szCs w:val="28"/>
              </w:rPr>
              <w:t>«Совершенствование и развитие транспортной системы и дорожной сети Белгородского района на 2015</w:t>
            </w:r>
            <w:r w:rsidR="001836CA">
              <w:rPr>
                <w:rFonts w:ascii="Times New Roman" w:hAnsi="Times New Roman"/>
                <w:sz w:val="28"/>
                <w:szCs w:val="28"/>
              </w:rPr>
              <w:t xml:space="preserve"> </w:t>
            </w:r>
            <w:r w:rsidR="000149A1" w:rsidRPr="001836CA">
              <w:rPr>
                <w:rFonts w:ascii="Times New Roman" w:hAnsi="Times New Roman"/>
                <w:sz w:val="28"/>
                <w:szCs w:val="28"/>
              </w:rPr>
              <w:t>-</w:t>
            </w:r>
            <w:r w:rsidR="001836CA">
              <w:rPr>
                <w:rFonts w:ascii="Times New Roman" w:hAnsi="Times New Roman"/>
                <w:sz w:val="28"/>
                <w:szCs w:val="28"/>
              </w:rPr>
              <w:t xml:space="preserve"> </w:t>
            </w:r>
            <w:r w:rsidR="000149A1" w:rsidRPr="001836CA">
              <w:rPr>
                <w:rFonts w:ascii="Times New Roman" w:hAnsi="Times New Roman"/>
                <w:sz w:val="28"/>
                <w:szCs w:val="28"/>
              </w:rPr>
              <w:t>2020 годы»</w:t>
            </w:r>
            <w:r w:rsidRPr="001836CA">
              <w:rPr>
                <w:rFonts w:ascii="Times New Roman" w:hAnsi="Times New Roman"/>
                <w:sz w:val="28"/>
                <w:szCs w:val="28"/>
              </w:rPr>
              <w:t>.</w:t>
            </w:r>
          </w:p>
        </w:tc>
      </w:tr>
    </w:tbl>
    <w:p w:rsidR="00176D87" w:rsidRPr="007E2196" w:rsidRDefault="00176D87" w:rsidP="00BC244A">
      <w:pPr>
        <w:spacing w:line="240" w:lineRule="auto"/>
        <w:rPr>
          <w:rFonts w:ascii="Times New Roman" w:hAnsi="Times New Roman"/>
          <w:color w:val="FF0000"/>
          <w:sz w:val="28"/>
          <w:szCs w:val="28"/>
          <w:highlight w:val="yellow"/>
        </w:rPr>
      </w:pPr>
    </w:p>
    <w:p w:rsidR="00E8592C" w:rsidRPr="007E2196" w:rsidRDefault="00514EE7" w:rsidP="00BC244A">
      <w:pPr>
        <w:spacing w:line="240" w:lineRule="auto"/>
        <w:ind w:firstLine="0"/>
        <w:jc w:val="center"/>
        <w:rPr>
          <w:rFonts w:ascii="Times New Roman" w:hAnsi="Times New Roman"/>
          <w:b/>
          <w:sz w:val="28"/>
          <w:szCs w:val="28"/>
        </w:rPr>
      </w:pPr>
      <w:r w:rsidRPr="007E2196">
        <w:rPr>
          <w:rFonts w:ascii="Times New Roman" w:hAnsi="Times New Roman"/>
          <w:b/>
          <w:sz w:val="28"/>
          <w:szCs w:val="28"/>
        </w:rPr>
        <w:t>Раздел 1. Характеристика существующего состояния транспортной инфраструктуры</w:t>
      </w:r>
    </w:p>
    <w:p w:rsidR="00514EE7" w:rsidRPr="007E2196" w:rsidRDefault="00514EE7" w:rsidP="00BC244A">
      <w:pPr>
        <w:spacing w:line="240" w:lineRule="auto"/>
        <w:ind w:firstLine="0"/>
        <w:jc w:val="center"/>
        <w:rPr>
          <w:rFonts w:ascii="Times New Roman" w:hAnsi="Times New Roman"/>
          <w:b/>
          <w:sz w:val="28"/>
          <w:szCs w:val="28"/>
        </w:rPr>
      </w:pPr>
    </w:p>
    <w:p w:rsidR="000149A1" w:rsidRDefault="00514EE7" w:rsidP="00BC244A">
      <w:pPr>
        <w:spacing w:line="240" w:lineRule="auto"/>
        <w:jc w:val="center"/>
        <w:rPr>
          <w:rFonts w:ascii="Times New Roman" w:hAnsi="Times New Roman"/>
          <w:b/>
          <w:sz w:val="28"/>
          <w:szCs w:val="28"/>
        </w:rPr>
      </w:pPr>
      <w:r w:rsidRPr="007E2196">
        <w:rPr>
          <w:rFonts w:ascii="Times New Roman" w:hAnsi="Times New Roman"/>
          <w:b/>
          <w:sz w:val="28"/>
          <w:szCs w:val="28"/>
        </w:rPr>
        <w:t>1.</w:t>
      </w:r>
      <w:r w:rsidR="008F70FB" w:rsidRPr="007E2196">
        <w:rPr>
          <w:rFonts w:ascii="Times New Roman" w:hAnsi="Times New Roman"/>
          <w:b/>
          <w:sz w:val="28"/>
          <w:szCs w:val="28"/>
        </w:rPr>
        <w:t xml:space="preserve">1. </w:t>
      </w:r>
      <w:r w:rsidR="000149A1" w:rsidRPr="000149A1">
        <w:rPr>
          <w:rFonts w:ascii="Times New Roman" w:hAnsi="Times New Roman"/>
          <w:b/>
          <w:sz w:val="28"/>
          <w:szCs w:val="28"/>
        </w:rPr>
        <w:t>Анализ структуры пространственной организации Белгородской области</w:t>
      </w:r>
    </w:p>
    <w:p w:rsidR="00D569A2" w:rsidRPr="000149A1" w:rsidRDefault="00D569A2" w:rsidP="00BC244A">
      <w:pPr>
        <w:spacing w:line="240" w:lineRule="auto"/>
        <w:jc w:val="center"/>
        <w:rPr>
          <w:rFonts w:ascii="Times New Roman" w:hAnsi="Times New Roman"/>
          <w:b/>
          <w:sz w:val="28"/>
          <w:szCs w:val="28"/>
        </w:rPr>
      </w:pPr>
    </w:p>
    <w:p w:rsidR="000149A1" w:rsidRPr="000149A1" w:rsidRDefault="000149A1" w:rsidP="00BC244A">
      <w:pPr>
        <w:spacing w:line="240" w:lineRule="auto"/>
        <w:ind w:firstLine="709"/>
        <w:rPr>
          <w:rStyle w:val="FontStyle12"/>
          <w:sz w:val="28"/>
          <w:szCs w:val="28"/>
        </w:rPr>
      </w:pPr>
      <w:r w:rsidRPr="000149A1">
        <w:rPr>
          <w:rStyle w:val="FontStyle12"/>
          <w:sz w:val="28"/>
          <w:szCs w:val="28"/>
        </w:rPr>
        <w:t xml:space="preserve">Белгородская область входит в состав Центрально-Черноземного экономического района (ЦЧР) и в Центральный федеральный округ (ЦФО) Российской Федерации. Площадь области составляет 27,1 тысяч кв. км. Протяженность области с севера на юг - около 190 км, с запада на восток – около 270 км. Общая протяженность ее границ составляет около 1150 км, </w:t>
      </w:r>
      <w:r w:rsidR="001836CA">
        <w:rPr>
          <w:rStyle w:val="FontStyle12"/>
          <w:sz w:val="28"/>
          <w:szCs w:val="28"/>
        </w:rPr>
        <w:br/>
      </w:r>
      <w:r w:rsidRPr="000149A1">
        <w:rPr>
          <w:rStyle w:val="FontStyle12"/>
          <w:sz w:val="28"/>
          <w:szCs w:val="28"/>
        </w:rPr>
        <w:t xml:space="preserve">из них с Украиной – 540 км. На юге и западе Белгородская область граничит </w:t>
      </w:r>
      <w:r w:rsidR="00BC244A">
        <w:rPr>
          <w:rStyle w:val="FontStyle12"/>
          <w:sz w:val="28"/>
          <w:szCs w:val="28"/>
        </w:rPr>
        <w:br/>
      </w:r>
      <w:r w:rsidRPr="000149A1">
        <w:rPr>
          <w:rStyle w:val="FontStyle12"/>
          <w:sz w:val="28"/>
          <w:szCs w:val="28"/>
        </w:rPr>
        <w:t>с</w:t>
      </w:r>
      <w:r w:rsidR="001836CA">
        <w:rPr>
          <w:rStyle w:val="FontStyle12"/>
          <w:sz w:val="28"/>
          <w:szCs w:val="28"/>
        </w:rPr>
        <w:t xml:space="preserve"> </w:t>
      </w:r>
      <w:hyperlink r:id="rId11" w:tooltip="Луганская область" w:history="1">
        <w:r w:rsidRPr="000149A1">
          <w:rPr>
            <w:rStyle w:val="FontStyle12"/>
            <w:sz w:val="28"/>
            <w:szCs w:val="28"/>
          </w:rPr>
          <w:t>Луганской</w:t>
        </w:r>
      </w:hyperlink>
      <w:r w:rsidRPr="000149A1">
        <w:rPr>
          <w:rStyle w:val="FontStyle12"/>
          <w:sz w:val="28"/>
          <w:szCs w:val="28"/>
        </w:rPr>
        <w:t>,</w:t>
      </w:r>
      <w:r w:rsidR="001836CA">
        <w:rPr>
          <w:rStyle w:val="FontStyle12"/>
          <w:sz w:val="28"/>
          <w:szCs w:val="28"/>
        </w:rPr>
        <w:t xml:space="preserve"> </w:t>
      </w:r>
      <w:hyperlink r:id="rId12" w:tooltip="Харьковская область" w:history="1">
        <w:r w:rsidRPr="000149A1">
          <w:rPr>
            <w:rStyle w:val="FontStyle12"/>
            <w:sz w:val="28"/>
            <w:szCs w:val="28"/>
          </w:rPr>
          <w:t>Харьковской</w:t>
        </w:r>
      </w:hyperlink>
      <w:r w:rsidR="001836CA">
        <w:rPr>
          <w:rStyle w:val="FontStyle12"/>
          <w:sz w:val="28"/>
          <w:szCs w:val="28"/>
        </w:rPr>
        <w:t xml:space="preserve"> </w:t>
      </w:r>
      <w:r w:rsidRPr="000149A1">
        <w:rPr>
          <w:rStyle w:val="FontStyle12"/>
          <w:sz w:val="28"/>
          <w:szCs w:val="28"/>
        </w:rPr>
        <w:t>и</w:t>
      </w:r>
      <w:r w:rsidR="001836CA">
        <w:rPr>
          <w:rStyle w:val="FontStyle12"/>
          <w:sz w:val="28"/>
          <w:szCs w:val="28"/>
        </w:rPr>
        <w:t xml:space="preserve"> </w:t>
      </w:r>
      <w:hyperlink r:id="rId13" w:tooltip="Сумская область" w:history="1">
        <w:r w:rsidRPr="000149A1">
          <w:rPr>
            <w:rStyle w:val="FontStyle12"/>
            <w:sz w:val="28"/>
            <w:szCs w:val="28"/>
          </w:rPr>
          <w:t>Сумской областями</w:t>
        </w:r>
      </w:hyperlink>
      <w:r w:rsidR="001836CA">
        <w:rPr>
          <w:rStyle w:val="FontStyle12"/>
          <w:sz w:val="28"/>
          <w:szCs w:val="28"/>
        </w:rPr>
        <w:t xml:space="preserve"> </w:t>
      </w:r>
      <w:r w:rsidRPr="000149A1">
        <w:rPr>
          <w:rStyle w:val="FontStyle12"/>
          <w:sz w:val="28"/>
          <w:szCs w:val="28"/>
        </w:rPr>
        <w:t xml:space="preserve">Украины, на севере </w:t>
      </w:r>
      <w:r w:rsidR="001836CA">
        <w:rPr>
          <w:rStyle w:val="FontStyle12"/>
          <w:sz w:val="28"/>
          <w:szCs w:val="28"/>
        </w:rPr>
        <w:br/>
      </w:r>
      <w:r w:rsidRPr="000149A1">
        <w:rPr>
          <w:rStyle w:val="FontStyle12"/>
          <w:sz w:val="28"/>
          <w:szCs w:val="28"/>
        </w:rPr>
        <w:t>и севе</w:t>
      </w:r>
      <w:r>
        <w:rPr>
          <w:rStyle w:val="FontStyle12"/>
          <w:sz w:val="28"/>
          <w:szCs w:val="28"/>
        </w:rPr>
        <w:t xml:space="preserve">ро-западе </w:t>
      </w:r>
      <w:r w:rsidR="001836CA">
        <w:rPr>
          <w:rStyle w:val="FontStyle12"/>
          <w:sz w:val="28"/>
          <w:szCs w:val="28"/>
        </w:rPr>
        <w:t>–</w:t>
      </w:r>
      <w:r w:rsidRPr="000149A1">
        <w:rPr>
          <w:rStyle w:val="FontStyle12"/>
          <w:sz w:val="28"/>
          <w:szCs w:val="28"/>
        </w:rPr>
        <w:t xml:space="preserve"> с</w:t>
      </w:r>
      <w:r w:rsidR="001836CA">
        <w:rPr>
          <w:rStyle w:val="FontStyle12"/>
          <w:sz w:val="28"/>
          <w:szCs w:val="28"/>
        </w:rPr>
        <w:t xml:space="preserve"> </w:t>
      </w:r>
      <w:hyperlink r:id="rId14" w:tooltip="Курская область" w:history="1">
        <w:r w:rsidRPr="000149A1">
          <w:rPr>
            <w:rStyle w:val="FontStyle12"/>
            <w:sz w:val="28"/>
            <w:szCs w:val="28"/>
          </w:rPr>
          <w:t>Курской областью</w:t>
        </w:r>
      </w:hyperlink>
      <w:r>
        <w:rPr>
          <w:rStyle w:val="FontStyle12"/>
          <w:sz w:val="28"/>
          <w:szCs w:val="28"/>
        </w:rPr>
        <w:t xml:space="preserve">, на востоке </w:t>
      </w:r>
      <w:r w:rsidR="001836CA">
        <w:rPr>
          <w:rStyle w:val="FontStyle12"/>
          <w:sz w:val="28"/>
          <w:szCs w:val="28"/>
        </w:rPr>
        <w:t>–</w:t>
      </w:r>
      <w:r w:rsidRPr="000149A1">
        <w:rPr>
          <w:rStyle w:val="FontStyle12"/>
          <w:sz w:val="28"/>
          <w:szCs w:val="28"/>
        </w:rPr>
        <w:t xml:space="preserve"> с</w:t>
      </w:r>
      <w:r w:rsidR="001836CA">
        <w:rPr>
          <w:rStyle w:val="FontStyle12"/>
          <w:sz w:val="28"/>
          <w:szCs w:val="28"/>
        </w:rPr>
        <w:t xml:space="preserve"> </w:t>
      </w:r>
      <w:hyperlink r:id="rId15" w:tooltip="Воронежская область" w:history="1">
        <w:r w:rsidRPr="000149A1">
          <w:rPr>
            <w:rStyle w:val="FontStyle12"/>
            <w:sz w:val="28"/>
            <w:szCs w:val="28"/>
          </w:rPr>
          <w:t>Воронежской областью</w:t>
        </w:r>
      </w:hyperlink>
      <w:r w:rsidR="001836CA">
        <w:rPr>
          <w:rStyle w:val="FontStyle12"/>
          <w:sz w:val="28"/>
          <w:szCs w:val="28"/>
        </w:rPr>
        <w:t>.</w:t>
      </w:r>
    </w:p>
    <w:p w:rsidR="000149A1" w:rsidRDefault="000149A1" w:rsidP="00BC244A">
      <w:pPr>
        <w:spacing w:line="240" w:lineRule="auto"/>
        <w:ind w:firstLine="709"/>
        <w:rPr>
          <w:rStyle w:val="FontStyle12"/>
          <w:sz w:val="28"/>
          <w:szCs w:val="28"/>
        </w:rPr>
      </w:pPr>
      <w:r w:rsidRPr="000149A1">
        <w:rPr>
          <w:rStyle w:val="FontStyle12"/>
          <w:sz w:val="28"/>
          <w:szCs w:val="28"/>
        </w:rPr>
        <w:lastRenderedPageBreak/>
        <w:t>Административный центр Белгородской области - город Белгород, расположен на расстоянии 695 км от столицы Российской Федерации – города Москвы.</w:t>
      </w:r>
    </w:p>
    <w:p w:rsidR="000149A1" w:rsidRDefault="000149A1" w:rsidP="00BC244A">
      <w:pPr>
        <w:spacing w:line="240" w:lineRule="auto"/>
        <w:ind w:firstLine="709"/>
        <w:rPr>
          <w:rStyle w:val="FontStyle12"/>
          <w:sz w:val="28"/>
          <w:szCs w:val="28"/>
        </w:rPr>
      </w:pPr>
    </w:p>
    <w:p w:rsidR="000149A1" w:rsidRDefault="000149A1" w:rsidP="00BC244A">
      <w:pPr>
        <w:spacing w:line="240" w:lineRule="auto"/>
        <w:ind w:firstLine="0"/>
        <w:jc w:val="center"/>
        <w:rPr>
          <w:rStyle w:val="FontStyle12"/>
          <w:b/>
          <w:sz w:val="28"/>
          <w:szCs w:val="28"/>
        </w:rPr>
      </w:pPr>
      <w:r w:rsidRPr="000149A1">
        <w:rPr>
          <w:rStyle w:val="FontStyle12"/>
          <w:b/>
          <w:sz w:val="28"/>
          <w:szCs w:val="28"/>
        </w:rPr>
        <w:t>1.2 Анализ положения городского поселения в структуре пространственной организации Белгородской области</w:t>
      </w:r>
    </w:p>
    <w:p w:rsidR="00D569A2" w:rsidRPr="000149A1" w:rsidRDefault="00D569A2" w:rsidP="00BC244A">
      <w:pPr>
        <w:spacing w:line="240" w:lineRule="auto"/>
        <w:ind w:firstLine="0"/>
        <w:jc w:val="center"/>
        <w:rPr>
          <w:rStyle w:val="FontStyle12"/>
          <w:sz w:val="28"/>
          <w:szCs w:val="28"/>
        </w:rPr>
      </w:pPr>
    </w:p>
    <w:p w:rsidR="000149A1" w:rsidRPr="000149A1" w:rsidRDefault="000149A1" w:rsidP="00BC244A">
      <w:pPr>
        <w:spacing w:line="240" w:lineRule="auto"/>
        <w:ind w:firstLine="709"/>
        <w:rPr>
          <w:rStyle w:val="FontStyle12"/>
          <w:sz w:val="28"/>
          <w:szCs w:val="28"/>
        </w:rPr>
      </w:pPr>
      <w:r w:rsidRPr="000149A1">
        <w:rPr>
          <w:rStyle w:val="FontStyle12"/>
          <w:sz w:val="28"/>
          <w:szCs w:val="28"/>
        </w:rPr>
        <w:t>Октябрьское городское поселение расположено в юго-западной части Белгородского района, в 30</w:t>
      </w:r>
      <w:r w:rsidR="001836CA">
        <w:rPr>
          <w:rStyle w:val="FontStyle12"/>
          <w:sz w:val="28"/>
          <w:szCs w:val="28"/>
        </w:rPr>
        <w:t xml:space="preserve"> </w:t>
      </w:r>
      <w:r w:rsidRPr="000149A1">
        <w:rPr>
          <w:rStyle w:val="FontStyle12"/>
          <w:sz w:val="28"/>
          <w:szCs w:val="28"/>
        </w:rPr>
        <w:t>км</w:t>
      </w:r>
      <w:proofErr w:type="gramStart"/>
      <w:r w:rsidRPr="000149A1">
        <w:rPr>
          <w:rStyle w:val="FontStyle12"/>
          <w:sz w:val="28"/>
          <w:szCs w:val="28"/>
        </w:rPr>
        <w:t>.</w:t>
      </w:r>
      <w:proofErr w:type="gramEnd"/>
      <w:r w:rsidRPr="000149A1">
        <w:rPr>
          <w:rStyle w:val="FontStyle12"/>
          <w:sz w:val="28"/>
          <w:szCs w:val="28"/>
        </w:rPr>
        <w:t xml:space="preserve"> </w:t>
      </w:r>
      <w:proofErr w:type="gramStart"/>
      <w:r w:rsidRPr="000149A1">
        <w:rPr>
          <w:rStyle w:val="FontStyle12"/>
          <w:sz w:val="28"/>
          <w:szCs w:val="28"/>
        </w:rPr>
        <w:t>к</w:t>
      </w:r>
      <w:proofErr w:type="gramEnd"/>
      <w:r w:rsidRPr="000149A1">
        <w:rPr>
          <w:rStyle w:val="FontStyle12"/>
          <w:sz w:val="28"/>
          <w:szCs w:val="28"/>
        </w:rPr>
        <w:t xml:space="preserve"> югу от границы г.</w:t>
      </w:r>
      <w:r w:rsidR="001836CA">
        <w:rPr>
          <w:rStyle w:val="FontStyle12"/>
          <w:sz w:val="28"/>
          <w:szCs w:val="28"/>
        </w:rPr>
        <w:t xml:space="preserve"> </w:t>
      </w:r>
      <w:r w:rsidRPr="000149A1">
        <w:rPr>
          <w:rStyle w:val="FontStyle12"/>
          <w:sz w:val="28"/>
          <w:szCs w:val="28"/>
        </w:rPr>
        <w:t>Белгорода.</w:t>
      </w:r>
    </w:p>
    <w:p w:rsidR="000149A1" w:rsidRPr="000149A1" w:rsidRDefault="000149A1" w:rsidP="00BC244A">
      <w:pPr>
        <w:spacing w:line="240" w:lineRule="auto"/>
        <w:ind w:firstLine="709"/>
        <w:rPr>
          <w:rStyle w:val="FontStyle12"/>
          <w:sz w:val="28"/>
          <w:szCs w:val="28"/>
        </w:rPr>
      </w:pPr>
      <w:r w:rsidRPr="000149A1">
        <w:rPr>
          <w:rStyle w:val="FontStyle12"/>
          <w:sz w:val="28"/>
          <w:szCs w:val="28"/>
        </w:rPr>
        <w:t>Основными внешними связями поселения являются:</w:t>
      </w:r>
    </w:p>
    <w:p w:rsidR="000149A1" w:rsidRPr="000149A1" w:rsidRDefault="000149A1" w:rsidP="00BC244A">
      <w:pPr>
        <w:spacing w:line="240" w:lineRule="auto"/>
        <w:ind w:firstLine="709"/>
        <w:rPr>
          <w:rStyle w:val="FontStyle12"/>
          <w:sz w:val="28"/>
          <w:szCs w:val="28"/>
        </w:rPr>
      </w:pPr>
      <w:r w:rsidRPr="000149A1">
        <w:rPr>
          <w:rStyle w:val="FontStyle12"/>
          <w:sz w:val="28"/>
          <w:szCs w:val="28"/>
        </w:rPr>
        <w:t xml:space="preserve">- существующая магистральная автодорога III категории </w:t>
      </w:r>
      <w:r w:rsidR="001836CA">
        <w:rPr>
          <w:rStyle w:val="FontStyle12"/>
          <w:sz w:val="28"/>
          <w:szCs w:val="28"/>
        </w:rPr>
        <w:t>регионального</w:t>
      </w:r>
      <w:r w:rsidRPr="000149A1">
        <w:rPr>
          <w:rStyle w:val="FontStyle12"/>
          <w:sz w:val="28"/>
          <w:szCs w:val="28"/>
        </w:rPr>
        <w:t xml:space="preserve"> значения – автомагистраль </w:t>
      </w:r>
      <w:r w:rsidR="001836CA">
        <w:rPr>
          <w:rStyle w:val="FontStyle12"/>
          <w:sz w:val="28"/>
          <w:szCs w:val="28"/>
        </w:rPr>
        <w:t>«Крым»</w:t>
      </w:r>
      <w:r w:rsidRPr="000149A1">
        <w:rPr>
          <w:rStyle w:val="FontStyle12"/>
          <w:sz w:val="28"/>
          <w:szCs w:val="28"/>
        </w:rPr>
        <w:t xml:space="preserve"> – Октябрьский – Бессоновка, </w:t>
      </w:r>
      <w:r w:rsidR="00BC244A">
        <w:rPr>
          <w:rStyle w:val="FontStyle12"/>
          <w:sz w:val="28"/>
          <w:szCs w:val="28"/>
        </w:rPr>
        <w:br/>
      </w:r>
      <w:r w:rsidRPr="000149A1">
        <w:rPr>
          <w:rStyle w:val="FontStyle12"/>
          <w:sz w:val="28"/>
          <w:szCs w:val="28"/>
        </w:rPr>
        <w:t>которая проходит по территории поселка (ул.</w:t>
      </w:r>
      <w:r w:rsidR="001836CA">
        <w:rPr>
          <w:rStyle w:val="FontStyle12"/>
          <w:sz w:val="28"/>
          <w:szCs w:val="28"/>
        </w:rPr>
        <w:t xml:space="preserve"> </w:t>
      </w:r>
      <w:r w:rsidRPr="000149A1">
        <w:rPr>
          <w:rStyle w:val="FontStyle12"/>
          <w:sz w:val="28"/>
          <w:szCs w:val="28"/>
        </w:rPr>
        <w:t xml:space="preserve">Магистральная) в южной части </w:t>
      </w:r>
      <w:r w:rsidR="00BC244A">
        <w:rPr>
          <w:rStyle w:val="FontStyle12"/>
          <w:sz w:val="28"/>
          <w:szCs w:val="28"/>
        </w:rPr>
        <w:br/>
      </w:r>
      <w:r w:rsidRPr="000149A1">
        <w:rPr>
          <w:rStyle w:val="FontStyle12"/>
          <w:sz w:val="28"/>
          <w:szCs w:val="28"/>
        </w:rPr>
        <w:t>в меридиональном направлении.</w:t>
      </w:r>
    </w:p>
    <w:p w:rsidR="000149A1" w:rsidRPr="000149A1" w:rsidRDefault="000149A1" w:rsidP="00BC244A">
      <w:pPr>
        <w:spacing w:line="240" w:lineRule="auto"/>
        <w:ind w:firstLine="709"/>
        <w:rPr>
          <w:rStyle w:val="FontStyle12"/>
          <w:sz w:val="28"/>
          <w:szCs w:val="28"/>
        </w:rPr>
      </w:pPr>
      <w:r w:rsidRPr="000149A1">
        <w:rPr>
          <w:rStyle w:val="FontStyle12"/>
          <w:sz w:val="28"/>
          <w:szCs w:val="28"/>
        </w:rPr>
        <w:t>- подъезд к пос.</w:t>
      </w:r>
      <w:r w:rsidR="001836CA">
        <w:rPr>
          <w:rStyle w:val="FontStyle12"/>
          <w:sz w:val="28"/>
          <w:szCs w:val="28"/>
        </w:rPr>
        <w:t xml:space="preserve"> </w:t>
      </w:r>
      <w:r w:rsidRPr="000149A1">
        <w:rPr>
          <w:rStyle w:val="FontStyle12"/>
          <w:sz w:val="28"/>
          <w:szCs w:val="28"/>
        </w:rPr>
        <w:t xml:space="preserve">Октябрьский, который соединяет центральную часть поселка с магистральной автодорогой федерального значения </w:t>
      </w:r>
      <w:r w:rsidR="001836CA">
        <w:rPr>
          <w:rStyle w:val="FontStyle12"/>
          <w:sz w:val="28"/>
          <w:szCs w:val="28"/>
        </w:rPr>
        <w:t>М-2 «Крым».</w:t>
      </w:r>
      <w:r w:rsidRPr="000149A1">
        <w:rPr>
          <w:rStyle w:val="FontStyle12"/>
          <w:sz w:val="28"/>
          <w:szCs w:val="28"/>
        </w:rPr>
        <w:t xml:space="preserve"> </w:t>
      </w:r>
    </w:p>
    <w:p w:rsidR="000149A1" w:rsidRDefault="000149A1" w:rsidP="00BC244A">
      <w:pPr>
        <w:spacing w:line="240" w:lineRule="auto"/>
        <w:ind w:firstLine="709"/>
      </w:pPr>
      <w:r w:rsidRPr="000149A1">
        <w:rPr>
          <w:rStyle w:val="FontStyle12"/>
          <w:sz w:val="28"/>
          <w:szCs w:val="28"/>
        </w:rPr>
        <w:t xml:space="preserve">Опорными элементами планировочной структуры поселения являются естественные планировочные оси - бассейны рек Лопань, Харьков и Уды, </w:t>
      </w:r>
      <w:r w:rsidR="001836CA">
        <w:rPr>
          <w:rStyle w:val="FontStyle12"/>
          <w:sz w:val="28"/>
          <w:szCs w:val="28"/>
        </w:rPr>
        <w:br/>
      </w:r>
      <w:r w:rsidRPr="000149A1">
        <w:rPr>
          <w:rStyle w:val="FontStyle12"/>
          <w:sz w:val="28"/>
          <w:szCs w:val="28"/>
        </w:rPr>
        <w:t>а также сеть дорог, формирующих планировочный каркас системы расселения поселения.</w:t>
      </w:r>
      <w:r w:rsidRPr="000149A1">
        <w:t xml:space="preserve"> </w:t>
      </w:r>
    </w:p>
    <w:p w:rsidR="000149A1" w:rsidRDefault="000149A1" w:rsidP="00BC244A">
      <w:pPr>
        <w:spacing w:line="240" w:lineRule="auto"/>
        <w:ind w:firstLine="709"/>
        <w:rPr>
          <w:rStyle w:val="FontStyle12"/>
          <w:sz w:val="28"/>
          <w:szCs w:val="28"/>
        </w:rPr>
      </w:pPr>
      <w:r w:rsidRPr="000149A1">
        <w:rPr>
          <w:rStyle w:val="FontStyle12"/>
          <w:sz w:val="28"/>
          <w:szCs w:val="28"/>
        </w:rPr>
        <w:t>Граница городского поселения «</w:t>
      </w:r>
      <w:r w:rsidR="00AD564F">
        <w:rPr>
          <w:rStyle w:val="FontStyle12"/>
          <w:sz w:val="28"/>
          <w:szCs w:val="28"/>
        </w:rPr>
        <w:t>П</w:t>
      </w:r>
      <w:r w:rsidRPr="000149A1">
        <w:rPr>
          <w:rStyle w:val="FontStyle12"/>
          <w:sz w:val="28"/>
          <w:szCs w:val="28"/>
        </w:rPr>
        <w:t xml:space="preserve">оселок Октябрьский» </w:t>
      </w:r>
      <w:r w:rsidR="00BC244A">
        <w:rPr>
          <w:rStyle w:val="FontStyle12"/>
          <w:sz w:val="28"/>
          <w:szCs w:val="28"/>
        </w:rPr>
        <w:br/>
      </w:r>
      <w:r w:rsidRPr="000149A1">
        <w:rPr>
          <w:rStyle w:val="FontStyle12"/>
          <w:sz w:val="28"/>
          <w:szCs w:val="28"/>
        </w:rPr>
        <w:t>с северо-восточной и юго-восточной стороны проходит по границе Майского сельского поселения, с южной стороны - по границе Малиновского сельского поселения, с западной стороны проходит по границе Краснооктябрьского сельского поселения</w:t>
      </w:r>
      <w:r w:rsidR="001836CA">
        <w:rPr>
          <w:rStyle w:val="FontStyle12"/>
          <w:sz w:val="28"/>
          <w:szCs w:val="28"/>
        </w:rPr>
        <w:t>.</w:t>
      </w:r>
    </w:p>
    <w:p w:rsidR="00E51648" w:rsidRPr="007E2196" w:rsidRDefault="000149A1" w:rsidP="00BC244A">
      <w:pPr>
        <w:spacing w:line="240"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Городское</w:t>
      </w:r>
      <w:r w:rsidR="00E51648" w:rsidRPr="007E2196">
        <w:rPr>
          <w:rFonts w:ascii="Times New Roman" w:hAnsi="Times New Roman"/>
          <w:color w:val="000000"/>
          <w:sz w:val="28"/>
          <w:szCs w:val="28"/>
          <w:shd w:val="clear" w:color="auto" w:fill="FFFFFF"/>
        </w:rPr>
        <w:t xml:space="preserve"> поселение осуществляет свою деятельность в пределах границ установленных пунктом 17 статьи 12 Закона Белгородской области </w:t>
      </w:r>
      <w:r w:rsidR="00BC244A">
        <w:rPr>
          <w:rFonts w:ascii="Times New Roman" w:hAnsi="Times New Roman"/>
          <w:color w:val="000000"/>
          <w:sz w:val="28"/>
          <w:szCs w:val="28"/>
          <w:shd w:val="clear" w:color="auto" w:fill="FFFFFF"/>
        </w:rPr>
        <w:br/>
      </w:r>
      <w:r w:rsidR="00E51648" w:rsidRPr="007E2196">
        <w:rPr>
          <w:rFonts w:ascii="Times New Roman" w:hAnsi="Times New Roman"/>
          <w:color w:val="000000"/>
          <w:sz w:val="28"/>
          <w:szCs w:val="28"/>
          <w:shd w:val="clear" w:color="auto" w:fill="FFFFFF"/>
        </w:rPr>
        <w:t>от 20 декабря 2004 года №159 «Об установлении границ муниципальных образований и наделении их статусом городского сельского поселения, городского округа, муниципального района»</w:t>
      </w:r>
      <w:r>
        <w:rPr>
          <w:rFonts w:ascii="Times New Roman" w:hAnsi="Times New Roman"/>
          <w:color w:val="000000"/>
          <w:sz w:val="28"/>
          <w:szCs w:val="28"/>
          <w:shd w:val="clear" w:color="auto" w:fill="FFFFFF"/>
        </w:rPr>
        <w:t>.</w:t>
      </w:r>
    </w:p>
    <w:p w:rsidR="00E51648" w:rsidRPr="007E2196" w:rsidRDefault="00E51648" w:rsidP="00BC244A">
      <w:pPr>
        <w:spacing w:line="240" w:lineRule="auto"/>
        <w:ind w:firstLine="709"/>
        <w:rPr>
          <w:rFonts w:ascii="Times New Roman" w:hAnsi="Times New Roman"/>
          <w:color w:val="000000"/>
          <w:sz w:val="28"/>
          <w:szCs w:val="28"/>
          <w:shd w:val="clear" w:color="auto" w:fill="FFFFFF"/>
        </w:rPr>
      </w:pPr>
    </w:p>
    <w:p w:rsidR="008F70FB" w:rsidRDefault="008F70FB" w:rsidP="00BC244A">
      <w:pPr>
        <w:spacing w:line="240" w:lineRule="auto"/>
        <w:ind w:firstLine="709"/>
        <w:jc w:val="center"/>
        <w:rPr>
          <w:rFonts w:ascii="Times New Roman" w:hAnsi="Times New Roman"/>
          <w:b/>
          <w:sz w:val="28"/>
          <w:szCs w:val="28"/>
        </w:rPr>
      </w:pPr>
      <w:r w:rsidRPr="007E2196">
        <w:rPr>
          <w:rFonts w:ascii="Times New Roman" w:hAnsi="Times New Roman"/>
          <w:b/>
          <w:sz w:val="28"/>
          <w:szCs w:val="28"/>
        </w:rPr>
        <w:t>1.</w:t>
      </w:r>
      <w:r w:rsidR="000149A1">
        <w:rPr>
          <w:rFonts w:ascii="Times New Roman" w:hAnsi="Times New Roman"/>
          <w:b/>
          <w:sz w:val="28"/>
          <w:szCs w:val="28"/>
        </w:rPr>
        <w:t>3</w:t>
      </w:r>
      <w:r w:rsidRPr="007E2196">
        <w:rPr>
          <w:rFonts w:ascii="Times New Roman" w:hAnsi="Times New Roman"/>
          <w:b/>
          <w:sz w:val="28"/>
          <w:szCs w:val="28"/>
        </w:rPr>
        <w:t xml:space="preserve">. Социально-экономическая характеристика </w:t>
      </w:r>
      <w:r w:rsidR="000149A1">
        <w:rPr>
          <w:rFonts w:ascii="Times New Roman" w:hAnsi="Times New Roman"/>
          <w:b/>
          <w:sz w:val="28"/>
          <w:szCs w:val="28"/>
        </w:rPr>
        <w:t>городского поселения «Поселок Октябрьский»</w:t>
      </w:r>
      <w:r w:rsidRPr="007E2196">
        <w:rPr>
          <w:rFonts w:ascii="Times New Roman" w:hAnsi="Times New Roman"/>
          <w:b/>
          <w:sz w:val="28"/>
          <w:szCs w:val="28"/>
        </w:rPr>
        <w:t xml:space="preserve"> </w:t>
      </w:r>
    </w:p>
    <w:p w:rsidR="00D569A2" w:rsidRDefault="00D569A2" w:rsidP="00BC244A">
      <w:pPr>
        <w:spacing w:line="240" w:lineRule="auto"/>
        <w:ind w:firstLine="709"/>
        <w:jc w:val="center"/>
        <w:rPr>
          <w:rFonts w:ascii="Times New Roman" w:hAnsi="Times New Roman"/>
          <w:b/>
          <w:sz w:val="28"/>
          <w:szCs w:val="28"/>
        </w:rPr>
      </w:pPr>
    </w:p>
    <w:p w:rsidR="00FC33B7" w:rsidRDefault="00FC33B7" w:rsidP="00BC244A">
      <w:pPr>
        <w:pStyle w:val="Default"/>
        <w:ind w:firstLine="708"/>
        <w:jc w:val="both"/>
        <w:rPr>
          <w:sz w:val="28"/>
          <w:szCs w:val="28"/>
        </w:rPr>
      </w:pPr>
      <w:r>
        <w:rPr>
          <w:sz w:val="28"/>
          <w:szCs w:val="28"/>
        </w:rPr>
        <w:t xml:space="preserve">На </w:t>
      </w:r>
      <w:r w:rsidRPr="00FC33B7">
        <w:rPr>
          <w:sz w:val="28"/>
          <w:szCs w:val="28"/>
        </w:rPr>
        <w:t>территории городского поселения «Поселок Октябрьский»</w:t>
      </w:r>
      <w:r w:rsidR="00F00B58">
        <w:rPr>
          <w:sz w:val="28"/>
          <w:szCs w:val="28"/>
        </w:rPr>
        <w:t xml:space="preserve"> на 01 января 2018 года</w:t>
      </w:r>
      <w:r w:rsidRPr="00FC33B7">
        <w:rPr>
          <w:sz w:val="28"/>
          <w:szCs w:val="28"/>
        </w:rPr>
        <w:t xml:space="preserve"> прожи</w:t>
      </w:r>
      <w:r>
        <w:rPr>
          <w:sz w:val="28"/>
          <w:szCs w:val="28"/>
        </w:rPr>
        <w:t>ва</w:t>
      </w:r>
      <w:r w:rsidR="001836CA">
        <w:rPr>
          <w:sz w:val="28"/>
          <w:szCs w:val="28"/>
        </w:rPr>
        <w:t>ет</w:t>
      </w:r>
      <w:r>
        <w:rPr>
          <w:sz w:val="28"/>
          <w:szCs w:val="28"/>
        </w:rPr>
        <w:t xml:space="preserve"> 7</w:t>
      </w:r>
      <w:r w:rsidR="00AD564F">
        <w:rPr>
          <w:sz w:val="28"/>
          <w:szCs w:val="28"/>
        </w:rPr>
        <w:t>928</w:t>
      </w:r>
      <w:r>
        <w:rPr>
          <w:sz w:val="28"/>
          <w:szCs w:val="28"/>
        </w:rPr>
        <w:t xml:space="preserve"> человек: в том числе:</w:t>
      </w:r>
    </w:p>
    <w:p w:rsidR="00FC33B7" w:rsidRDefault="00FC33B7" w:rsidP="00BC244A">
      <w:pPr>
        <w:pStyle w:val="Default"/>
        <w:ind w:firstLine="708"/>
        <w:jc w:val="both"/>
        <w:rPr>
          <w:sz w:val="28"/>
          <w:szCs w:val="28"/>
        </w:rPr>
      </w:pPr>
      <w:r>
        <w:rPr>
          <w:sz w:val="28"/>
          <w:szCs w:val="28"/>
        </w:rPr>
        <w:t xml:space="preserve">- </w:t>
      </w:r>
      <w:r w:rsidRPr="00FC33B7">
        <w:rPr>
          <w:sz w:val="28"/>
          <w:szCs w:val="28"/>
        </w:rPr>
        <w:t>мужчин – 3</w:t>
      </w:r>
      <w:r w:rsidR="000B3927">
        <w:rPr>
          <w:sz w:val="28"/>
          <w:szCs w:val="28"/>
        </w:rPr>
        <w:t>617</w:t>
      </w:r>
      <w:r w:rsidRPr="00FC33B7">
        <w:rPr>
          <w:sz w:val="28"/>
          <w:szCs w:val="28"/>
        </w:rPr>
        <w:t xml:space="preserve"> чел, </w:t>
      </w:r>
    </w:p>
    <w:p w:rsidR="00FC33B7" w:rsidRPr="00FC33B7" w:rsidRDefault="00FC33B7" w:rsidP="00BC244A">
      <w:pPr>
        <w:pStyle w:val="Default"/>
        <w:ind w:firstLine="708"/>
        <w:jc w:val="both"/>
        <w:rPr>
          <w:sz w:val="28"/>
          <w:szCs w:val="28"/>
        </w:rPr>
      </w:pPr>
      <w:r>
        <w:rPr>
          <w:sz w:val="28"/>
          <w:szCs w:val="28"/>
        </w:rPr>
        <w:t xml:space="preserve">- </w:t>
      </w:r>
      <w:r w:rsidRPr="00FC33B7">
        <w:rPr>
          <w:sz w:val="28"/>
          <w:szCs w:val="28"/>
        </w:rPr>
        <w:t xml:space="preserve">женщин – </w:t>
      </w:r>
      <w:r w:rsidR="000B3927">
        <w:rPr>
          <w:sz w:val="28"/>
          <w:szCs w:val="28"/>
        </w:rPr>
        <w:t>4311</w:t>
      </w:r>
      <w:r w:rsidRPr="00FC33B7">
        <w:rPr>
          <w:sz w:val="28"/>
          <w:szCs w:val="28"/>
        </w:rPr>
        <w:t xml:space="preserve"> чел. </w:t>
      </w:r>
    </w:p>
    <w:p w:rsidR="001836CA" w:rsidRDefault="001836CA" w:rsidP="00BC244A">
      <w:pPr>
        <w:pStyle w:val="Default"/>
        <w:ind w:firstLine="708"/>
        <w:jc w:val="both"/>
        <w:rPr>
          <w:sz w:val="28"/>
          <w:szCs w:val="28"/>
        </w:rPr>
      </w:pPr>
      <w:r>
        <w:rPr>
          <w:sz w:val="28"/>
          <w:szCs w:val="28"/>
        </w:rPr>
        <w:t>Из них:</w:t>
      </w:r>
    </w:p>
    <w:p w:rsidR="00FC33B7" w:rsidRPr="00FC33B7" w:rsidRDefault="001836CA" w:rsidP="00BC244A">
      <w:pPr>
        <w:pStyle w:val="Default"/>
        <w:ind w:firstLine="708"/>
        <w:jc w:val="both"/>
        <w:rPr>
          <w:sz w:val="28"/>
          <w:szCs w:val="28"/>
        </w:rPr>
      </w:pPr>
      <w:r>
        <w:rPr>
          <w:sz w:val="28"/>
          <w:szCs w:val="28"/>
        </w:rPr>
        <w:t xml:space="preserve">- </w:t>
      </w:r>
      <w:r w:rsidR="00FC33B7" w:rsidRPr="00FC33B7">
        <w:rPr>
          <w:sz w:val="28"/>
          <w:szCs w:val="28"/>
        </w:rPr>
        <w:t>инвалиды –1853 чел.</w:t>
      </w:r>
      <w:r>
        <w:rPr>
          <w:sz w:val="28"/>
          <w:szCs w:val="28"/>
        </w:rPr>
        <w:t>;</w:t>
      </w:r>
    </w:p>
    <w:p w:rsidR="00FC33B7" w:rsidRPr="00FC33B7" w:rsidRDefault="001836CA" w:rsidP="00BC244A">
      <w:pPr>
        <w:pStyle w:val="Default"/>
        <w:ind w:firstLine="708"/>
        <w:jc w:val="both"/>
        <w:rPr>
          <w:sz w:val="28"/>
          <w:szCs w:val="28"/>
        </w:rPr>
      </w:pPr>
      <w:r>
        <w:rPr>
          <w:sz w:val="28"/>
          <w:szCs w:val="28"/>
        </w:rPr>
        <w:t xml:space="preserve">- </w:t>
      </w:r>
      <w:r w:rsidR="00FC33B7" w:rsidRPr="00FC33B7">
        <w:rPr>
          <w:sz w:val="28"/>
          <w:szCs w:val="28"/>
        </w:rPr>
        <w:t>пенсионеры -2</w:t>
      </w:r>
      <w:r w:rsidR="000B3927">
        <w:rPr>
          <w:sz w:val="28"/>
          <w:szCs w:val="28"/>
        </w:rPr>
        <w:t>774</w:t>
      </w:r>
      <w:r w:rsidR="00FC33B7" w:rsidRPr="00FC33B7">
        <w:rPr>
          <w:sz w:val="28"/>
          <w:szCs w:val="28"/>
        </w:rPr>
        <w:t xml:space="preserve"> чел.</w:t>
      </w:r>
      <w:r>
        <w:rPr>
          <w:sz w:val="28"/>
          <w:szCs w:val="28"/>
        </w:rPr>
        <w:t>;</w:t>
      </w:r>
    </w:p>
    <w:p w:rsidR="00FC33B7" w:rsidRPr="00FC33B7" w:rsidRDefault="001836CA" w:rsidP="00BC244A">
      <w:pPr>
        <w:pStyle w:val="Default"/>
        <w:ind w:firstLine="708"/>
        <w:jc w:val="both"/>
        <w:rPr>
          <w:sz w:val="28"/>
          <w:szCs w:val="28"/>
        </w:rPr>
      </w:pPr>
      <w:r>
        <w:rPr>
          <w:sz w:val="28"/>
          <w:szCs w:val="28"/>
        </w:rPr>
        <w:t xml:space="preserve">- </w:t>
      </w:r>
      <w:r w:rsidR="00FC33B7" w:rsidRPr="00FC33B7">
        <w:rPr>
          <w:sz w:val="28"/>
          <w:szCs w:val="28"/>
        </w:rPr>
        <w:t>учащиеся –7</w:t>
      </w:r>
      <w:r w:rsidR="000B3927">
        <w:rPr>
          <w:sz w:val="28"/>
          <w:szCs w:val="28"/>
        </w:rPr>
        <w:t>50</w:t>
      </w:r>
      <w:r w:rsidR="00FC33B7" w:rsidRPr="00FC33B7">
        <w:rPr>
          <w:sz w:val="28"/>
          <w:szCs w:val="28"/>
        </w:rPr>
        <w:t xml:space="preserve"> чел.</w:t>
      </w:r>
      <w:r>
        <w:rPr>
          <w:sz w:val="28"/>
          <w:szCs w:val="28"/>
        </w:rPr>
        <w:t>;</w:t>
      </w:r>
    </w:p>
    <w:p w:rsidR="00FC33B7" w:rsidRPr="00FC33B7" w:rsidRDefault="001836CA" w:rsidP="00BC244A">
      <w:pPr>
        <w:pStyle w:val="Default"/>
        <w:ind w:firstLine="708"/>
        <w:jc w:val="both"/>
        <w:rPr>
          <w:sz w:val="28"/>
          <w:szCs w:val="28"/>
        </w:rPr>
      </w:pPr>
      <w:r>
        <w:rPr>
          <w:sz w:val="28"/>
          <w:szCs w:val="28"/>
        </w:rPr>
        <w:t xml:space="preserve">- студенты – </w:t>
      </w:r>
      <w:r w:rsidR="00A03C25">
        <w:rPr>
          <w:sz w:val="28"/>
          <w:szCs w:val="28"/>
        </w:rPr>
        <w:t xml:space="preserve">396 </w:t>
      </w:r>
      <w:r>
        <w:rPr>
          <w:sz w:val="28"/>
          <w:szCs w:val="28"/>
        </w:rPr>
        <w:t>чел.;</w:t>
      </w:r>
    </w:p>
    <w:p w:rsidR="00FC33B7" w:rsidRPr="00FC33B7" w:rsidRDefault="001836CA" w:rsidP="00BC244A">
      <w:pPr>
        <w:pStyle w:val="Default"/>
        <w:ind w:firstLine="708"/>
        <w:jc w:val="both"/>
        <w:rPr>
          <w:sz w:val="28"/>
          <w:szCs w:val="28"/>
        </w:rPr>
      </w:pPr>
      <w:r>
        <w:rPr>
          <w:sz w:val="28"/>
          <w:szCs w:val="28"/>
        </w:rPr>
        <w:lastRenderedPageBreak/>
        <w:t xml:space="preserve">- </w:t>
      </w:r>
      <w:r w:rsidR="00FC33B7" w:rsidRPr="00FC33B7">
        <w:rPr>
          <w:sz w:val="28"/>
          <w:szCs w:val="28"/>
        </w:rPr>
        <w:t>дошкольники – 405 чел.</w:t>
      </w:r>
      <w:r>
        <w:rPr>
          <w:sz w:val="28"/>
          <w:szCs w:val="28"/>
        </w:rPr>
        <w:t>;</w:t>
      </w:r>
    </w:p>
    <w:p w:rsidR="00FC33B7" w:rsidRPr="00FC33B7" w:rsidRDefault="001836CA" w:rsidP="00BC244A">
      <w:pPr>
        <w:pStyle w:val="Default"/>
        <w:ind w:firstLine="708"/>
        <w:jc w:val="both"/>
        <w:rPr>
          <w:sz w:val="28"/>
          <w:szCs w:val="28"/>
        </w:rPr>
      </w:pPr>
      <w:r>
        <w:rPr>
          <w:sz w:val="28"/>
          <w:szCs w:val="28"/>
        </w:rPr>
        <w:t xml:space="preserve">- </w:t>
      </w:r>
      <w:r w:rsidR="00FC33B7" w:rsidRPr="00FC33B7">
        <w:rPr>
          <w:sz w:val="28"/>
          <w:szCs w:val="28"/>
        </w:rPr>
        <w:t>работоспособное население 37</w:t>
      </w:r>
      <w:r w:rsidR="000B3927">
        <w:rPr>
          <w:sz w:val="28"/>
          <w:szCs w:val="28"/>
        </w:rPr>
        <w:t>03</w:t>
      </w:r>
      <w:r w:rsidR="00FC33B7" w:rsidRPr="00FC33B7">
        <w:rPr>
          <w:sz w:val="28"/>
          <w:szCs w:val="28"/>
        </w:rPr>
        <w:t xml:space="preserve"> чел.(</w:t>
      </w:r>
      <w:r w:rsidR="000B3927">
        <w:rPr>
          <w:sz w:val="28"/>
          <w:szCs w:val="28"/>
        </w:rPr>
        <w:t>46</w:t>
      </w:r>
      <w:r w:rsidR="00FC33B7" w:rsidRPr="00FC33B7">
        <w:rPr>
          <w:sz w:val="28"/>
          <w:szCs w:val="28"/>
        </w:rPr>
        <w:t>,7% от общей численности населения).</w:t>
      </w:r>
    </w:p>
    <w:p w:rsidR="00B96AA1" w:rsidRDefault="00B96AA1" w:rsidP="00BC244A">
      <w:pPr>
        <w:pStyle w:val="Default"/>
        <w:ind w:firstLine="709"/>
        <w:jc w:val="both"/>
        <w:rPr>
          <w:sz w:val="28"/>
          <w:szCs w:val="28"/>
        </w:rPr>
      </w:pPr>
      <w:r w:rsidRPr="000149A1">
        <w:rPr>
          <w:sz w:val="28"/>
          <w:szCs w:val="28"/>
        </w:rPr>
        <w:t xml:space="preserve">Демографическая ситуация в городском поселении характеризуется продолжающимся процессом естественной убыли населения, с тенденцией </w:t>
      </w:r>
      <w:r>
        <w:rPr>
          <w:sz w:val="28"/>
          <w:szCs w:val="28"/>
        </w:rPr>
        <w:br/>
      </w:r>
      <w:r w:rsidRPr="000149A1">
        <w:rPr>
          <w:sz w:val="28"/>
          <w:szCs w:val="28"/>
        </w:rPr>
        <w:t xml:space="preserve">к ее увеличению. </w:t>
      </w:r>
    </w:p>
    <w:p w:rsidR="000149A1" w:rsidRDefault="00FC33B7" w:rsidP="00BC244A">
      <w:pPr>
        <w:pStyle w:val="Default"/>
        <w:ind w:firstLine="709"/>
        <w:jc w:val="right"/>
        <w:rPr>
          <w:sz w:val="28"/>
          <w:szCs w:val="28"/>
        </w:rPr>
      </w:pPr>
      <w:r w:rsidRPr="00FC33B7">
        <w:rPr>
          <w:sz w:val="28"/>
          <w:szCs w:val="28"/>
        </w:rPr>
        <w:t>Таблица 1</w:t>
      </w:r>
    </w:p>
    <w:p w:rsidR="00FC33B7" w:rsidRDefault="000149A1" w:rsidP="00BC244A">
      <w:pPr>
        <w:pStyle w:val="Default"/>
        <w:ind w:firstLine="709"/>
        <w:jc w:val="center"/>
        <w:rPr>
          <w:b/>
          <w:i/>
          <w:sz w:val="28"/>
          <w:szCs w:val="28"/>
        </w:rPr>
      </w:pPr>
      <w:r w:rsidRPr="00FC33B7">
        <w:rPr>
          <w:b/>
          <w:sz w:val="28"/>
          <w:szCs w:val="28"/>
        </w:rPr>
        <w:t>Наименование и динамика численности населения населенных пунктов городского поселения «поселок Октябрьский</w:t>
      </w:r>
      <w:r w:rsidRPr="000149A1">
        <w:rPr>
          <w:b/>
          <w:i/>
          <w:sz w:val="28"/>
          <w:szCs w:val="28"/>
        </w:rPr>
        <w:t>»</w:t>
      </w:r>
    </w:p>
    <w:tbl>
      <w:tblPr>
        <w:tblW w:w="5000" w:type="pct"/>
        <w:tblLook w:val="04A0" w:firstRow="1" w:lastRow="0" w:firstColumn="1" w:lastColumn="0" w:noHBand="0" w:noVBand="1"/>
      </w:tblPr>
      <w:tblGrid>
        <w:gridCol w:w="3809"/>
        <w:gridCol w:w="795"/>
        <w:gridCol w:w="696"/>
        <w:gridCol w:w="696"/>
        <w:gridCol w:w="696"/>
        <w:gridCol w:w="696"/>
        <w:gridCol w:w="700"/>
        <w:gridCol w:w="736"/>
        <w:gridCol w:w="750"/>
      </w:tblGrid>
      <w:tr w:rsidR="00FC33B7" w:rsidRPr="00FC33B7" w:rsidTr="00B10A0F">
        <w:trPr>
          <w:trHeight w:val="270"/>
        </w:trPr>
        <w:tc>
          <w:tcPr>
            <w:tcW w:w="1481" w:type="pct"/>
            <w:vMerge w:val="restart"/>
            <w:tcBorders>
              <w:top w:val="single" w:sz="8" w:space="0" w:color="auto"/>
              <w:left w:val="single" w:sz="8" w:space="0" w:color="auto"/>
              <w:bottom w:val="single" w:sz="8" w:space="0" w:color="000000"/>
              <w:right w:val="nil"/>
            </w:tcBorders>
            <w:shd w:val="clear" w:color="auto" w:fill="auto"/>
            <w:noWrap/>
            <w:vAlign w:val="center"/>
            <w:hideMark/>
          </w:tcPr>
          <w:p w:rsidR="00FC33B7" w:rsidRPr="00B10A0F" w:rsidRDefault="00B10A0F" w:rsidP="00BC244A">
            <w:pPr>
              <w:spacing w:line="240" w:lineRule="auto"/>
              <w:ind w:firstLine="0"/>
              <w:jc w:val="center"/>
              <w:rPr>
                <w:rFonts w:ascii="Times New Roman" w:eastAsia="Times New Roman" w:hAnsi="Times New Roman"/>
                <w:szCs w:val="24"/>
                <w:lang w:eastAsia="ru-RU"/>
              </w:rPr>
            </w:pPr>
            <w:r w:rsidRPr="00B10A0F">
              <w:rPr>
                <w:rFonts w:ascii="Times New Roman" w:eastAsia="Times New Roman" w:hAnsi="Times New Roman"/>
                <w:szCs w:val="24"/>
                <w:lang w:eastAsia="ru-RU"/>
              </w:rPr>
              <w:t xml:space="preserve">Наименование населенного </w:t>
            </w:r>
            <w:r w:rsidR="00FC33B7" w:rsidRPr="00B10A0F">
              <w:rPr>
                <w:rFonts w:ascii="Times New Roman" w:eastAsia="Times New Roman" w:hAnsi="Times New Roman"/>
                <w:szCs w:val="24"/>
                <w:lang w:eastAsia="ru-RU"/>
              </w:rPr>
              <w:t>пункта</w:t>
            </w:r>
          </w:p>
        </w:tc>
        <w:tc>
          <w:tcPr>
            <w:tcW w:w="3519" w:type="pct"/>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C33B7" w:rsidRPr="00B10A0F" w:rsidRDefault="00B10A0F" w:rsidP="00BC244A">
            <w:pPr>
              <w:spacing w:line="240" w:lineRule="auto"/>
              <w:ind w:firstLine="0"/>
              <w:jc w:val="center"/>
              <w:rPr>
                <w:rFonts w:ascii="Times New Roman" w:eastAsia="Times New Roman" w:hAnsi="Times New Roman"/>
                <w:szCs w:val="24"/>
                <w:lang w:eastAsia="ru-RU"/>
              </w:rPr>
            </w:pPr>
            <w:r w:rsidRPr="00B10A0F">
              <w:rPr>
                <w:rFonts w:ascii="Times New Roman" w:eastAsia="Times New Roman" w:hAnsi="Times New Roman"/>
                <w:szCs w:val="24"/>
                <w:lang w:eastAsia="ru-RU"/>
              </w:rPr>
              <w:t>Н</w:t>
            </w:r>
            <w:r w:rsidR="00FC33B7" w:rsidRPr="00B10A0F">
              <w:rPr>
                <w:rFonts w:ascii="Times New Roman" w:eastAsia="Times New Roman" w:hAnsi="Times New Roman"/>
                <w:szCs w:val="24"/>
                <w:lang w:eastAsia="ru-RU"/>
              </w:rPr>
              <w:t>аселение</w:t>
            </w:r>
            <w:r w:rsidRPr="00B10A0F">
              <w:rPr>
                <w:rFonts w:ascii="Times New Roman" w:eastAsia="Times New Roman" w:hAnsi="Times New Roman"/>
                <w:szCs w:val="24"/>
                <w:lang w:eastAsia="ru-RU"/>
              </w:rPr>
              <w:t>,</w:t>
            </w:r>
            <w:r w:rsidR="00FC33B7" w:rsidRPr="00B10A0F">
              <w:rPr>
                <w:rFonts w:ascii="Times New Roman" w:eastAsia="Times New Roman" w:hAnsi="Times New Roman"/>
                <w:szCs w:val="24"/>
                <w:lang w:eastAsia="ru-RU"/>
              </w:rPr>
              <w:t xml:space="preserve"> чел. </w:t>
            </w:r>
          </w:p>
        </w:tc>
      </w:tr>
      <w:tr w:rsidR="00B10A0F" w:rsidRPr="00FC33B7" w:rsidTr="00B10A0F">
        <w:trPr>
          <w:trHeight w:val="390"/>
        </w:trPr>
        <w:tc>
          <w:tcPr>
            <w:tcW w:w="0" w:type="auto"/>
            <w:vMerge/>
            <w:tcBorders>
              <w:top w:val="single" w:sz="8" w:space="0" w:color="auto"/>
              <w:left w:val="single" w:sz="8" w:space="0" w:color="auto"/>
              <w:bottom w:val="single" w:sz="8" w:space="0" w:color="000000"/>
              <w:right w:val="nil"/>
            </w:tcBorders>
            <w:shd w:val="clear" w:color="auto" w:fill="auto"/>
            <w:vAlign w:val="center"/>
            <w:hideMark/>
          </w:tcPr>
          <w:p w:rsidR="00FC33B7" w:rsidRPr="00B10A0F" w:rsidRDefault="00FC33B7" w:rsidP="00BC244A">
            <w:pPr>
              <w:spacing w:line="240" w:lineRule="auto"/>
              <w:ind w:firstLine="0"/>
              <w:jc w:val="left"/>
              <w:rPr>
                <w:rFonts w:ascii="Times New Roman" w:eastAsia="Times New Roman" w:hAnsi="Times New Roman"/>
                <w:szCs w:val="24"/>
                <w:lang w:eastAsia="ru-RU"/>
              </w:rPr>
            </w:pPr>
          </w:p>
        </w:tc>
        <w:tc>
          <w:tcPr>
            <w:tcW w:w="440" w:type="pct"/>
            <w:tcBorders>
              <w:top w:val="nil"/>
              <w:left w:val="single" w:sz="8" w:space="0" w:color="000000"/>
              <w:bottom w:val="nil"/>
              <w:right w:val="single" w:sz="8" w:space="0" w:color="auto"/>
            </w:tcBorders>
            <w:shd w:val="clear" w:color="auto" w:fill="auto"/>
            <w:vAlign w:val="center"/>
            <w:hideMark/>
          </w:tcPr>
          <w:p w:rsidR="00FC33B7" w:rsidRPr="00B10A0F" w:rsidRDefault="00FC33B7" w:rsidP="00BC244A">
            <w:pPr>
              <w:spacing w:line="240" w:lineRule="auto"/>
              <w:ind w:firstLine="0"/>
              <w:jc w:val="center"/>
              <w:rPr>
                <w:rFonts w:ascii="Times New Roman" w:eastAsia="Times New Roman" w:hAnsi="Times New Roman"/>
                <w:szCs w:val="24"/>
                <w:lang w:eastAsia="ru-RU"/>
              </w:rPr>
            </w:pPr>
            <w:r w:rsidRPr="00B10A0F">
              <w:rPr>
                <w:rFonts w:ascii="Times New Roman" w:eastAsia="Times New Roman" w:hAnsi="Times New Roman"/>
                <w:szCs w:val="24"/>
                <w:lang w:eastAsia="ru-RU"/>
              </w:rPr>
              <w:t>2010г</w:t>
            </w:r>
          </w:p>
        </w:tc>
        <w:tc>
          <w:tcPr>
            <w:tcW w:w="427" w:type="pct"/>
            <w:tcBorders>
              <w:top w:val="nil"/>
              <w:left w:val="single" w:sz="8" w:space="0" w:color="000000"/>
              <w:bottom w:val="nil"/>
              <w:right w:val="single" w:sz="8" w:space="0" w:color="auto"/>
            </w:tcBorders>
            <w:shd w:val="clear" w:color="auto" w:fill="auto"/>
            <w:vAlign w:val="center"/>
            <w:hideMark/>
          </w:tcPr>
          <w:p w:rsidR="00FC33B7" w:rsidRPr="00B10A0F" w:rsidRDefault="00FC33B7" w:rsidP="00BC244A">
            <w:pPr>
              <w:spacing w:line="240" w:lineRule="auto"/>
              <w:ind w:firstLine="0"/>
              <w:jc w:val="center"/>
              <w:rPr>
                <w:rFonts w:ascii="Times New Roman" w:eastAsia="Times New Roman" w:hAnsi="Times New Roman"/>
                <w:szCs w:val="24"/>
                <w:lang w:eastAsia="ru-RU"/>
              </w:rPr>
            </w:pPr>
            <w:r w:rsidRPr="00B10A0F">
              <w:rPr>
                <w:rFonts w:ascii="Times New Roman" w:eastAsia="Times New Roman" w:hAnsi="Times New Roman"/>
                <w:szCs w:val="24"/>
                <w:lang w:eastAsia="ru-RU"/>
              </w:rPr>
              <w:t>2011</w:t>
            </w:r>
          </w:p>
        </w:tc>
        <w:tc>
          <w:tcPr>
            <w:tcW w:w="427" w:type="pct"/>
            <w:tcBorders>
              <w:top w:val="nil"/>
              <w:left w:val="single" w:sz="8" w:space="0" w:color="000000"/>
              <w:bottom w:val="nil"/>
              <w:right w:val="single" w:sz="8" w:space="0" w:color="auto"/>
            </w:tcBorders>
            <w:shd w:val="clear" w:color="auto" w:fill="auto"/>
            <w:vAlign w:val="center"/>
            <w:hideMark/>
          </w:tcPr>
          <w:p w:rsidR="00FC33B7" w:rsidRPr="00B10A0F" w:rsidRDefault="00FC33B7" w:rsidP="00BC244A">
            <w:pPr>
              <w:spacing w:line="240" w:lineRule="auto"/>
              <w:ind w:firstLine="0"/>
              <w:jc w:val="center"/>
              <w:rPr>
                <w:rFonts w:ascii="Times New Roman" w:eastAsia="Times New Roman" w:hAnsi="Times New Roman"/>
                <w:szCs w:val="24"/>
                <w:lang w:eastAsia="ru-RU"/>
              </w:rPr>
            </w:pPr>
            <w:r w:rsidRPr="00B10A0F">
              <w:rPr>
                <w:rFonts w:ascii="Times New Roman" w:eastAsia="Times New Roman" w:hAnsi="Times New Roman"/>
                <w:szCs w:val="24"/>
                <w:lang w:eastAsia="ru-RU"/>
              </w:rPr>
              <w:t>2012</w:t>
            </w:r>
          </w:p>
        </w:tc>
        <w:tc>
          <w:tcPr>
            <w:tcW w:w="427" w:type="pct"/>
            <w:tcBorders>
              <w:top w:val="nil"/>
              <w:left w:val="single" w:sz="8" w:space="0" w:color="000000"/>
              <w:bottom w:val="nil"/>
              <w:right w:val="single" w:sz="8" w:space="0" w:color="auto"/>
            </w:tcBorders>
            <w:shd w:val="clear" w:color="auto" w:fill="auto"/>
            <w:vAlign w:val="center"/>
            <w:hideMark/>
          </w:tcPr>
          <w:p w:rsidR="00FC33B7" w:rsidRPr="00B10A0F" w:rsidRDefault="00FC33B7" w:rsidP="00BC244A">
            <w:pPr>
              <w:spacing w:line="240" w:lineRule="auto"/>
              <w:ind w:firstLine="0"/>
              <w:jc w:val="center"/>
              <w:rPr>
                <w:rFonts w:ascii="Times New Roman" w:eastAsia="Times New Roman" w:hAnsi="Times New Roman"/>
                <w:szCs w:val="24"/>
                <w:lang w:eastAsia="ru-RU"/>
              </w:rPr>
            </w:pPr>
            <w:r w:rsidRPr="00B10A0F">
              <w:rPr>
                <w:rFonts w:ascii="Times New Roman" w:eastAsia="Times New Roman" w:hAnsi="Times New Roman"/>
                <w:szCs w:val="24"/>
                <w:lang w:eastAsia="ru-RU"/>
              </w:rPr>
              <w:t>2013</w:t>
            </w:r>
          </w:p>
        </w:tc>
        <w:tc>
          <w:tcPr>
            <w:tcW w:w="447" w:type="pct"/>
            <w:tcBorders>
              <w:top w:val="nil"/>
              <w:left w:val="single" w:sz="8" w:space="0" w:color="000000"/>
              <w:bottom w:val="nil"/>
              <w:right w:val="single" w:sz="8" w:space="0" w:color="auto"/>
            </w:tcBorders>
            <w:shd w:val="clear" w:color="auto" w:fill="auto"/>
            <w:vAlign w:val="center"/>
            <w:hideMark/>
          </w:tcPr>
          <w:p w:rsidR="00FC33B7" w:rsidRPr="00B10A0F" w:rsidRDefault="00FC33B7" w:rsidP="00BC244A">
            <w:pPr>
              <w:spacing w:line="240" w:lineRule="auto"/>
              <w:ind w:firstLine="0"/>
              <w:jc w:val="center"/>
              <w:rPr>
                <w:rFonts w:ascii="Times New Roman" w:eastAsia="Times New Roman" w:hAnsi="Times New Roman"/>
                <w:szCs w:val="24"/>
                <w:lang w:eastAsia="ru-RU"/>
              </w:rPr>
            </w:pPr>
            <w:r w:rsidRPr="00B10A0F">
              <w:rPr>
                <w:rFonts w:ascii="Times New Roman" w:eastAsia="Times New Roman" w:hAnsi="Times New Roman"/>
                <w:szCs w:val="24"/>
                <w:lang w:eastAsia="ru-RU"/>
              </w:rPr>
              <w:t>2014</w:t>
            </w:r>
          </w:p>
        </w:tc>
        <w:tc>
          <w:tcPr>
            <w:tcW w:w="448" w:type="pct"/>
            <w:tcBorders>
              <w:top w:val="nil"/>
              <w:left w:val="single" w:sz="8" w:space="0" w:color="000000"/>
              <w:bottom w:val="nil"/>
              <w:right w:val="single" w:sz="8" w:space="0" w:color="auto"/>
            </w:tcBorders>
            <w:shd w:val="clear" w:color="auto" w:fill="auto"/>
            <w:vAlign w:val="center"/>
            <w:hideMark/>
          </w:tcPr>
          <w:p w:rsidR="00FC33B7" w:rsidRPr="00B10A0F" w:rsidRDefault="00FC33B7" w:rsidP="00BC244A">
            <w:pPr>
              <w:spacing w:line="240" w:lineRule="auto"/>
              <w:ind w:firstLine="0"/>
              <w:jc w:val="center"/>
              <w:rPr>
                <w:rFonts w:ascii="Times New Roman" w:eastAsia="Times New Roman" w:hAnsi="Times New Roman"/>
                <w:szCs w:val="24"/>
                <w:lang w:eastAsia="ru-RU"/>
              </w:rPr>
            </w:pPr>
            <w:r w:rsidRPr="00B10A0F">
              <w:rPr>
                <w:rFonts w:ascii="Times New Roman" w:eastAsia="Times New Roman" w:hAnsi="Times New Roman"/>
                <w:szCs w:val="24"/>
                <w:lang w:eastAsia="ru-RU"/>
              </w:rPr>
              <w:t>2015</w:t>
            </w:r>
          </w:p>
        </w:tc>
        <w:tc>
          <w:tcPr>
            <w:tcW w:w="448" w:type="pct"/>
            <w:tcBorders>
              <w:top w:val="nil"/>
              <w:left w:val="single" w:sz="8" w:space="0" w:color="000000"/>
              <w:bottom w:val="nil"/>
              <w:right w:val="single" w:sz="8" w:space="0" w:color="auto"/>
            </w:tcBorders>
            <w:shd w:val="clear" w:color="auto" w:fill="auto"/>
            <w:vAlign w:val="center"/>
            <w:hideMark/>
          </w:tcPr>
          <w:p w:rsidR="00FC33B7" w:rsidRPr="00B10A0F" w:rsidRDefault="00FC33B7" w:rsidP="00BC244A">
            <w:pPr>
              <w:spacing w:line="240" w:lineRule="auto"/>
              <w:ind w:firstLine="0"/>
              <w:jc w:val="center"/>
              <w:rPr>
                <w:rFonts w:ascii="Times New Roman" w:eastAsia="Times New Roman" w:hAnsi="Times New Roman"/>
                <w:bCs/>
                <w:color w:val="222222"/>
                <w:szCs w:val="24"/>
                <w:lang w:eastAsia="ru-RU"/>
              </w:rPr>
            </w:pPr>
            <w:r w:rsidRPr="00B10A0F">
              <w:rPr>
                <w:rFonts w:ascii="Times New Roman" w:eastAsia="Times New Roman" w:hAnsi="Times New Roman"/>
                <w:bCs/>
                <w:color w:val="222222"/>
                <w:szCs w:val="24"/>
                <w:lang w:eastAsia="ru-RU"/>
              </w:rPr>
              <w:t>2016</w:t>
            </w:r>
          </w:p>
        </w:tc>
        <w:tc>
          <w:tcPr>
            <w:tcW w:w="455" w:type="pct"/>
            <w:tcBorders>
              <w:top w:val="nil"/>
              <w:left w:val="single" w:sz="8" w:space="0" w:color="000000"/>
              <w:bottom w:val="nil"/>
              <w:right w:val="single" w:sz="8" w:space="0" w:color="auto"/>
            </w:tcBorders>
            <w:shd w:val="clear" w:color="auto" w:fill="auto"/>
            <w:vAlign w:val="center"/>
            <w:hideMark/>
          </w:tcPr>
          <w:p w:rsidR="00FC33B7" w:rsidRPr="00B10A0F" w:rsidRDefault="00FC33B7" w:rsidP="00BC244A">
            <w:pPr>
              <w:spacing w:line="240" w:lineRule="auto"/>
              <w:ind w:firstLine="0"/>
              <w:jc w:val="center"/>
              <w:rPr>
                <w:rFonts w:ascii="Times New Roman" w:eastAsia="Times New Roman" w:hAnsi="Times New Roman"/>
                <w:bCs/>
                <w:color w:val="222222"/>
                <w:szCs w:val="24"/>
                <w:lang w:eastAsia="ru-RU"/>
              </w:rPr>
            </w:pPr>
            <w:r w:rsidRPr="00B10A0F">
              <w:rPr>
                <w:rFonts w:ascii="Times New Roman" w:eastAsia="Times New Roman" w:hAnsi="Times New Roman"/>
                <w:bCs/>
                <w:color w:val="222222"/>
                <w:szCs w:val="24"/>
                <w:lang w:eastAsia="ru-RU"/>
              </w:rPr>
              <w:t>2017</w:t>
            </w:r>
          </w:p>
        </w:tc>
      </w:tr>
      <w:tr w:rsidR="00B10A0F" w:rsidRPr="00FC33B7" w:rsidTr="00B10A0F">
        <w:trPr>
          <w:trHeight w:val="454"/>
        </w:trPr>
        <w:tc>
          <w:tcPr>
            <w:tcW w:w="1481" w:type="pct"/>
            <w:tcBorders>
              <w:top w:val="nil"/>
              <w:left w:val="single" w:sz="8" w:space="0" w:color="auto"/>
              <w:bottom w:val="single" w:sz="8" w:space="0" w:color="000000"/>
              <w:right w:val="nil"/>
            </w:tcBorders>
            <w:shd w:val="clear" w:color="auto" w:fill="auto"/>
            <w:vAlign w:val="center"/>
            <w:hideMark/>
          </w:tcPr>
          <w:p w:rsidR="00FC33B7" w:rsidRPr="00B10A0F" w:rsidRDefault="00FC33B7" w:rsidP="00BC244A">
            <w:pPr>
              <w:spacing w:line="240" w:lineRule="auto"/>
              <w:ind w:firstLine="0"/>
              <w:jc w:val="center"/>
              <w:rPr>
                <w:rFonts w:ascii="Times New Roman" w:eastAsia="Times New Roman" w:hAnsi="Times New Roman"/>
                <w:bCs/>
                <w:szCs w:val="24"/>
                <w:lang w:eastAsia="ru-RU"/>
              </w:rPr>
            </w:pPr>
            <w:r w:rsidRPr="00B10A0F">
              <w:rPr>
                <w:rFonts w:ascii="Times New Roman" w:eastAsia="Times New Roman" w:hAnsi="Times New Roman"/>
                <w:bCs/>
                <w:szCs w:val="24"/>
                <w:lang w:eastAsia="ru-RU"/>
              </w:rPr>
              <w:t>пос.</w:t>
            </w:r>
            <w:r w:rsidR="000B3927">
              <w:rPr>
                <w:rFonts w:ascii="Times New Roman" w:eastAsia="Times New Roman" w:hAnsi="Times New Roman"/>
                <w:bCs/>
                <w:szCs w:val="24"/>
                <w:lang w:eastAsia="ru-RU"/>
              </w:rPr>
              <w:t xml:space="preserve"> </w:t>
            </w:r>
            <w:r w:rsidRPr="00B10A0F">
              <w:rPr>
                <w:rFonts w:ascii="Times New Roman" w:eastAsia="Times New Roman" w:hAnsi="Times New Roman"/>
                <w:bCs/>
                <w:szCs w:val="24"/>
                <w:lang w:eastAsia="ru-RU"/>
              </w:rPr>
              <w:t>Октябрьский</w:t>
            </w:r>
          </w:p>
        </w:tc>
        <w:tc>
          <w:tcPr>
            <w:tcW w:w="440"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FC33B7" w:rsidRPr="00B10A0F" w:rsidRDefault="00FC33B7" w:rsidP="00BC244A">
            <w:pPr>
              <w:spacing w:line="240" w:lineRule="auto"/>
              <w:ind w:firstLine="0"/>
              <w:jc w:val="center"/>
              <w:rPr>
                <w:rFonts w:ascii="Times New Roman" w:eastAsia="Times New Roman" w:hAnsi="Times New Roman"/>
                <w:bCs/>
                <w:color w:val="000000"/>
                <w:szCs w:val="24"/>
                <w:lang w:eastAsia="ru-RU"/>
              </w:rPr>
            </w:pPr>
            <w:r w:rsidRPr="00B10A0F">
              <w:rPr>
                <w:rFonts w:ascii="Times New Roman" w:eastAsia="Times New Roman" w:hAnsi="Times New Roman"/>
                <w:bCs/>
                <w:color w:val="000000"/>
                <w:szCs w:val="24"/>
                <w:lang w:eastAsia="ru-RU"/>
              </w:rPr>
              <w:t>7514</w:t>
            </w:r>
          </w:p>
        </w:tc>
        <w:tc>
          <w:tcPr>
            <w:tcW w:w="427" w:type="pct"/>
            <w:tcBorders>
              <w:top w:val="single" w:sz="8" w:space="0" w:color="auto"/>
              <w:left w:val="nil"/>
              <w:bottom w:val="single" w:sz="4" w:space="0" w:color="auto"/>
              <w:right w:val="single" w:sz="4" w:space="0" w:color="auto"/>
            </w:tcBorders>
            <w:shd w:val="clear" w:color="auto" w:fill="auto"/>
            <w:vAlign w:val="center"/>
            <w:hideMark/>
          </w:tcPr>
          <w:p w:rsidR="00FC33B7" w:rsidRPr="00B10A0F" w:rsidRDefault="00FC33B7" w:rsidP="00BC244A">
            <w:pPr>
              <w:spacing w:line="240" w:lineRule="auto"/>
              <w:ind w:firstLine="0"/>
              <w:jc w:val="center"/>
              <w:rPr>
                <w:rFonts w:ascii="Times New Roman" w:eastAsia="Times New Roman" w:hAnsi="Times New Roman"/>
                <w:bCs/>
                <w:color w:val="000000"/>
                <w:szCs w:val="24"/>
                <w:lang w:eastAsia="ru-RU"/>
              </w:rPr>
            </w:pPr>
            <w:r w:rsidRPr="00B10A0F">
              <w:rPr>
                <w:rFonts w:ascii="Times New Roman" w:eastAsia="Times New Roman" w:hAnsi="Times New Roman"/>
                <w:bCs/>
                <w:color w:val="000000"/>
                <w:szCs w:val="24"/>
                <w:lang w:eastAsia="ru-RU"/>
              </w:rPr>
              <w:t>7441</w:t>
            </w:r>
          </w:p>
        </w:tc>
        <w:tc>
          <w:tcPr>
            <w:tcW w:w="427" w:type="pct"/>
            <w:tcBorders>
              <w:top w:val="single" w:sz="8" w:space="0" w:color="auto"/>
              <w:left w:val="nil"/>
              <w:bottom w:val="single" w:sz="4" w:space="0" w:color="auto"/>
              <w:right w:val="single" w:sz="4" w:space="0" w:color="auto"/>
            </w:tcBorders>
            <w:shd w:val="clear" w:color="auto" w:fill="auto"/>
            <w:vAlign w:val="center"/>
            <w:hideMark/>
          </w:tcPr>
          <w:p w:rsidR="00FC33B7" w:rsidRPr="00B10A0F" w:rsidRDefault="00FC33B7" w:rsidP="00BC244A">
            <w:pPr>
              <w:spacing w:line="240" w:lineRule="auto"/>
              <w:ind w:firstLine="0"/>
              <w:jc w:val="center"/>
              <w:rPr>
                <w:rFonts w:ascii="Times New Roman" w:eastAsia="Times New Roman" w:hAnsi="Times New Roman"/>
                <w:bCs/>
                <w:color w:val="000000"/>
                <w:szCs w:val="24"/>
                <w:lang w:eastAsia="ru-RU"/>
              </w:rPr>
            </w:pPr>
            <w:r w:rsidRPr="00B10A0F">
              <w:rPr>
                <w:rFonts w:ascii="Times New Roman" w:eastAsia="Times New Roman" w:hAnsi="Times New Roman"/>
                <w:bCs/>
                <w:color w:val="000000"/>
                <w:szCs w:val="24"/>
                <w:lang w:eastAsia="ru-RU"/>
              </w:rPr>
              <w:t>7317</w:t>
            </w:r>
          </w:p>
        </w:tc>
        <w:tc>
          <w:tcPr>
            <w:tcW w:w="427" w:type="pct"/>
            <w:tcBorders>
              <w:top w:val="single" w:sz="8" w:space="0" w:color="auto"/>
              <w:left w:val="nil"/>
              <w:bottom w:val="single" w:sz="4" w:space="0" w:color="auto"/>
              <w:right w:val="single" w:sz="4" w:space="0" w:color="auto"/>
            </w:tcBorders>
            <w:shd w:val="clear" w:color="auto" w:fill="auto"/>
            <w:vAlign w:val="center"/>
            <w:hideMark/>
          </w:tcPr>
          <w:p w:rsidR="00FC33B7" w:rsidRPr="00B10A0F" w:rsidRDefault="00FC33B7" w:rsidP="00BC244A">
            <w:pPr>
              <w:spacing w:line="240" w:lineRule="auto"/>
              <w:ind w:firstLine="0"/>
              <w:jc w:val="center"/>
              <w:rPr>
                <w:rFonts w:ascii="Times New Roman" w:eastAsia="Times New Roman" w:hAnsi="Times New Roman"/>
                <w:bCs/>
                <w:color w:val="000000"/>
                <w:szCs w:val="24"/>
                <w:lang w:eastAsia="ru-RU"/>
              </w:rPr>
            </w:pPr>
            <w:r w:rsidRPr="00B10A0F">
              <w:rPr>
                <w:rFonts w:ascii="Times New Roman" w:eastAsia="Times New Roman" w:hAnsi="Times New Roman"/>
                <w:bCs/>
                <w:color w:val="000000"/>
                <w:szCs w:val="24"/>
                <w:lang w:eastAsia="ru-RU"/>
              </w:rPr>
              <w:t>7193</w:t>
            </w:r>
          </w:p>
        </w:tc>
        <w:tc>
          <w:tcPr>
            <w:tcW w:w="447" w:type="pct"/>
            <w:tcBorders>
              <w:top w:val="single" w:sz="8" w:space="0" w:color="auto"/>
              <w:left w:val="nil"/>
              <w:bottom w:val="single" w:sz="4" w:space="0" w:color="auto"/>
              <w:right w:val="single" w:sz="4" w:space="0" w:color="auto"/>
            </w:tcBorders>
            <w:shd w:val="clear" w:color="auto" w:fill="auto"/>
            <w:vAlign w:val="center"/>
            <w:hideMark/>
          </w:tcPr>
          <w:p w:rsidR="00FC33B7" w:rsidRPr="00B10A0F" w:rsidRDefault="00FC33B7" w:rsidP="00BC244A">
            <w:pPr>
              <w:spacing w:line="240" w:lineRule="auto"/>
              <w:ind w:firstLine="0"/>
              <w:jc w:val="center"/>
              <w:rPr>
                <w:rFonts w:ascii="Times New Roman" w:eastAsia="Times New Roman" w:hAnsi="Times New Roman"/>
                <w:bCs/>
                <w:color w:val="000000"/>
                <w:szCs w:val="24"/>
                <w:lang w:eastAsia="ru-RU"/>
              </w:rPr>
            </w:pPr>
            <w:r w:rsidRPr="00B10A0F">
              <w:rPr>
                <w:rFonts w:ascii="Times New Roman" w:eastAsia="Times New Roman" w:hAnsi="Times New Roman"/>
                <w:bCs/>
                <w:color w:val="000000"/>
                <w:szCs w:val="24"/>
                <w:lang w:eastAsia="ru-RU"/>
              </w:rPr>
              <w:t>7059</w:t>
            </w:r>
          </w:p>
        </w:tc>
        <w:tc>
          <w:tcPr>
            <w:tcW w:w="448" w:type="pct"/>
            <w:tcBorders>
              <w:top w:val="single" w:sz="8" w:space="0" w:color="auto"/>
              <w:left w:val="nil"/>
              <w:bottom w:val="single" w:sz="4" w:space="0" w:color="auto"/>
              <w:right w:val="single" w:sz="4" w:space="0" w:color="auto"/>
            </w:tcBorders>
            <w:shd w:val="clear" w:color="auto" w:fill="auto"/>
            <w:vAlign w:val="center"/>
            <w:hideMark/>
          </w:tcPr>
          <w:p w:rsidR="00FC33B7" w:rsidRPr="00B10A0F" w:rsidRDefault="00FC33B7" w:rsidP="00BC244A">
            <w:pPr>
              <w:spacing w:line="240" w:lineRule="auto"/>
              <w:ind w:firstLine="0"/>
              <w:jc w:val="center"/>
              <w:rPr>
                <w:rFonts w:ascii="Times New Roman" w:eastAsia="Times New Roman" w:hAnsi="Times New Roman"/>
                <w:bCs/>
                <w:color w:val="000000"/>
                <w:szCs w:val="24"/>
                <w:lang w:eastAsia="ru-RU"/>
              </w:rPr>
            </w:pPr>
            <w:r w:rsidRPr="00B10A0F">
              <w:rPr>
                <w:rFonts w:ascii="Times New Roman" w:eastAsia="Times New Roman" w:hAnsi="Times New Roman"/>
                <w:bCs/>
                <w:color w:val="000000"/>
                <w:szCs w:val="24"/>
                <w:lang w:eastAsia="ru-RU"/>
              </w:rPr>
              <w:t>6964</w:t>
            </w:r>
          </w:p>
        </w:tc>
        <w:tc>
          <w:tcPr>
            <w:tcW w:w="448" w:type="pct"/>
            <w:tcBorders>
              <w:top w:val="single" w:sz="8" w:space="0" w:color="auto"/>
              <w:left w:val="nil"/>
              <w:bottom w:val="single" w:sz="4" w:space="0" w:color="auto"/>
              <w:right w:val="single" w:sz="4" w:space="0" w:color="auto"/>
            </w:tcBorders>
            <w:shd w:val="clear" w:color="auto" w:fill="auto"/>
            <w:vAlign w:val="center"/>
            <w:hideMark/>
          </w:tcPr>
          <w:p w:rsidR="00FC33B7" w:rsidRPr="00B10A0F" w:rsidRDefault="00FC33B7" w:rsidP="00BC244A">
            <w:pPr>
              <w:spacing w:line="240" w:lineRule="auto"/>
              <w:ind w:firstLine="0"/>
              <w:jc w:val="center"/>
              <w:rPr>
                <w:rFonts w:ascii="Times New Roman" w:eastAsia="Times New Roman" w:hAnsi="Times New Roman"/>
                <w:bCs/>
                <w:color w:val="000000"/>
                <w:szCs w:val="24"/>
                <w:lang w:eastAsia="ru-RU"/>
              </w:rPr>
            </w:pPr>
            <w:r w:rsidRPr="00B10A0F">
              <w:rPr>
                <w:rFonts w:ascii="Times New Roman" w:eastAsia="Times New Roman" w:hAnsi="Times New Roman"/>
                <w:bCs/>
                <w:color w:val="000000"/>
                <w:szCs w:val="24"/>
                <w:lang w:eastAsia="ru-RU"/>
              </w:rPr>
              <w:t>6905</w:t>
            </w:r>
          </w:p>
        </w:tc>
        <w:tc>
          <w:tcPr>
            <w:tcW w:w="455" w:type="pct"/>
            <w:tcBorders>
              <w:top w:val="single" w:sz="8" w:space="0" w:color="auto"/>
              <w:left w:val="nil"/>
              <w:bottom w:val="single" w:sz="4" w:space="0" w:color="auto"/>
              <w:right w:val="single" w:sz="8" w:space="0" w:color="auto"/>
            </w:tcBorders>
            <w:shd w:val="clear" w:color="auto" w:fill="auto"/>
            <w:vAlign w:val="center"/>
            <w:hideMark/>
          </w:tcPr>
          <w:p w:rsidR="00FC33B7" w:rsidRPr="00B10A0F" w:rsidRDefault="00FC33B7" w:rsidP="00BC244A">
            <w:pPr>
              <w:spacing w:line="240" w:lineRule="auto"/>
              <w:ind w:firstLine="0"/>
              <w:jc w:val="center"/>
              <w:rPr>
                <w:rFonts w:ascii="Times New Roman" w:eastAsia="Times New Roman" w:hAnsi="Times New Roman"/>
                <w:bCs/>
                <w:color w:val="000000"/>
                <w:szCs w:val="24"/>
                <w:lang w:eastAsia="ru-RU"/>
              </w:rPr>
            </w:pPr>
            <w:r w:rsidRPr="00B10A0F">
              <w:rPr>
                <w:rFonts w:ascii="Times New Roman" w:eastAsia="Times New Roman" w:hAnsi="Times New Roman"/>
                <w:bCs/>
                <w:color w:val="000000"/>
                <w:szCs w:val="24"/>
                <w:lang w:eastAsia="ru-RU"/>
              </w:rPr>
              <w:t>6893</w:t>
            </w:r>
          </w:p>
        </w:tc>
      </w:tr>
    </w:tbl>
    <w:p w:rsidR="00FC33B7" w:rsidRDefault="00FC33B7" w:rsidP="00BC244A">
      <w:pPr>
        <w:pStyle w:val="Default"/>
        <w:ind w:firstLine="709"/>
        <w:jc w:val="right"/>
        <w:rPr>
          <w:bCs/>
          <w:sz w:val="28"/>
          <w:szCs w:val="28"/>
        </w:rPr>
      </w:pPr>
    </w:p>
    <w:p w:rsidR="00FC33B7" w:rsidRPr="00FC33B7" w:rsidRDefault="00FC33B7" w:rsidP="00BC244A">
      <w:pPr>
        <w:pStyle w:val="Default"/>
        <w:ind w:firstLine="709"/>
        <w:jc w:val="right"/>
        <w:rPr>
          <w:bCs/>
          <w:sz w:val="28"/>
          <w:szCs w:val="28"/>
        </w:rPr>
      </w:pPr>
      <w:r w:rsidRPr="00FC33B7">
        <w:rPr>
          <w:bCs/>
          <w:sz w:val="28"/>
          <w:szCs w:val="28"/>
        </w:rPr>
        <w:t>Таблица 2</w:t>
      </w:r>
    </w:p>
    <w:p w:rsidR="000149A1" w:rsidRDefault="000149A1" w:rsidP="00BC244A">
      <w:pPr>
        <w:pStyle w:val="Default"/>
        <w:ind w:firstLine="709"/>
        <w:jc w:val="center"/>
        <w:rPr>
          <w:b/>
          <w:sz w:val="28"/>
          <w:szCs w:val="28"/>
        </w:rPr>
      </w:pPr>
      <w:r w:rsidRPr="00FC33B7">
        <w:rPr>
          <w:b/>
          <w:sz w:val="28"/>
          <w:szCs w:val="28"/>
        </w:rPr>
        <w:t>Рост численности населения</w:t>
      </w:r>
    </w:p>
    <w:tbl>
      <w:tblPr>
        <w:tblW w:w="5000" w:type="pct"/>
        <w:tblLook w:val="04A0" w:firstRow="1" w:lastRow="0" w:firstColumn="1" w:lastColumn="0" w:noHBand="0" w:noVBand="1"/>
      </w:tblPr>
      <w:tblGrid>
        <w:gridCol w:w="4681"/>
        <w:gridCol w:w="699"/>
        <w:gridCol w:w="699"/>
        <w:gridCol w:w="699"/>
        <w:gridCol w:w="699"/>
        <w:gridCol w:w="699"/>
        <w:gridCol w:w="699"/>
        <w:gridCol w:w="699"/>
      </w:tblGrid>
      <w:tr w:rsidR="00FC33B7" w:rsidRPr="00FC33B7" w:rsidTr="00B10A0F">
        <w:trPr>
          <w:trHeight w:val="680"/>
        </w:trPr>
        <w:tc>
          <w:tcPr>
            <w:tcW w:w="2445"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C33B7" w:rsidRPr="00B10A0F" w:rsidRDefault="00FC33B7" w:rsidP="00BC244A">
            <w:pPr>
              <w:spacing w:line="240" w:lineRule="auto"/>
              <w:ind w:firstLine="0"/>
              <w:jc w:val="center"/>
              <w:rPr>
                <w:rFonts w:ascii="Times New Roman" w:eastAsia="Times New Roman" w:hAnsi="Times New Roman"/>
                <w:bCs/>
                <w:szCs w:val="24"/>
                <w:lang w:eastAsia="ru-RU"/>
              </w:rPr>
            </w:pPr>
            <w:r w:rsidRPr="00B10A0F">
              <w:rPr>
                <w:rFonts w:ascii="Times New Roman" w:eastAsia="Times New Roman" w:hAnsi="Times New Roman"/>
                <w:bCs/>
                <w:szCs w:val="24"/>
                <w:lang w:eastAsia="ru-RU"/>
              </w:rPr>
              <w:t>Показатели</w:t>
            </w:r>
          </w:p>
        </w:tc>
        <w:tc>
          <w:tcPr>
            <w:tcW w:w="365" w:type="pct"/>
            <w:tcBorders>
              <w:top w:val="single" w:sz="8" w:space="0" w:color="000000"/>
              <w:left w:val="nil"/>
              <w:bottom w:val="single" w:sz="8" w:space="0" w:color="000000"/>
              <w:right w:val="single" w:sz="8" w:space="0" w:color="000000"/>
            </w:tcBorders>
            <w:shd w:val="clear" w:color="auto" w:fill="auto"/>
            <w:vAlign w:val="center"/>
            <w:hideMark/>
          </w:tcPr>
          <w:p w:rsidR="00FC33B7" w:rsidRPr="00B10A0F" w:rsidRDefault="00FC33B7" w:rsidP="00BC244A">
            <w:pPr>
              <w:spacing w:line="240" w:lineRule="auto"/>
              <w:ind w:firstLine="0"/>
              <w:jc w:val="center"/>
              <w:rPr>
                <w:rFonts w:ascii="Times New Roman" w:eastAsia="Times New Roman" w:hAnsi="Times New Roman"/>
                <w:bCs/>
                <w:szCs w:val="24"/>
                <w:lang w:eastAsia="ru-RU"/>
              </w:rPr>
            </w:pPr>
            <w:r w:rsidRPr="00B10A0F">
              <w:rPr>
                <w:rFonts w:ascii="Times New Roman" w:eastAsia="Times New Roman" w:hAnsi="Times New Roman"/>
                <w:bCs/>
                <w:szCs w:val="24"/>
                <w:lang w:eastAsia="ru-RU"/>
              </w:rPr>
              <w:t>2011</w:t>
            </w:r>
          </w:p>
        </w:tc>
        <w:tc>
          <w:tcPr>
            <w:tcW w:w="365" w:type="pct"/>
            <w:tcBorders>
              <w:top w:val="single" w:sz="8" w:space="0" w:color="000000"/>
              <w:left w:val="nil"/>
              <w:bottom w:val="single" w:sz="8" w:space="0" w:color="000000"/>
              <w:right w:val="single" w:sz="8" w:space="0" w:color="000000"/>
            </w:tcBorders>
            <w:shd w:val="clear" w:color="auto" w:fill="auto"/>
            <w:vAlign w:val="center"/>
            <w:hideMark/>
          </w:tcPr>
          <w:p w:rsidR="00FC33B7" w:rsidRPr="00B10A0F" w:rsidRDefault="00FC33B7" w:rsidP="00BC244A">
            <w:pPr>
              <w:spacing w:line="240" w:lineRule="auto"/>
              <w:ind w:firstLine="0"/>
              <w:jc w:val="center"/>
              <w:rPr>
                <w:rFonts w:ascii="Times New Roman" w:eastAsia="Times New Roman" w:hAnsi="Times New Roman"/>
                <w:bCs/>
                <w:szCs w:val="24"/>
                <w:lang w:eastAsia="ru-RU"/>
              </w:rPr>
            </w:pPr>
            <w:r w:rsidRPr="00B10A0F">
              <w:rPr>
                <w:rFonts w:ascii="Times New Roman" w:eastAsia="Times New Roman" w:hAnsi="Times New Roman"/>
                <w:bCs/>
                <w:szCs w:val="24"/>
                <w:lang w:eastAsia="ru-RU"/>
              </w:rPr>
              <w:t>2012</w:t>
            </w:r>
          </w:p>
        </w:tc>
        <w:tc>
          <w:tcPr>
            <w:tcW w:w="365" w:type="pct"/>
            <w:tcBorders>
              <w:top w:val="single" w:sz="8" w:space="0" w:color="000000"/>
              <w:left w:val="nil"/>
              <w:bottom w:val="single" w:sz="8" w:space="0" w:color="000000"/>
              <w:right w:val="single" w:sz="8" w:space="0" w:color="000000"/>
            </w:tcBorders>
            <w:shd w:val="clear" w:color="auto" w:fill="auto"/>
            <w:vAlign w:val="center"/>
            <w:hideMark/>
          </w:tcPr>
          <w:p w:rsidR="00FC33B7" w:rsidRPr="00B10A0F" w:rsidRDefault="00FC33B7" w:rsidP="00BC244A">
            <w:pPr>
              <w:spacing w:line="240" w:lineRule="auto"/>
              <w:ind w:firstLine="0"/>
              <w:jc w:val="center"/>
              <w:rPr>
                <w:rFonts w:ascii="Times New Roman" w:eastAsia="Times New Roman" w:hAnsi="Times New Roman"/>
                <w:bCs/>
                <w:szCs w:val="24"/>
                <w:lang w:eastAsia="ru-RU"/>
              </w:rPr>
            </w:pPr>
            <w:r w:rsidRPr="00B10A0F">
              <w:rPr>
                <w:rFonts w:ascii="Times New Roman" w:eastAsia="Times New Roman" w:hAnsi="Times New Roman"/>
                <w:bCs/>
                <w:szCs w:val="24"/>
                <w:lang w:eastAsia="ru-RU"/>
              </w:rPr>
              <w:t>2013</w:t>
            </w:r>
          </w:p>
        </w:tc>
        <w:tc>
          <w:tcPr>
            <w:tcW w:w="365" w:type="pct"/>
            <w:tcBorders>
              <w:top w:val="single" w:sz="8" w:space="0" w:color="000000"/>
              <w:left w:val="nil"/>
              <w:bottom w:val="single" w:sz="8" w:space="0" w:color="000000"/>
              <w:right w:val="single" w:sz="8" w:space="0" w:color="000000"/>
            </w:tcBorders>
            <w:shd w:val="clear" w:color="auto" w:fill="auto"/>
            <w:vAlign w:val="center"/>
            <w:hideMark/>
          </w:tcPr>
          <w:p w:rsidR="00FC33B7" w:rsidRPr="00B10A0F" w:rsidRDefault="00FC33B7" w:rsidP="00BC244A">
            <w:pPr>
              <w:spacing w:line="240" w:lineRule="auto"/>
              <w:ind w:firstLine="0"/>
              <w:jc w:val="center"/>
              <w:rPr>
                <w:rFonts w:ascii="Times New Roman" w:eastAsia="Times New Roman" w:hAnsi="Times New Roman"/>
                <w:bCs/>
                <w:szCs w:val="24"/>
                <w:lang w:eastAsia="ru-RU"/>
              </w:rPr>
            </w:pPr>
            <w:r w:rsidRPr="00B10A0F">
              <w:rPr>
                <w:rFonts w:ascii="Times New Roman" w:eastAsia="Times New Roman" w:hAnsi="Times New Roman"/>
                <w:bCs/>
                <w:szCs w:val="24"/>
                <w:lang w:eastAsia="ru-RU"/>
              </w:rPr>
              <w:t>2014</w:t>
            </w:r>
          </w:p>
        </w:tc>
        <w:tc>
          <w:tcPr>
            <w:tcW w:w="365" w:type="pct"/>
            <w:tcBorders>
              <w:top w:val="single" w:sz="8" w:space="0" w:color="000000"/>
              <w:left w:val="nil"/>
              <w:bottom w:val="single" w:sz="8" w:space="0" w:color="000000"/>
              <w:right w:val="single" w:sz="8" w:space="0" w:color="000000"/>
            </w:tcBorders>
            <w:shd w:val="clear" w:color="auto" w:fill="auto"/>
            <w:vAlign w:val="center"/>
            <w:hideMark/>
          </w:tcPr>
          <w:p w:rsidR="00FC33B7" w:rsidRPr="00B10A0F" w:rsidRDefault="00FC33B7" w:rsidP="00BC244A">
            <w:pPr>
              <w:spacing w:line="240" w:lineRule="auto"/>
              <w:ind w:firstLine="0"/>
              <w:jc w:val="center"/>
              <w:rPr>
                <w:rFonts w:ascii="Times New Roman" w:eastAsia="Times New Roman" w:hAnsi="Times New Roman"/>
                <w:bCs/>
                <w:szCs w:val="24"/>
                <w:lang w:eastAsia="ru-RU"/>
              </w:rPr>
            </w:pPr>
            <w:r w:rsidRPr="00B10A0F">
              <w:rPr>
                <w:rFonts w:ascii="Times New Roman" w:eastAsia="Times New Roman" w:hAnsi="Times New Roman"/>
                <w:bCs/>
                <w:szCs w:val="24"/>
                <w:lang w:eastAsia="ru-RU"/>
              </w:rPr>
              <w:t>2015</w:t>
            </w:r>
          </w:p>
        </w:tc>
        <w:tc>
          <w:tcPr>
            <w:tcW w:w="365" w:type="pct"/>
            <w:tcBorders>
              <w:top w:val="single" w:sz="8" w:space="0" w:color="000000"/>
              <w:left w:val="nil"/>
              <w:bottom w:val="single" w:sz="8" w:space="0" w:color="000000"/>
              <w:right w:val="single" w:sz="8" w:space="0" w:color="000000"/>
            </w:tcBorders>
            <w:shd w:val="clear" w:color="auto" w:fill="auto"/>
            <w:vAlign w:val="center"/>
            <w:hideMark/>
          </w:tcPr>
          <w:p w:rsidR="00FC33B7" w:rsidRPr="00B10A0F" w:rsidRDefault="00FC33B7" w:rsidP="00BC244A">
            <w:pPr>
              <w:spacing w:line="240" w:lineRule="auto"/>
              <w:ind w:firstLine="0"/>
              <w:jc w:val="center"/>
              <w:rPr>
                <w:rFonts w:ascii="Times New Roman" w:eastAsia="Times New Roman" w:hAnsi="Times New Roman"/>
                <w:bCs/>
                <w:szCs w:val="24"/>
                <w:lang w:eastAsia="ru-RU"/>
              </w:rPr>
            </w:pPr>
            <w:r w:rsidRPr="00B10A0F">
              <w:rPr>
                <w:rFonts w:ascii="Times New Roman" w:eastAsia="Times New Roman" w:hAnsi="Times New Roman"/>
                <w:bCs/>
                <w:szCs w:val="24"/>
                <w:lang w:eastAsia="ru-RU"/>
              </w:rPr>
              <w:t>2016</w:t>
            </w:r>
          </w:p>
        </w:tc>
        <w:tc>
          <w:tcPr>
            <w:tcW w:w="365" w:type="pct"/>
            <w:tcBorders>
              <w:top w:val="single" w:sz="8" w:space="0" w:color="000000"/>
              <w:left w:val="nil"/>
              <w:bottom w:val="single" w:sz="8" w:space="0" w:color="000000"/>
              <w:right w:val="single" w:sz="8" w:space="0" w:color="000000"/>
            </w:tcBorders>
            <w:shd w:val="clear" w:color="auto" w:fill="auto"/>
            <w:vAlign w:val="center"/>
            <w:hideMark/>
          </w:tcPr>
          <w:p w:rsidR="00FC33B7" w:rsidRPr="00B10A0F" w:rsidRDefault="00FC33B7" w:rsidP="00BC244A">
            <w:pPr>
              <w:spacing w:line="240" w:lineRule="auto"/>
              <w:ind w:firstLine="0"/>
              <w:jc w:val="center"/>
              <w:rPr>
                <w:rFonts w:ascii="Times New Roman" w:eastAsia="Times New Roman" w:hAnsi="Times New Roman"/>
                <w:bCs/>
                <w:szCs w:val="24"/>
                <w:lang w:eastAsia="ru-RU"/>
              </w:rPr>
            </w:pPr>
            <w:r w:rsidRPr="00B10A0F">
              <w:rPr>
                <w:rFonts w:ascii="Times New Roman" w:eastAsia="Times New Roman" w:hAnsi="Times New Roman"/>
                <w:bCs/>
                <w:szCs w:val="24"/>
                <w:lang w:eastAsia="ru-RU"/>
              </w:rPr>
              <w:t>2017</w:t>
            </w:r>
          </w:p>
        </w:tc>
      </w:tr>
      <w:tr w:rsidR="00FC33B7" w:rsidRPr="00FC33B7" w:rsidTr="00B10A0F">
        <w:trPr>
          <w:trHeight w:val="397"/>
        </w:trPr>
        <w:tc>
          <w:tcPr>
            <w:tcW w:w="2445" w:type="pct"/>
            <w:tcBorders>
              <w:top w:val="nil"/>
              <w:left w:val="single" w:sz="8" w:space="0" w:color="000000"/>
              <w:bottom w:val="single" w:sz="8" w:space="0" w:color="000000"/>
              <w:right w:val="single" w:sz="8" w:space="0" w:color="000000"/>
            </w:tcBorders>
            <w:shd w:val="clear" w:color="auto" w:fill="auto"/>
            <w:vAlign w:val="center"/>
            <w:hideMark/>
          </w:tcPr>
          <w:p w:rsidR="00FC33B7" w:rsidRPr="00FC33B7" w:rsidRDefault="00FC33B7" w:rsidP="00BC244A">
            <w:pPr>
              <w:spacing w:line="240" w:lineRule="auto"/>
              <w:ind w:firstLine="0"/>
              <w:jc w:val="left"/>
              <w:rPr>
                <w:rFonts w:ascii="Times New Roman" w:eastAsia="Times New Roman" w:hAnsi="Times New Roman"/>
                <w:szCs w:val="24"/>
                <w:lang w:eastAsia="ru-RU"/>
              </w:rPr>
            </w:pPr>
            <w:r w:rsidRPr="00FC33B7">
              <w:rPr>
                <w:rFonts w:ascii="Times New Roman" w:eastAsia="Times New Roman" w:hAnsi="Times New Roman"/>
                <w:szCs w:val="24"/>
                <w:lang w:eastAsia="ru-RU"/>
              </w:rPr>
              <w:t>Все население</w:t>
            </w:r>
          </w:p>
        </w:tc>
        <w:tc>
          <w:tcPr>
            <w:tcW w:w="365" w:type="pct"/>
            <w:tcBorders>
              <w:top w:val="nil"/>
              <w:left w:val="nil"/>
              <w:bottom w:val="single" w:sz="8" w:space="0" w:color="000000"/>
              <w:right w:val="single" w:sz="8" w:space="0" w:color="000000"/>
            </w:tcBorders>
            <w:shd w:val="clear" w:color="auto" w:fill="auto"/>
            <w:vAlign w:val="center"/>
            <w:hideMark/>
          </w:tcPr>
          <w:p w:rsidR="00FC33B7" w:rsidRPr="00FC33B7" w:rsidRDefault="00FC33B7" w:rsidP="00BC244A">
            <w:pPr>
              <w:spacing w:line="240" w:lineRule="auto"/>
              <w:ind w:firstLine="0"/>
              <w:jc w:val="center"/>
              <w:rPr>
                <w:rFonts w:ascii="Times New Roman" w:eastAsia="Times New Roman" w:hAnsi="Times New Roman"/>
                <w:szCs w:val="24"/>
                <w:lang w:eastAsia="ru-RU"/>
              </w:rPr>
            </w:pPr>
            <w:r w:rsidRPr="00FC33B7">
              <w:rPr>
                <w:rFonts w:ascii="Times New Roman" w:eastAsia="Times New Roman" w:hAnsi="Times New Roman"/>
                <w:szCs w:val="24"/>
                <w:lang w:eastAsia="ru-RU"/>
              </w:rPr>
              <w:t>7441</w:t>
            </w:r>
          </w:p>
        </w:tc>
        <w:tc>
          <w:tcPr>
            <w:tcW w:w="365" w:type="pct"/>
            <w:tcBorders>
              <w:top w:val="nil"/>
              <w:left w:val="nil"/>
              <w:bottom w:val="single" w:sz="8" w:space="0" w:color="000000"/>
              <w:right w:val="single" w:sz="8" w:space="0" w:color="000000"/>
            </w:tcBorders>
            <w:shd w:val="clear" w:color="auto" w:fill="auto"/>
            <w:vAlign w:val="center"/>
            <w:hideMark/>
          </w:tcPr>
          <w:p w:rsidR="00FC33B7" w:rsidRPr="00FC33B7" w:rsidRDefault="00FC33B7" w:rsidP="00BC244A">
            <w:pPr>
              <w:spacing w:line="240" w:lineRule="auto"/>
              <w:ind w:firstLine="0"/>
              <w:jc w:val="center"/>
              <w:rPr>
                <w:rFonts w:ascii="Times New Roman" w:eastAsia="Times New Roman" w:hAnsi="Times New Roman"/>
                <w:szCs w:val="24"/>
                <w:lang w:eastAsia="ru-RU"/>
              </w:rPr>
            </w:pPr>
            <w:r w:rsidRPr="00FC33B7">
              <w:rPr>
                <w:rFonts w:ascii="Times New Roman" w:eastAsia="Times New Roman" w:hAnsi="Times New Roman"/>
                <w:szCs w:val="24"/>
                <w:lang w:eastAsia="ru-RU"/>
              </w:rPr>
              <w:t>7317</w:t>
            </w:r>
          </w:p>
        </w:tc>
        <w:tc>
          <w:tcPr>
            <w:tcW w:w="365" w:type="pct"/>
            <w:tcBorders>
              <w:top w:val="nil"/>
              <w:left w:val="nil"/>
              <w:bottom w:val="single" w:sz="8" w:space="0" w:color="000000"/>
              <w:right w:val="single" w:sz="8" w:space="0" w:color="000000"/>
            </w:tcBorders>
            <w:shd w:val="clear" w:color="auto" w:fill="auto"/>
            <w:vAlign w:val="center"/>
            <w:hideMark/>
          </w:tcPr>
          <w:p w:rsidR="00FC33B7" w:rsidRPr="00FC33B7" w:rsidRDefault="00FC33B7" w:rsidP="00BC244A">
            <w:pPr>
              <w:spacing w:line="240" w:lineRule="auto"/>
              <w:ind w:firstLine="0"/>
              <w:jc w:val="center"/>
              <w:rPr>
                <w:rFonts w:ascii="Times New Roman" w:eastAsia="Times New Roman" w:hAnsi="Times New Roman"/>
                <w:szCs w:val="24"/>
                <w:lang w:eastAsia="ru-RU"/>
              </w:rPr>
            </w:pPr>
            <w:r w:rsidRPr="00FC33B7">
              <w:rPr>
                <w:rFonts w:ascii="Times New Roman" w:eastAsia="Times New Roman" w:hAnsi="Times New Roman"/>
                <w:szCs w:val="24"/>
                <w:lang w:eastAsia="ru-RU"/>
              </w:rPr>
              <w:t>7193</w:t>
            </w:r>
          </w:p>
        </w:tc>
        <w:tc>
          <w:tcPr>
            <w:tcW w:w="365" w:type="pct"/>
            <w:tcBorders>
              <w:top w:val="nil"/>
              <w:left w:val="nil"/>
              <w:bottom w:val="single" w:sz="8" w:space="0" w:color="000000"/>
              <w:right w:val="single" w:sz="8" w:space="0" w:color="000000"/>
            </w:tcBorders>
            <w:shd w:val="clear" w:color="auto" w:fill="auto"/>
            <w:vAlign w:val="center"/>
            <w:hideMark/>
          </w:tcPr>
          <w:p w:rsidR="00FC33B7" w:rsidRPr="00FC33B7" w:rsidRDefault="00FC33B7" w:rsidP="00BC244A">
            <w:pPr>
              <w:spacing w:line="240" w:lineRule="auto"/>
              <w:ind w:firstLine="0"/>
              <w:jc w:val="center"/>
              <w:rPr>
                <w:rFonts w:ascii="Times New Roman" w:eastAsia="Times New Roman" w:hAnsi="Times New Roman"/>
                <w:szCs w:val="24"/>
                <w:lang w:eastAsia="ru-RU"/>
              </w:rPr>
            </w:pPr>
            <w:r w:rsidRPr="00FC33B7">
              <w:rPr>
                <w:rFonts w:ascii="Times New Roman" w:eastAsia="Times New Roman" w:hAnsi="Times New Roman"/>
                <w:szCs w:val="24"/>
                <w:lang w:eastAsia="ru-RU"/>
              </w:rPr>
              <w:t>7059</w:t>
            </w:r>
          </w:p>
        </w:tc>
        <w:tc>
          <w:tcPr>
            <w:tcW w:w="365" w:type="pct"/>
            <w:tcBorders>
              <w:top w:val="nil"/>
              <w:left w:val="nil"/>
              <w:bottom w:val="single" w:sz="8" w:space="0" w:color="000000"/>
              <w:right w:val="single" w:sz="8" w:space="0" w:color="000000"/>
            </w:tcBorders>
            <w:shd w:val="clear" w:color="auto" w:fill="auto"/>
            <w:vAlign w:val="center"/>
            <w:hideMark/>
          </w:tcPr>
          <w:p w:rsidR="00FC33B7" w:rsidRPr="00FC33B7" w:rsidRDefault="00FC33B7" w:rsidP="00BC244A">
            <w:pPr>
              <w:spacing w:line="240" w:lineRule="auto"/>
              <w:ind w:firstLine="0"/>
              <w:jc w:val="center"/>
              <w:rPr>
                <w:rFonts w:ascii="Times New Roman" w:eastAsia="Times New Roman" w:hAnsi="Times New Roman"/>
                <w:szCs w:val="24"/>
                <w:lang w:eastAsia="ru-RU"/>
              </w:rPr>
            </w:pPr>
            <w:r w:rsidRPr="00FC33B7">
              <w:rPr>
                <w:rFonts w:ascii="Times New Roman" w:eastAsia="Times New Roman" w:hAnsi="Times New Roman"/>
                <w:szCs w:val="24"/>
                <w:lang w:eastAsia="ru-RU"/>
              </w:rPr>
              <w:t>6964</w:t>
            </w:r>
          </w:p>
        </w:tc>
        <w:tc>
          <w:tcPr>
            <w:tcW w:w="365" w:type="pct"/>
            <w:tcBorders>
              <w:top w:val="nil"/>
              <w:left w:val="nil"/>
              <w:bottom w:val="single" w:sz="8" w:space="0" w:color="000000"/>
              <w:right w:val="single" w:sz="8" w:space="0" w:color="000000"/>
            </w:tcBorders>
            <w:shd w:val="clear" w:color="auto" w:fill="auto"/>
            <w:vAlign w:val="center"/>
            <w:hideMark/>
          </w:tcPr>
          <w:p w:rsidR="00FC33B7" w:rsidRPr="00FC33B7" w:rsidRDefault="00FC33B7" w:rsidP="00BC244A">
            <w:pPr>
              <w:spacing w:line="240" w:lineRule="auto"/>
              <w:ind w:firstLine="0"/>
              <w:jc w:val="center"/>
              <w:rPr>
                <w:rFonts w:ascii="Times New Roman" w:eastAsia="Times New Roman" w:hAnsi="Times New Roman"/>
                <w:szCs w:val="24"/>
                <w:lang w:eastAsia="ru-RU"/>
              </w:rPr>
            </w:pPr>
            <w:r w:rsidRPr="00FC33B7">
              <w:rPr>
                <w:rFonts w:ascii="Times New Roman" w:eastAsia="Times New Roman" w:hAnsi="Times New Roman"/>
                <w:szCs w:val="24"/>
                <w:lang w:eastAsia="ru-RU"/>
              </w:rPr>
              <w:t>6905</w:t>
            </w:r>
          </w:p>
        </w:tc>
        <w:tc>
          <w:tcPr>
            <w:tcW w:w="365" w:type="pct"/>
            <w:tcBorders>
              <w:top w:val="nil"/>
              <w:left w:val="nil"/>
              <w:bottom w:val="single" w:sz="8" w:space="0" w:color="000000"/>
              <w:right w:val="single" w:sz="8" w:space="0" w:color="000000"/>
            </w:tcBorders>
            <w:shd w:val="clear" w:color="auto" w:fill="auto"/>
            <w:vAlign w:val="center"/>
            <w:hideMark/>
          </w:tcPr>
          <w:p w:rsidR="00FC33B7" w:rsidRPr="00FC33B7" w:rsidRDefault="00FC33B7" w:rsidP="00BC244A">
            <w:pPr>
              <w:spacing w:line="240" w:lineRule="auto"/>
              <w:ind w:firstLine="0"/>
              <w:jc w:val="center"/>
              <w:rPr>
                <w:rFonts w:ascii="Times New Roman" w:eastAsia="Times New Roman" w:hAnsi="Times New Roman"/>
                <w:szCs w:val="24"/>
                <w:lang w:eastAsia="ru-RU"/>
              </w:rPr>
            </w:pPr>
            <w:r w:rsidRPr="00FC33B7">
              <w:rPr>
                <w:rFonts w:ascii="Times New Roman" w:eastAsia="Times New Roman" w:hAnsi="Times New Roman"/>
                <w:szCs w:val="24"/>
                <w:lang w:eastAsia="ru-RU"/>
              </w:rPr>
              <w:t>6893</w:t>
            </w:r>
          </w:p>
        </w:tc>
      </w:tr>
      <w:tr w:rsidR="00FC33B7" w:rsidRPr="00FC33B7" w:rsidTr="00B10A0F">
        <w:trPr>
          <w:trHeight w:val="397"/>
        </w:trPr>
        <w:tc>
          <w:tcPr>
            <w:tcW w:w="2445" w:type="pct"/>
            <w:tcBorders>
              <w:top w:val="nil"/>
              <w:left w:val="single" w:sz="8" w:space="0" w:color="000000"/>
              <w:bottom w:val="single" w:sz="8" w:space="0" w:color="000000"/>
              <w:right w:val="single" w:sz="8" w:space="0" w:color="000000"/>
            </w:tcBorders>
            <w:shd w:val="clear" w:color="auto" w:fill="auto"/>
            <w:vAlign w:val="center"/>
            <w:hideMark/>
          </w:tcPr>
          <w:p w:rsidR="00FC33B7" w:rsidRPr="00FC33B7" w:rsidRDefault="00FC33B7" w:rsidP="00BC244A">
            <w:pPr>
              <w:spacing w:line="240" w:lineRule="auto"/>
              <w:ind w:firstLine="0"/>
              <w:jc w:val="left"/>
              <w:rPr>
                <w:rFonts w:ascii="Times New Roman" w:eastAsia="Times New Roman" w:hAnsi="Times New Roman"/>
                <w:szCs w:val="24"/>
                <w:lang w:eastAsia="ru-RU"/>
              </w:rPr>
            </w:pPr>
            <w:r w:rsidRPr="00FC33B7">
              <w:rPr>
                <w:rFonts w:ascii="Times New Roman" w:eastAsia="Times New Roman" w:hAnsi="Times New Roman"/>
                <w:szCs w:val="24"/>
                <w:lang w:eastAsia="ru-RU"/>
              </w:rPr>
              <w:t xml:space="preserve">Число </w:t>
            </w:r>
            <w:proofErr w:type="gramStart"/>
            <w:r w:rsidRPr="00FC33B7">
              <w:rPr>
                <w:rFonts w:ascii="Times New Roman" w:eastAsia="Times New Roman" w:hAnsi="Times New Roman"/>
                <w:szCs w:val="24"/>
                <w:lang w:eastAsia="ru-RU"/>
              </w:rPr>
              <w:t>родившихся</w:t>
            </w:r>
            <w:proofErr w:type="gramEnd"/>
            <w:r w:rsidRPr="00FC33B7">
              <w:rPr>
                <w:rFonts w:ascii="Times New Roman" w:eastAsia="Times New Roman" w:hAnsi="Times New Roman"/>
                <w:szCs w:val="24"/>
                <w:lang w:eastAsia="ru-RU"/>
              </w:rPr>
              <w:t xml:space="preserve"> (без мертворожденных)</w:t>
            </w:r>
          </w:p>
        </w:tc>
        <w:tc>
          <w:tcPr>
            <w:tcW w:w="365" w:type="pct"/>
            <w:tcBorders>
              <w:top w:val="nil"/>
              <w:left w:val="nil"/>
              <w:bottom w:val="single" w:sz="8" w:space="0" w:color="000000"/>
              <w:right w:val="single" w:sz="8" w:space="0" w:color="000000"/>
            </w:tcBorders>
            <w:shd w:val="clear" w:color="auto" w:fill="auto"/>
            <w:vAlign w:val="center"/>
            <w:hideMark/>
          </w:tcPr>
          <w:p w:rsidR="00FC33B7" w:rsidRPr="00FC33B7" w:rsidRDefault="00FC33B7" w:rsidP="00BC244A">
            <w:pPr>
              <w:spacing w:line="240" w:lineRule="auto"/>
              <w:ind w:firstLine="0"/>
              <w:jc w:val="center"/>
              <w:rPr>
                <w:rFonts w:ascii="Times New Roman" w:eastAsia="Times New Roman" w:hAnsi="Times New Roman"/>
                <w:szCs w:val="24"/>
                <w:lang w:eastAsia="ru-RU"/>
              </w:rPr>
            </w:pPr>
            <w:r w:rsidRPr="00FC33B7">
              <w:rPr>
                <w:rFonts w:ascii="Times New Roman" w:eastAsia="Times New Roman" w:hAnsi="Times New Roman"/>
                <w:szCs w:val="24"/>
                <w:lang w:eastAsia="ru-RU"/>
              </w:rPr>
              <w:t>91</w:t>
            </w:r>
          </w:p>
        </w:tc>
        <w:tc>
          <w:tcPr>
            <w:tcW w:w="365" w:type="pct"/>
            <w:tcBorders>
              <w:top w:val="nil"/>
              <w:left w:val="nil"/>
              <w:bottom w:val="single" w:sz="8" w:space="0" w:color="000000"/>
              <w:right w:val="single" w:sz="8" w:space="0" w:color="000000"/>
            </w:tcBorders>
            <w:shd w:val="clear" w:color="auto" w:fill="auto"/>
            <w:vAlign w:val="center"/>
            <w:hideMark/>
          </w:tcPr>
          <w:p w:rsidR="00FC33B7" w:rsidRPr="00FC33B7" w:rsidRDefault="00FC33B7" w:rsidP="00BC244A">
            <w:pPr>
              <w:spacing w:line="240" w:lineRule="auto"/>
              <w:ind w:firstLine="0"/>
              <w:jc w:val="center"/>
              <w:rPr>
                <w:rFonts w:ascii="Times New Roman" w:eastAsia="Times New Roman" w:hAnsi="Times New Roman"/>
                <w:szCs w:val="24"/>
                <w:lang w:eastAsia="ru-RU"/>
              </w:rPr>
            </w:pPr>
            <w:r w:rsidRPr="00FC33B7">
              <w:rPr>
                <w:rFonts w:ascii="Times New Roman" w:eastAsia="Times New Roman" w:hAnsi="Times New Roman"/>
                <w:szCs w:val="24"/>
                <w:lang w:eastAsia="ru-RU"/>
              </w:rPr>
              <w:t>111</w:t>
            </w:r>
          </w:p>
        </w:tc>
        <w:tc>
          <w:tcPr>
            <w:tcW w:w="365" w:type="pct"/>
            <w:tcBorders>
              <w:top w:val="nil"/>
              <w:left w:val="nil"/>
              <w:bottom w:val="single" w:sz="8" w:space="0" w:color="000000"/>
              <w:right w:val="single" w:sz="8" w:space="0" w:color="000000"/>
            </w:tcBorders>
            <w:shd w:val="clear" w:color="auto" w:fill="auto"/>
            <w:vAlign w:val="center"/>
            <w:hideMark/>
          </w:tcPr>
          <w:p w:rsidR="00FC33B7" w:rsidRPr="00FC33B7" w:rsidRDefault="00FC33B7" w:rsidP="00BC244A">
            <w:pPr>
              <w:spacing w:line="240" w:lineRule="auto"/>
              <w:ind w:firstLine="0"/>
              <w:jc w:val="center"/>
              <w:rPr>
                <w:rFonts w:ascii="Times New Roman" w:eastAsia="Times New Roman" w:hAnsi="Times New Roman"/>
                <w:szCs w:val="24"/>
                <w:lang w:eastAsia="ru-RU"/>
              </w:rPr>
            </w:pPr>
            <w:r w:rsidRPr="00FC33B7">
              <w:rPr>
                <w:rFonts w:ascii="Times New Roman" w:eastAsia="Times New Roman" w:hAnsi="Times New Roman"/>
                <w:szCs w:val="24"/>
                <w:lang w:eastAsia="ru-RU"/>
              </w:rPr>
              <w:t>82</w:t>
            </w:r>
          </w:p>
        </w:tc>
        <w:tc>
          <w:tcPr>
            <w:tcW w:w="365" w:type="pct"/>
            <w:tcBorders>
              <w:top w:val="nil"/>
              <w:left w:val="nil"/>
              <w:bottom w:val="single" w:sz="8" w:space="0" w:color="000000"/>
              <w:right w:val="single" w:sz="8" w:space="0" w:color="000000"/>
            </w:tcBorders>
            <w:shd w:val="clear" w:color="auto" w:fill="auto"/>
            <w:vAlign w:val="center"/>
            <w:hideMark/>
          </w:tcPr>
          <w:p w:rsidR="00FC33B7" w:rsidRPr="00FC33B7" w:rsidRDefault="00FC33B7" w:rsidP="00BC244A">
            <w:pPr>
              <w:spacing w:line="240" w:lineRule="auto"/>
              <w:ind w:firstLine="0"/>
              <w:jc w:val="center"/>
              <w:rPr>
                <w:rFonts w:ascii="Times New Roman" w:eastAsia="Times New Roman" w:hAnsi="Times New Roman"/>
                <w:szCs w:val="24"/>
                <w:lang w:eastAsia="ru-RU"/>
              </w:rPr>
            </w:pPr>
            <w:r w:rsidRPr="00FC33B7">
              <w:rPr>
                <w:rFonts w:ascii="Times New Roman" w:eastAsia="Times New Roman" w:hAnsi="Times New Roman"/>
                <w:szCs w:val="24"/>
                <w:lang w:eastAsia="ru-RU"/>
              </w:rPr>
              <w:t>85</w:t>
            </w:r>
          </w:p>
        </w:tc>
        <w:tc>
          <w:tcPr>
            <w:tcW w:w="365" w:type="pct"/>
            <w:tcBorders>
              <w:top w:val="nil"/>
              <w:left w:val="nil"/>
              <w:bottom w:val="single" w:sz="8" w:space="0" w:color="000000"/>
              <w:right w:val="single" w:sz="8" w:space="0" w:color="000000"/>
            </w:tcBorders>
            <w:shd w:val="clear" w:color="auto" w:fill="auto"/>
            <w:vAlign w:val="center"/>
            <w:hideMark/>
          </w:tcPr>
          <w:p w:rsidR="00FC33B7" w:rsidRPr="00FC33B7" w:rsidRDefault="00FC33B7" w:rsidP="00BC244A">
            <w:pPr>
              <w:spacing w:line="240" w:lineRule="auto"/>
              <w:ind w:firstLine="0"/>
              <w:jc w:val="center"/>
              <w:rPr>
                <w:rFonts w:ascii="Times New Roman" w:eastAsia="Times New Roman" w:hAnsi="Times New Roman"/>
                <w:szCs w:val="24"/>
                <w:lang w:eastAsia="ru-RU"/>
              </w:rPr>
            </w:pPr>
            <w:r w:rsidRPr="00FC33B7">
              <w:rPr>
                <w:rFonts w:ascii="Times New Roman" w:eastAsia="Times New Roman" w:hAnsi="Times New Roman"/>
                <w:szCs w:val="24"/>
                <w:lang w:eastAsia="ru-RU"/>
              </w:rPr>
              <w:t>98</w:t>
            </w:r>
          </w:p>
        </w:tc>
        <w:tc>
          <w:tcPr>
            <w:tcW w:w="365" w:type="pct"/>
            <w:tcBorders>
              <w:top w:val="nil"/>
              <w:left w:val="nil"/>
              <w:bottom w:val="single" w:sz="8" w:space="0" w:color="000000"/>
              <w:right w:val="single" w:sz="8" w:space="0" w:color="000000"/>
            </w:tcBorders>
            <w:shd w:val="clear" w:color="auto" w:fill="auto"/>
            <w:vAlign w:val="center"/>
            <w:hideMark/>
          </w:tcPr>
          <w:p w:rsidR="00FC33B7" w:rsidRPr="00FC33B7" w:rsidRDefault="00FC33B7" w:rsidP="00BC244A">
            <w:pPr>
              <w:spacing w:line="240" w:lineRule="auto"/>
              <w:ind w:firstLine="0"/>
              <w:jc w:val="center"/>
              <w:rPr>
                <w:rFonts w:ascii="Times New Roman" w:eastAsia="Times New Roman" w:hAnsi="Times New Roman"/>
                <w:szCs w:val="24"/>
                <w:lang w:eastAsia="ru-RU"/>
              </w:rPr>
            </w:pPr>
            <w:r w:rsidRPr="00FC33B7">
              <w:rPr>
                <w:rFonts w:ascii="Times New Roman" w:eastAsia="Times New Roman" w:hAnsi="Times New Roman"/>
                <w:szCs w:val="24"/>
                <w:lang w:eastAsia="ru-RU"/>
              </w:rPr>
              <w:t>87</w:t>
            </w:r>
          </w:p>
        </w:tc>
        <w:tc>
          <w:tcPr>
            <w:tcW w:w="365" w:type="pct"/>
            <w:tcBorders>
              <w:top w:val="nil"/>
              <w:left w:val="nil"/>
              <w:bottom w:val="single" w:sz="8" w:space="0" w:color="000000"/>
              <w:right w:val="single" w:sz="8" w:space="0" w:color="000000"/>
            </w:tcBorders>
            <w:shd w:val="clear" w:color="auto" w:fill="auto"/>
            <w:vAlign w:val="center"/>
            <w:hideMark/>
          </w:tcPr>
          <w:p w:rsidR="00FC33B7" w:rsidRPr="00FC33B7" w:rsidRDefault="00A03C25" w:rsidP="00BC244A">
            <w:pPr>
              <w:spacing w:line="240" w:lineRule="auto"/>
              <w:ind w:firstLine="0"/>
              <w:jc w:val="center"/>
              <w:rPr>
                <w:rFonts w:ascii="Times New Roman" w:eastAsia="Times New Roman" w:hAnsi="Times New Roman"/>
                <w:szCs w:val="24"/>
                <w:lang w:eastAsia="ru-RU"/>
              </w:rPr>
            </w:pPr>
            <w:r>
              <w:rPr>
                <w:rFonts w:ascii="Times New Roman" w:eastAsia="Times New Roman" w:hAnsi="Times New Roman"/>
                <w:szCs w:val="24"/>
                <w:lang w:eastAsia="ru-RU"/>
              </w:rPr>
              <w:t>65</w:t>
            </w:r>
            <w:r w:rsidR="00FC33B7" w:rsidRPr="00FC33B7">
              <w:rPr>
                <w:rFonts w:ascii="Times New Roman" w:eastAsia="Times New Roman" w:hAnsi="Times New Roman"/>
                <w:szCs w:val="24"/>
                <w:lang w:eastAsia="ru-RU"/>
              </w:rPr>
              <w:t> </w:t>
            </w:r>
          </w:p>
        </w:tc>
      </w:tr>
      <w:tr w:rsidR="00FC33B7" w:rsidRPr="00FC33B7" w:rsidTr="00B10A0F">
        <w:trPr>
          <w:trHeight w:val="397"/>
        </w:trPr>
        <w:tc>
          <w:tcPr>
            <w:tcW w:w="2445" w:type="pct"/>
            <w:tcBorders>
              <w:top w:val="nil"/>
              <w:left w:val="single" w:sz="8" w:space="0" w:color="000000"/>
              <w:bottom w:val="single" w:sz="8" w:space="0" w:color="000000"/>
              <w:right w:val="single" w:sz="8" w:space="0" w:color="000000"/>
            </w:tcBorders>
            <w:shd w:val="clear" w:color="auto" w:fill="auto"/>
            <w:vAlign w:val="center"/>
            <w:hideMark/>
          </w:tcPr>
          <w:p w:rsidR="00FC33B7" w:rsidRPr="00FC33B7" w:rsidRDefault="00FC33B7" w:rsidP="00BC244A">
            <w:pPr>
              <w:spacing w:line="240" w:lineRule="auto"/>
              <w:ind w:firstLine="0"/>
              <w:jc w:val="left"/>
              <w:rPr>
                <w:rFonts w:ascii="Times New Roman" w:eastAsia="Times New Roman" w:hAnsi="Times New Roman"/>
                <w:szCs w:val="24"/>
                <w:lang w:eastAsia="ru-RU"/>
              </w:rPr>
            </w:pPr>
            <w:r w:rsidRPr="00FC33B7">
              <w:rPr>
                <w:rFonts w:ascii="Times New Roman" w:eastAsia="Times New Roman" w:hAnsi="Times New Roman"/>
                <w:szCs w:val="24"/>
                <w:lang w:eastAsia="ru-RU"/>
              </w:rPr>
              <w:t xml:space="preserve">Число </w:t>
            </w:r>
            <w:proofErr w:type="gramStart"/>
            <w:r w:rsidRPr="00FC33B7">
              <w:rPr>
                <w:rFonts w:ascii="Times New Roman" w:eastAsia="Times New Roman" w:hAnsi="Times New Roman"/>
                <w:szCs w:val="24"/>
                <w:lang w:eastAsia="ru-RU"/>
              </w:rPr>
              <w:t>умерших</w:t>
            </w:r>
            <w:proofErr w:type="gramEnd"/>
          </w:p>
        </w:tc>
        <w:tc>
          <w:tcPr>
            <w:tcW w:w="365" w:type="pct"/>
            <w:tcBorders>
              <w:top w:val="nil"/>
              <w:left w:val="nil"/>
              <w:bottom w:val="single" w:sz="8" w:space="0" w:color="000000"/>
              <w:right w:val="single" w:sz="8" w:space="0" w:color="000000"/>
            </w:tcBorders>
            <w:shd w:val="clear" w:color="auto" w:fill="auto"/>
            <w:vAlign w:val="center"/>
            <w:hideMark/>
          </w:tcPr>
          <w:p w:rsidR="00FC33B7" w:rsidRPr="00FC33B7" w:rsidRDefault="00FC33B7" w:rsidP="00BC244A">
            <w:pPr>
              <w:spacing w:line="240" w:lineRule="auto"/>
              <w:ind w:firstLine="0"/>
              <w:jc w:val="center"/>
              <w:rPr>
                <w:rFonts w:ascii="Times New Roman" w:eastAsia="Times New Roman" w:hAnsi="Times New Roman"/>
                <w:szCs w:val="24"/>
                <w:lang w:eastAsia="ru-RU"/>
              </w:rPr>
            </w:pPr>
            <w:r w:rsidRPr="00FC33B7">
              <w:rPr>
                <w:rFonts w:ascii="Times New Roman" w:eastAsia="Times New Roman" w:hAnsi="Times New Roman"/>
                <w:szCs w:val="24"/>
                <w:lang w:eastAsia="ru-RU"/>
              </w:rPr>
              <w:t>130</w:t>
            </w:r>
          </w:p>
        </w:tc>
        <w:tc>
          <w:tcPr>
            <w:tcW w:w="365" w:type="pct"/>
            <w:tcBorders>
              <w:top w:val="nil"/>
              <w:left w:val="nil"/>
              <w:bottom w:val="single" w:sz="8" w:space="0" w:color="000000"/>
              <w:right w:val="single" w:sz="8" w:space="0" w:color="000000"/>
            </w:tcBorders>
            <w:shd w:val="clear" w:color="auto" w:fill="auto"/>
            <w:vAlign w:val="center"/>
            <w:hideMark/>
          </w:tcPr>
          <w:p w:rsidR="00FC33B7" w:rsidRPr="00FC33B7" w:rsidRDefault="00FC33B7" w:rsidP="00BC244A">
            <w:pPr>
              <w:spacing w:line="240" w:lineRule="auto"/>
              <w:ind w:firstLine="0"/>
              <w:jc w:val="center"/>
              <w:rPr>
                <w:rFonts w:ascii="Times New Roman" w:eastAsia="Times New Roman" w:hAnsi="Times New Roman"/>
                <w:szCs w:val="24"/>
                <w:lang w:eastAsia="ru-RU"/>
              </w:rPr>
            </w:pPr>
            <w:r w:rsidRPr="00FC33B7">
              <w:rPr>
                <w:rFonts w:ascii="Times New Roman" w:eastAsia="Times New Roman" w:hAnsi="Times New Roman"/>
                <w:szCs w:val="24"/>
                <w:lang w:eastAsia="ru-RU"/>
              </w:rPr>
              <w:t>135</w:t>
            </w:r>
          </w:p>
        </w:tc>
        <w:tc>
          <w:tcPr>
            <w:tcW w:w="365" w:type="pct"/>
            <w:tcBorders>
              <w:top w:val="nil"/>
              <w:left w:val="nil"/>
              <w:bottom w:val="single" w:sz="8" w:space="0" w:color="000000"/>
              <w:right w:val="single" w:sz="8" w:space="0" w:color="000000"/>
            </w:tcBorders>
            <w:shd w:val="clear" w:color="auto" w:fill="auto"/>
            <w:vAlign w:val="center"/>
            <w:hideMark/>
          </w:tcPr>
          <w:p w:rsidR="00FC33B7" w:rsidRPr="00FC33B7" w:rsidRDefault="00FC33B7" w:rsidP="00BC244A">
            <w:pPr>
              <w:spacing w:line="240" w:lineRule="auto"/>
              <w:ind w:firstLine="0"/>
              <w:jc w:val="center"/>
              <w:rPr>
                <w:rFonts w:ascii="Times New Roman" w:eastAsia="Times New Roman" w:hAnsi="Times New Roman"/>
                <w:szCs w:val="24"/>
                <w:lang w:eastAsia="ru-RU"/>
              </w:rPr>
            </w:pPr>
            <w:r w:rsidRPr="00FC33B7">
              <w:rPr>
                <w:rFonts w:ascii="Times New Roman" w:eastAsia="Times New Roman" w:hAnsi="Times New Roman"/>
                <w:szCs w:val="24"/>
                <w:lang w:eastAsia="ru-RU"/>
              </w:rPr>
              <w:t>136</w:t>
            </w:r>
          </w:p>
        </w:tc>
        <w:tc>
          <w:tcPr>
            <w:tcW w:w="365" w:type="pct"/>
            <w:tcBorders>
              <w:top w:val="nil"/>
              <w:left w:val="nil"/>
              <w:bottom w:val="single" w:sz="8" w:space="0" w:color="000000"/>
              <w:right w:val="single" w:sz="8" w:space="0" w:color="000000"/>
            </w:tcBorders>
            <w:shd w:val="clear" w:color="auto" w:fill="auto"/>
            <w:vAlign w:val="center"/>
            <w:hideMark/>
          </w:tcPr>
          <w:p w:rsidR="00FC33B7" w:rsidRPr="00FC33B7" w:rsidRDefault="00FC33B7" w:rsidP="00BC244A">
            <w:pPr>
              <w:spacing w:line="240" w:lineRule="auto"/>
              <w:ind w:firstLine="0"/>
              <w:jc w:val="center"/>
              <w:rPr>
                <w:rFonts w:ascii="Times New Roman" w:eastAsia="Times New Roman" w:hAnsi="Times New Roman"/>
                <w:szCs w:val="24"/>
                <w:lang w:eastAsia="ru-RU"/>
              </w:rPr>
            </w:pPr>
            <w:r w:rsidRPr="00FC33B7">
              <w:rPr>
                <w:rFonts w:ascii="Times New Roman" w:eastAsia="Times New Roman" w:hAnsi="Times New Roman"/>
                <w:szCs w:val="24"/>
                <w:lang w:eastAsia="ru-RU"/>
              </w:rPr>
              <w:t>145</w:t>
            </w:r>
          </w:p>
        </w:tc>
        <w:tc>
          <w:tcPr>
            <w:tcW w:w="365" w:type="pct"/>
            <w:tcBorders>
              <w:top w:val="nil"/>
              <w:left w:val="nil"/>
              <w:bottom w:val="single" w:sz="8" w:space="0" w:color="000000"/>
              <w:right w:val="single" w:sz="8" w:space="0" w:color="000000"/>
            </w:tcBorders>
            <w:shd w:val="clear" w:color="auto" w:fill="auto"/>
            <w:vAlign w:val="center"/>
            <w:hideMark/>
          </w:tcPr>
          <w:p w:rsidR="00FC33B7" w:rsidRPr="00FC33B7" w:rsidRDefault="00FC33B7" w:rsidP="00BC244A">
            <w:pPr>
              <w:spacing w:line="240" w:lineRule="auto"/>
              <w:ind w:firstLine="0"/>
              <w:jc w:val="center"/>
              <w:rPr>
                <w:rFonts w:ascii="Times New Roman" w:eastAsia="Times New Roman" w:hAnsi="Times New Roman"/>
                <w:szCs w:val="24"/>
                <w:lang w:eastAsia="ru-RU"/>
              </w:rPr>
            </w:pPr>
            <w:r w:rsidRPr="00FC33B7">
              <w:rPr>
                <w:rFonts w:ascii="Times New Roman" w:eastAsia="Times New Roman" w:hAnsi="Times New Roman"/>
                <w:szCs w:val="24"/>
                <w:lang w:eastAsia="ru-RU"/>
              </w:rPr>
              <w:t>165</w:t>
            </w:r>
          </w:p>
        </w:tc>
        <w:tc>
          <w:tcPr>
            <w:tcW w:w="365" w:type="pct"/>
            <w:tcBorders>
              <w:top w:val="nil"/>
              <w:left w:val="nil"/>
              <w:bottom w:val="single" w:sz="8" w:space="0" w:color="000000"/>
              <w:right w:val="single" w:sz="8" w:space="0" w:color="000000"/>
            </w:tcBorders>
            <w:shd w:val="clear" w:color="auto" w:fill="auto"/>
            <w:vAlign w:val="center"/>
            <w:hideMark/>
          </w:tcPr>
          <w:p w:rsidR="00FC33B7" w:rsidRPr="00FC33B7" w:rsidRDefault="00FC33B7" w:rsidP="00BC244A">
            <w:pPr>
              <w:spacing w:line="240" w:lineRule="auto"/>
              <w:ind w:firstLine="0"/>
              <w:jc w:val="center"/>
              <w:rPr>
                <w:rFonts w:ascii="Times New Roman" w:eastAsia="Times New Roman" w:hAnsi="Times New Roman"/>
                <w:szCs w:val="24"/>
                <w:lang w:eastAsia="ru-RU"/>
              </w:rPr>
            </w:pPr>
            <w:r w:rsidRPr="00FC33B7">
              <w:rPr>
                <w:rFonts w:ascii="Times New Roman" w:eastAsia="Times New Roman" w:hAnsi="Times New Roman"/>
                <w:szCs w:val="24"/>
                <w:lang w:eastAsia="ru-RU"/>
              </w:rPr>
              <w:t>155</w:t>
            </w:r>
          </w:p>
        </w:tc>
        <w:tc>
          <w:tcPr>
            <w:tcW w:w="365" w:type="pct"/>
            <w:tcBorders>
              <w:top w:val="nil"/>
              <w:left w:val="nil"/>
              <w:bottom w:val="single" w:sz="8" w:space="0" w:color="000000"/>
              <w:right w:val="single" w:sz="8" w:space="0" w:color="000000"/>
            </w:tcBorders>
            <w:shd w:val="clear" w:color="auto" w:fill="auto"/>
            <w:vAlign w:val="center"/>
            <w:hideMark/>
          </w:tcPr>
          <w:p w:rsidR="00FC33B7" w:rsidRPr="00FC33B7" w:rsidRDefault="00FC33B7" w:rsidP="00BC244A">
            <w:pPr>
              <w:spacing w:line="240" w:lineRule="auto"/>
              <w:ind w:firstLine="0"/>
              <w:jc w:val="center"/>
              <w:rPr>
                <w:rFonts w:ascii="Times New Roman" w:eastAsia="Times New Roman" w:hAnsi="Times New Roman"/>
                <w:szCs w:val="24"/>
                <w:lang w:eastAsia="ru-RU"/>
              </w:rPr>
            </w:pPr>
            <w:r w:rsidRPr="00FC33B7">
              <w:rPr>
                <w:rFonts w:ascii="Times New Roman" w:eastAsia="Times New Roman" w:hAnsi="Times New Roman"/>
                <w:szCs w:val="24"/>
                <w:lang w:eastAsia="ru-RU"/>
              </w:rPr>
              <w:t> </w:t>
            </w:r>
            <w:r w:rsidR="00A03C25">
              <w:rPr>
                <w:rFonts w:ascii="Times New Roman" w:eastAsia="Times New Roman" w:hAnsi="Times New Roman"/>
                <w:szCs w:val="24"/>
                <w:lang w:eastAsia="ru-RU"/>
              </w:rPr>
              <w:t>105</w:t>
            </w:r>
          </w:p>
        </w:tc>
      </w:tr>
      <w:tr w:rsidR="00FC33B7" w:rsidRPr="00FC33B7" w:rsidTr="00B10A0F">
        <w:trPr>
          <w:trHeight w:val="397"/>
        </w:trPr>
        <w:tc>
          <w:tcPr>
            <w:tcW w:w="2445" w:type="pct"/>
            <w:tcBorders>
              <w:top w:val="nil"/>
              <w:left w:val="single" w:sz="8" w:space="0" w:color="000000"/>
              <w:bottom w:val="single" w:sz="8" w:space="0" w:color="000000"/>
              <w:right w:val="single" w:sz="8" w:space="0" w:color="000000"/>
            </w:tcBorders>
            <w:shd w:val="clear" w:color="auto" w:fill="auto"/>
            <w:vAlign w:val="center"/>
            <w:hideMark/>
          </w:tcPr>
          <w:p w:rsidR="00FC33B7" w:rsidRPr="00FC33B7" w:rsidRDefault="00FC33B7" w:rsidP="00BC244A">
            <w:pPr>
              <w:spacing w:line="240" w:lineRule="auto"/>
              <w:ind w:firstLine="0"/>
              <w:jc w:val="left"/>
              <w:rPr>
                <w:rFonts w:ascii="Times New Roman" w:eastAsia="Times New Roman" w:hAnsi="Times New Roman"/>
                <w:szCs w:val="24"/>
                <w:lang w:eastAsia="ru-RU"/>
              </w:rPr>
            </w:pPr>
            <w:r w:rsidRPr="00FC33B7">
              <w:rPr>
                <w:rFonts w:ascii="Times New Roman" w:eastAsia="Times New Roman" w:hAnsi="Times New Roman"/>
                <w:szCs w:val="24"/>
                <w:lang w:eastAsia="ru-RU"/>
              </w:rPr>
              <w:t>Естественный прирост (убыль)</w:t>
            </w:r>
          </w:p>
        </w:tc>
        <w:tc>
          <w:tcPr>
            <w:tcW w:w="365" w:type="pct"/>
            <w:tcBorders>
              <w:top w:val="nil"/>
              <w:left w:val="nil"/>
              <w:bottom w:val="single" w:sz="8" w:space="0" w:color="000000"/>
              <w:right w:val="single" w:sz="8" w:space="0" w:color="000000"/>
            </w:tcBorders>
            <w:shd w:val="clear" w:color="auto" w:fill="auto"/>
            <w:vAlign w:val="center"/>
            <w:hideMark/>
          </w:tcPr>
          <w:p w:rsidR="00FC33B7" w:rsidRPr="00FC33B7" w:rsidRDefault="00FC33B7" w:rsidP="00BC244A">
            <w:pPr>
              <w:spacing w:line="240" w:lineRule="auto"/>
              <w:ind w:firstLine="0"/>
              <w:jc w:val="center"/>
              <w:rPr>
                <w:rFonts w:ascii="Times New Roman" w:eastAsia="Times New Roman" w:hAnsi="Times New Roman"/>
                <w:szCs w:val="24"/>
                <w:lang w:eastAsia="ru-RU"/>
              </w:rPr>
            </w:pPr>
            <w:r w:rsidRPr="00FC33B7">
              <w:rPr>
                <w:rFonts w:ascii="Times New Roman" w:eastAsia="Times New Roman" w:hAnsi="Times New Roman"/>
                <w:szCs w:val="24"/>
                <w:lang w:eastAsia="ru-RU"/>
              </w:rPr>
              <w:t> </w:t>
            </w:r>
          </w:p>
        </w:tc>
        <w:tc>
          <w:tcPr>
            <w:tcW w:w="365" w:type="pct"/>
            <w:tcBorders>
              <w:top w:val="nil"/>
              <w:left w:val="nil"/>
              <w:bottom w:val="single" w:sz="8" w:space="0" w:color="000000"/>
              <w:right w:val="single" w:sz="8" w:space="0" w:color="000000"/>
            </w:tcBorders>
            <w:shd w:val="clear" w:color="auto" w:fill="auto"/>
            <w:vAlign w:val="center"/>
            <w:hideMark/>
          </w:tcPr>
          <w:p w:rsidR="00FC33B7" w:rsidRPr="00FC33B7" w:rsidRDefault="00FC33B7" w:rsidP="00BC244A">
            <w:pPr>
              <w:spacing w:line="240" w:lineRule="auto"/>
              <w:ind w:firstLine="0"/>
              <w:jc w:val="center"/>
              <w:rPr>
                <w:rFonts w:ascii="Times New Roman" w:eastAsia="Times New Roman" w:hAnsi="Times New Roman"/>
                <w:szCs w:val="24"/>
                <w:lang w:eastAsia="ru-RU"/>
              </w:rPr>
            </w:pPr>
            <w:r w:rsidRPr="00FC33B7">
              <w:rPr>
                <w:rFonts w:ascii="Times New Roman" w:eastAsia="Times New Roman" w:hAnsi="Times New Roman"/>
                <w:szCs w:val="24"/>
                <w:lang w:eastAsia="ru-RU"/>
              </w:rPr>
              <w:t>-24</w:t>
            </w:r>
          </w:p>
        </w:tc>
        <w:tc>
          <w:tcPr>
            <w:tcW w:w="365" w:type="pct"/>
            <w:tcBorders>
              <w:top w:val="nil"/>
              <w:left w:val="nil"/>
              <w:bottom w:val="single" w:sz="8" w:space="0" w:color="000000"/>
              <w:right w:val="single" w:sz="8" w:space="0" w:color="000000"/>
            </w:tcBorders>
            <w:shd w:val="clear" w:color="auto" w:fill="auto"/>
            <w:vAlign w:val="center"/>
            <w:hideMark/>
          </w:tcPr>
          <w:p w:rsidR="00FC33B7" w:rsidRPr="00FC33B7" w:rsidRDefault="00FC33B7" w:rsidP="00BC244A">
            <w:pPr>
              <w:spacing w:line="240" w:lineRule="auto"/>
              <w:ind w:firstLine="0"/>
              <w:jc w:val="center"/>
              <w:rPr>
                <w:rFonts w:ascii="Times New Roman" w:eastAsia="Times New Roman" w:hAnsi="Times New Roman"/>
                <w:szCs w:val="24"/>
                <w:lang w:eastAsia="ru-RU"/>
              </w:rPr>
            </w:pPr>
            <w:r w:rsidRPr="00FC33B7">
              <w:rPr>
                <w:rFonts w:ascii="Times New Roman" w:eastAsia="Times New Roman" w:hAnsi="Times New Roman"/>
                <w:szCs w:val="24"/>
                <w:lang w:eastAsia="ru-RU"/>
              </w:rPr>
              <w:t>-54</w:t>
            </w:r>
          </w:p>
        </w:tc>
        <w:tc>
          <w:tcPr>
            <w:tcW w:w="365" w:type="pct"/>
            <w:tcBorders>
              <w:top w:val="nil"/>
              <w:left w:val="nil"/>
              <w:bottom w:val="single" w:sz="8" w:space="0" w:color="000000"/>
              <w:right w:val="single" w:sz="8" w:space="0" w:color="000000"/>
            </w:tcBorders>
            <w:shd w:val="clear" w:color="auto" w:fill="auto"/>
            <w:vAlign w:val="center"/>
            <w:hideMark/>
          </w:tcPr>
          <w:p w:rsidR="00FC33B7" w:rsidRPr="00FC33B7" w:rsidRDefault="00FC33B7" w:rsidP="00BC244A">
            <w:pPr>
              <w:spacing w:line="240" w:lineRule="auto"/>
              <w:ind w:firstLine="0"/>
              <w:jc w:val="center"/>
              <w:rPr>
                <w:rFonts w:ascii="Times New Roman" w:eastAsia="Times New Roman" w:hAnsi="Times New Roman"/>
                <w:szCs w:val="24"/>
                <w:lang w:eastAsia="ru-RU"/>
              </w:rPr>
            </w:pPr>
            <w:r w:rsidRPr="00FC33B7">
              <w:rPr>
                <w:rFonts w:ascii="Times New Roman" w:eastAsia="Times New Roman" w:hAnsi="Times New Roman"/>
                <w:szCs w:val="24"/>
                <w:lang w:eastAsia="ru-RU"/>
              </w:rPr>
              <w:t>-60</w:t>
            </w:r>
          </w:p>
        </w:tc>
        <w:tc>
          <w:tcPr>
            <w:tcW w:w="365" w:type="pct"/>
            <w:tcBorders>
              <w:top w:val="nil"/>
              <w:left w:val="nil"/>
              <w:bottom w:val="single" w:sz="8" w:space="0" w:color="000000"/>
              <w:right w:val="single" w:sz="8" w:space="0" w:color="000000"/>
            </w:tcBorders>
            <w:shd w:val="clear" w:color="auto" w:fill="auto"/>
            <w:vAlign w:val="center"/>
            <w:hideMark/>
          </w:tcPr>
          <w:p w:rsidR="00FC33B7" w:rsidRPr="00FC33B7" w:rsidRDefault="00FC33B7" w:rsidP="00BC244A">
            <w:pPr>
              <w:spacing w:line="240" w:lineRule="auto"/>
              <w:ind w:firstLine="0"/>
              <w:jc w:val="center"/>
              <w:rPr>
                <w:rFonts w:ascii="Times New Roman" w:eastAsia="Times New Roman" w:hAnsi="Times New Roman"/>
                <w:szCs w:val="24"/>
                <w:lang w:eastAsia="ru-RU"/>
              </w:rPr>
            </w:pPr>
            <w:r w:rsidRPr="00FC33B7">
              <w:rPr>
                <w:rFonts w:ascii="Times New Roman" w:eastAsia="Times New Roman" w:hAnsi="Times New Roman"/>
                <w:szCs w:val="24"/>
                <w:lang w:eastAsia="ru-RU"/>
              </w:rPr>
              <w:t>-67</w:t>
            </w:r>
          </w:p>
        </w:tc>
        <w:tc>
          <w:tcPr>
            <w:tcW w:w="365" w:type="pct"/>
            <w:tcBorders>
              <w:top w:val="nil"/>
              <w:left w:val="nil"/>
              <w:bottom w:val="single" w:sz="8" w:space="0" w:color="000000"/>
              <w:right w:val="single" w:sz="8" w:space="0" w:color="000000"/>
            </w:tcBorders>
            <w:shd w:val="clear" w:color="auto" w:fill="auto"/>
            <w:vAlign w:val="center"/>
            <w:hideMark/>
          </w:tcPr>
          <w:p w:rsidR="00FC33B7" w:rsidRPr="00FC33B7" w:rsidRDefault="00FC33B7" w:rsidP="00BC244A">
            <w:pPr>
              <w:spacing w:line="240" w:lineRule="auto"/>
              <w:ind w:firstLine="0"/>
              <w:jc w:val="center"/>
              <w:rPr>
                <w:rFonts w:ascii="Times New Roman" w:eastAsia="Times New Roman" w:hAnsi="Times New Roman"/>
                <w:szCs w:val="24"/>
                <w:lang w:eastAsia="ru-RU"/>
              </w:rPr>
            </w:pPr>
            <w:r w:rsidRPr="00FC33B7">
              <w:rPr>
                <w:rFonts w:ascii="Times New Roman" w:eastAsia="Times New Roman" w:hAnsi="Times New Roman"/>
                <w:szCs w:val="24"/>
                <w:lang w:eastAsia="ru-RU"/>
              </w:rPr>
              <w:t>-68</w:t>
            </w:r>
          </w:p>
        </w:tc>
        <w:tc>
          <w:tcPr>
            <w:tcW w:w="365" w:type="pct"/>
            <w:tcBorders>
              <w:top w:val="nil"/>
              <w:left w:val="nil"/>
              <w:bottom w:val="single" w:sz="8" w:space="0" w:color="000000"/>
              <w:right w:val="single" w:sz="8" w:space="0" w:color="000000"/>
            </w:tcBorders>
            <w:shd w:val="clear" w:color="auto" w:fill="auto"/>
            <w:vAlign w:val="center"/>
            <w:hideMark/>
          </w:tcPr>
          <w:p w:rsidR="00FC33B7" w:rsidRPr="00FC33B7" w:rsidRDefault="00A03C25" w:rsidP="00BC244A">
            <w:pPr>
              <w:spacing w:line="240" w:lineRule="auto"/>
              <w:ind w:firstLine="0"/>
              <w:jc w:val="center"/>
              <w:rPr>
                <w:rFonts w:ascii="Times New Roman" w:eastAsia="Times New Roman" w:hAnsi="Times New Roman"/>
                <w:szCs w:val="24"/>
                <w:lang w:eastAsia="ru-RU"/>
              </w:rPr>
            </w:pPr>
            <w:r>
              <w:rPr>
                <w:rFonts w:ascii="Times New Roman" w:eastAsia="Times New Roman" w:hAnsi="Times New Roman"/>
                <w:szCs w:val="24"/>
                <w:lang w:eastAsia="ru-RU"/>
              </w:rPr>
              <w:t>-40</w:t>
            </w:r>
            <w:r w:rsidR="00FC33B7" w:rsidRPr="00FC33B7">
              <w:rPr>
                <w:rFonts w:ascii="Times New Roman" w:eastAsia="Times New Roman" w:hAnsi="Times New Roman"/>
                <w:szCs w:val="24"/>
                <w:lang w:eastAsia="ru-RU"/>
              </w:rPr>
              <w:t> </w:t>
            </w:r>
          </w:p>
        </w:tc>
      </w:tr>
    </w:tbl>
    <w:p w:rsidR="00B10A0F" w:rsidRDefault="00B10A0F" w:rsidP="00BC244A">
      <w:pPr>
        <w:pStyle w:val="Default"/>
        <w:ind w:firstLine="709"/>
        <w:rPr>
          <w:sz w:val="28"/>
          <w:szCs w:val="28"/>
        </w:rPr>
      </w:pPr>
    </w:p>
    <w:p w:rsidR="00B10A0F" w:rsidRDefault="002F4265" w:rsidP="00BC244A">
      <w:pPr>
        <w:spacing w:line="240" w:lineRule="auto"/>
        <w:rPr>
          <w:rFonts w:ascii="Times New Roman" w:hAnsi="Times New Roman"/>
          <w:sz w:val="28"/>
          <w:szCs w:val="28"/>
        </w:rPr>
      </w:pPr>
      <w:bookmarkStart w:id="1" w:name="_Toc237320414"/>
      <w:bookmarkStart w:id="2" w:name="_Toc235863421"/>
      <w:r w:rsidRPr="002F4265">
        <w:rPr>
          <w:rFonts w:ascii="Times New Roman" w:hAnsi="Times New Roman"/>
          <w:sz w:val="28"/>
          <w:szCs w:val="28"/>
        </w:rPr>
        <w:t xml:space="preserve">Достоверные данные по количеству действующих предприятий, </w:t>
      </w:r>
      <w:r w:rsidR="00B10A0F">
        <w:rPr>
          <w:rFonts w:ascii="Times New Roman" w:hAnsi="Times New Roman"/>
          <w:sz w:val="28"/>
          <w:szCs w:val="28"/>
        </w:rPr>
        <w:br/>
      </w:r>
      <w:r w:rsidRPr="002F4265">
        <w:rPr>
          <w:rFonts w:ascii="Times New Roman" w:hAnsi="Times New Roman"/>
          <w:sz w:val="28"/>
          <w:szCs w:val="28"/>
        </w:rPr>
        <w:t xml:space="preserve">по их экономическому состоянию, численности работающих и др. показатели отсутствуют. </w:t>
      </w:r>
    </w:p>
    <w:p w:rsidR="002F4265" w:rsidRPr="002F4265" w:rsidRDefault="002F4265" w:rsidP="00BC244A">
      <w:pPr>
        <w:spacing w:line="240" w:lineRule="auto"/>
        <w:rPr>
          <w:rFonts w:ascii="Times New Roman" w:hAnsi="Times New Roman"/>
          <w:sz w:val="28"/>
          <w:szCs w:val="27"/>
        </w:rPr>
      </w:pPr>
      <w:r w:rsidRPr="002F4265">
        <w:rPr>
          <w:rFonts w:ascii="Times New Roman" w:hAnsi="Times New Roman"/>
          <w:sz w:val="28"/>
          <w:szCs w:val="27"/>
        </w:rPr>
        <w:t xml:space="preserve">На территории городского поселения расположены следующие предприятия: </w:t>
      </w:r>
      <w:proofErr w:type="gramStart"/>
      <w:r w:rsidRPr="002F4265">
        <w:rPr>
          <w:rFonts w:ascii="Times New Roman" w:hAnsi="Times New Roman"/>
          <w:sz w:val="28"/>
          <w:szCs w:val="27"/>
        </w:rPr>
        <w:t>ООО «</w:t>
      </w:r>
      <w:proofErr w:type="spellStart"/>
      <w:r w:rsidRPr="002F4265">
        <w:rPr>
          <w:rFonts w:ascii="Times New Roman" w:hAnsi="Times New Roman"/>
          <w:sz w:val="28"/>
          <w:szCs w:val="27"/>
        </w:rPr>
        <w:t>Дмитротарановский</w:t>
      </w:r>
      <w:proofErr w:type="spellEnd"/>
      <w:r w:rsidRPr="002F4265">
        <w:rPr>
          <w:rFonts w:ascii="Times New Roman" w:hAnsi="Times New Roman"/>
          <w:sz w:val="28"/>
          <w:szCs w:val="27"/>
        </w:rPr>
        <w:t xml:space="preserve"> сахарный завод», ООО «</w:t>
      </w:r>
      <w:proofErr w:type="spellStart"/>
      <w:r w:rsidRPr="002F4265">
        <w:rPr>
          <w:rFonts w:ascii="Times New Roman" w:hAnsi="Times New Roman"/>
          <w:sz w:val="28"/>
          <w:szCs w:val="27"/>
        </w:rPr>
        <w:t>Бипласт</w:t>
      </w:r>
      <w:proofErr w:type="spellEnd"/>
      <w:r w:rsidRPr="002F4265">
        <w:rPr>
          <w:rFonts w:ascii="Times New Roman" w:hAnsi="Times New Roman"/>
          <w:sz w:val="28"/>
          <w:szCs w:val="27"/>
        </w:rPr>
        <w:t>», ООО «</w:t>
      </w:r>
      <w:proofErr w:type="spellStart"/>
      <w:r w:rsidRPr="002F4265">
        <w:rPr>
          <w:rFonts w:ascii="Times New Roman" w:hAnsi="Times New Roman"/>
          <w:sz w:val="28"/>
          <w:szCs w:val="27"/>
        </w:rPr>
        <w:t>АгроСервис</w:t>
      </w:r>
      <w:proofErr w:type="spellEnd"/>
      <w:r w:rsidRPr="002F4265">
        <w:rPr>
          <w:rFonts w:ascii="Times New Roman" w:hAnsi="Times New Roman"/>
          <w:sz w:val="28"/>
          <w:szCs w:val="27"/>
        </w:rPr>
        <w:t>», ОАО</w:t>
      </w:r>
      <w:r w:rsidR="001D5DD3">
        <w:rPr>
          <w:rFonts w:ascii="Times New Roman" w:hAnsi="Times New Roman"/>
          <w:sz w:val="28"/>
          <w:szCs w:val="27"/>
        </w:rPr>
        <w:t xml:space="preserve"> НП</w:t>
      </w:r>
      <w:r w:rsidRPr="002F4265">
        <w:rPr>
          <w:rFonts w:ascii="Times New Roman" w:hAnsi="Times New Roman"/>
          <w:sz w:val="28"/>
          <w:szCs w:val="27"/>
        </w:rPr>
        <w:t>Ф «</w:t>
      </w:r>
      <w:proofErr w:type="spellStart"/>
      <w:r w:rsidRPr="002F4265">
        <w:rPr>
          <w:rFonts w:ascii="Times New Roman" w:hAnsi="Times New Roman"/>
          <w:sz w:val="28"/>
          <w:szCs w:val="27"/>
        </w:rPr>
        <w:t>Белселект</w:t>
      </w:r>
      <w:proofErr w:type="spellEnd"/>
      <w:r w:rsidRPr="002F4265">
        <w:rPr>
          <w:rFonts w:ascii="Times New Roman" w:hAnsi="Times New Roman"/>
          <w:sz w:val="28"/>
          <w:szCs w:val="27"/>
        </w:rPr>
        <w:t>», ООО «</w:t>
      </w:r>
      <w:proofErr w:type="spellStart"/>
      <w:r w:rsidRPr="002F4265">
        <w:rPr>
          <w:rFonts w:ascii="Times New Roman" w:hAnsi="Times New Roman"/>
          <w:sz w:val="28"/>
          <w:szCs w:val="27"/>
        </w:rPr>
        <w:t>Атомэлектроприбор</w:t>
      </w:r>
      <w:proofErr w:type="spellEnd"/>
      <w:r w:rsidRPr="002F4265">
        <w:rPr>
          <w:rFonts w:ascii="Times New Roman" w:hAnsi="Times New Roman"/>
          <w:sz w:val="28"/>
          <w:szCs w:val="27"/>
        </w:rPr>
        <w:t>»,  КФХ Молошный, УК «п. Октябрьский»,</w:t>
      </w:r>
      <w:r w:rsidR="00A03C25">
        <w:rPr>
          <w:rFonts w:ascii="Times New Roman" w:hAnsi="Times New Roman"/>
          <w:sz w:val="28"/>
          <w:szCs w:val="27"/>
        </w:rPr>
        <w:t xml:space="preserve"> </w:t>
      </w:r>
      <w:r w:rsidRPr="002F4265">
        <w:rPr>
          <w:rFonts w:ascii="Times New Roman" w:hAnsi="Times New Roman"/>
          <w:sz w:val="28"/>
          <w:szCs w:val="27"/>
        </w:rPr>
        <w:t xml:space="preserve">ПО «Октябрьский </w:t>
      </w:r>
      <w:proofErr w:type="spellStart"/>
      <w:r w:rsidRPr="002F4265">
        <w:rPr>
          <w:rFonts w:ascii="Times New Roman" w:hAnsi="Times New Roman"/>
          <w:sz w:val="28"/>
          <w:szCs w:val="27"/>
        </w:rPr>
        <w:t>хлебокомбинат</w:t>
      </w:r>
      <w:proofErr w:type="spellEnd"/>
      <w:r w:rsidRPr="002F4265">
        <w:rPr>
          <w:rFonts w:ascii="Times New Roman" w:hAnsi="Times New Roman"/>
          <w:sz w:val="28"/>
          <w:szCs w:val="27"/>
        </w:rPr>
        <w:t>», МУ ДРСП «Белгородское» и др</w:t>
      </w:r>
      <w:r w:rsidR="001D5DD3">
        <w:rPr>
          <w:rFonts w:ascii="Times New Roman" w:hAnsi="Times New Roman"/>
          <w:sz w:val="28"/>
          <w:szCs w:val="27"/>
        </w:rPr>
        <w:t>угие</w:t>
      </w:r>
      <w:r w:rsidRPr="002F4265">
        <w:rPr>
          <w:rFonts w:ascii="Times New Roman" w:hAnsi="Times New Roman"/>
          <w:sz w:val="28"/>
          <w:szCs w:val="27"/>
        </w:rPr>
        <w:t>.</w:t>
      </w:r>
      <w:proofErr w:type="gramEnd"/>
      <w:r w:rsidRPr="002F4265">
        <w:rPr>
          <w:rFonts w:ascii="Times New Roman" w:hAnsi="Times New Roman"/>
          <w:sz w:val="28"/>
          <w:szCs w:val="27"/>
        </w:rPr>
        <w:t xml:space="preserve"> Всего на территории городского поселения зарегистрировано более 34 различных предприятий, зарегистрировано предпринимателей – 90.</w:t>
      </w:r>
    </w:p>
    <w:bookmarkEnd w:id="1"/>
    <w:bookmarkEnd w:id="2"/>
    <w:p w:rsidR="002F4265" w:rsidRPr="002F4265" w:rsidRDefault="002F4265" w:rsidP="00BC244A">
      <w:pPr>
        <w:spacing w:line="240" w:lineRule="auto"/>
        <w:rPr>
          <w:rFonts w:ascii="Times New Roman" w:hAnsi="Times New Roman"/>
          <w:sz w:val="28"/>
          <w:szCs w:val="28"/>
        </w:rPr>
      </w:pPr>
      <w:r w:rsidRPr="002F4265">
        <w:rPr>
          <w:rFonts w:ascii="Times New Roman" w:hAnsi="Times New Roman"/>
          <w:sz w:val="28"/>
          <w:szCs w:val="28"/>
        </w:rPr>
        <w:t xml:space="preserve">Земли сельскохозяйственного назначения занимают незначительную часть территории поселения. Земельные участки заняты пашнями, сенокосами </w:t>
      </w:r>
      <w:r w:rsidR="00BC244A">
        <w:rPr>
          <w:rFonts w:ascii="Times New Roman" w:hAnsi="Times New Roman"/>
          <w:sz w:val="28"/>
          <w:szCs w:val="28"/>
        </w:rPr>
        <w:br/>
      </w:r>
      <w:r w:rsidRPr="002F4265">
        <w:rPr>
          <w:rFonts w:ascii="Times New Roman" w:hAnsi="Times New Roman"/>
          <w:sz w:val="28"/>
          <w:szCs w:val="28"/>
        </w:rPr>
        <w:t xml:space="preserve">и пастбищами, лугами, многолетними насаждениями, а также зданиями </w:t>
      </w:r>
      <w:r w:rsidR="00BC244A">
        <w:rPr>
          <w:rFonts w:ascii="Times New Roman" w:hAnsi="Times New Roman"/>
          <w:sz w:val="28"/>
          <w:szCs w:val="28"/>
        </w:rPr>
        <w:br/>
      </w:r>
      <w:r w:rsidRPr="002F4265">
        <w:rPr>
          <w:rFonts w:ascii="Times New Roman" w:hAnsi="Times New Roman"/>
          <w:sz w:val="28"/>
          <w:szCs w:val="28"/>
        </w:rPr>
        <w:t xml:space="preserve">и сооружениями объектов сельскохозяйственного назначения. В поселении действуют объекты по хранению и первичной переработке сельскохозяйственной продукции, объекты по ремонту и хранению </w:t>
      </w:r>
      <w:r w:rsidR="00B10A0F">
        <w:rPr>
          <w:rFonts w:ascii="Times New Roman" w:hAnsi="Times New Roman"/>
          <w:sz w:val="28"/>
          <w:szCs w:val="28"/>
        </w:rPr>
        <w:t xml:space="preserve">сельскохозяйственной </w:t>
      </w:r>
      <w:r w:rsidRPr="002F4265">
        <w:rPr>
          <w:rFonts w:ascii="Times New Roman" w:hAnsi="Times New Roman"/>
          <w:sz w:val="28"/>
          <w:szCs w:val="28"/>
        </w:rPr>
        <w:t>техники.</w:t>
      </w:r>
    </w:p>
    <w:p w:rsidR="002F4265" w:rsidRPr="002F4265" w:rsidRDefault="001D5DD3" w:rsidP="00BC244A">
      <w:pPr>
        <w:spacing w:line="240" w:lineRule="auto"/>
        <w:rPr>
          <w:rFonts w:ascii="Times New Roman" w:hAnsi="Times New Roman"/>
          <w:sz w:val="28"/>
          <w:szCs w:val="28"/>
        </w:rPr>
      </w:pPr>
      <w:r w:rsidRPr="002F4265">
        <w:rPr>
          <w:rFonts w:ascii="Times New Roman" w:hAnsi="Times New Roman"/>
          <w:sz w:val="28"/>
          <w:szCs w:val="27"/>
        </w:rPr>
        <w:lastRenderedPageBreak/>
        <w:t>ОАО</w:t>
      </w:r>
      <w:r>
        <w:rPr>
          <w:rFonts w:ascii="Times New Roman" w:hAnsi="Times New Roman"/>
          <w:sz w:val="28"/>
          <w:szCs w:val="27"/>
        </w:rPr>
        <w:t xml:space="preserve"> НП</w:t>
      </w:r>
      <w:r w:rsidRPr="002F4265">
        <w:rPr>
          <w:rFonts w:ascii="Times New Roman" w:hAnsi="Times New Roman"/>
          <w:sz w:val="28"/>
          <w:szCs w:val="27"/>
        </w:rPr>
        <w:t>Ф «</w:t>
      </w:r>
      <w:proofErr w:type="spellStart"/>
      <w:r w:rsidRPr="002F4265">
        <w:rPr>
          <w:rFonts w:ascii="Times New Roman" w:hAnsi="Times New Roman"/>
          <w:sz w:val="28"/>
          <w:szCs w:val="27"/>
        </w:rPr>
        <w:t>Белселект</w:t>
      </w:r>
      <w:proofErr w:type="spellEnd"/>
      <w:r w:rsidRPr="002F4265">
        <w:rPr>
          <w:rFonts w:ascii="Times New Roman" w:hAnsi="Times New Roman"/>
          <w:sz w:val="28"/>
          <w:szCs w:val="27"/>
        </w:rPr>
        <w:t>»</w:t>
      </w:r>
      <w:r w:rsidR="002F4265" w:rsidRPr="002F4265">
        <w:rPr>
          <w:rFonts w:ascii="Times New Roman" w:hAnsi="Times New Roman"/>
          <w:sz w:val="28"/>
          <w:szCs w:val="28"/>
        </w:rPr>
        <w:t xml:space="preserve"> научно-производственная база, подготавливает, протравливает и фасует семена.</w:t>
      </w:r>
    </w:p>
    <w:p w:rsidR="002F4265" w:rsidRPr="002F4265" w:rsidRDefault="001D5DD3" w:rsidP="00BC244A">
      <w:pPr>
        <w:spacing w:line="240" w:lineRule="auto"/>
        <w:rPr>
          <w:rFonts w:ascii="Times New Roman" w:hAnsi="Times New Roman"/>
          <w:sz w:val="28"/>
          <w:szCs w:val="28"/>
        </w:rPr>
      </w:pPr>
      <w:r w:rsidRPr="002F4265">
        <w:rPr>
          <w:rFonts w:ascii="Times New Roman" w:hAnsi="Times New Roman"/>
          <w:sz w:val="28"/>
          <w:szCs w:val="27"/>
        </w:rPr>
        <w:t>ООО «</w:t>
      </w:r>
      <w:proofErr w:type="spellStart"/>
      <w:r w:rsidRPr="002F4265">
        <w:rPr>
          <w:rFonts w:ascii="Times New Roman" w:hAnsi="Times New Roman"/>
          <w:sz w:val="28"/>
          <w:szCs w:val="27"/>
        </w:rPr>
        <w:t>АгроСервис</w:t>
      </w:r>
      <w:proofErr w:type="spellEnd"/>
      <w:r w:rsidRPr="002F4265">
        <w:rPr>
          <w:rFonts w:ascii="Times New Roman" w:hAnsi="Times New Roman"/>
          <w:sz w:val="28"/>
          <w:szCs w:val="27"/>
        </w:rPr>
        <w:t>»</w:t>
      </w:r>
      <w:r w:rsidR="002F4265" w:rsidRPr="002F4265">
        <w:rPr>
          <w:rFonts w:ascii="Times New Roman" w:hAnsi="Times New Roman"/>
          <w:sz w:val="28"/>
          <w:szCs w:val="28"/>
        </w:rPr>
        <w:t xml:space="preserve"> - занимается ремонтом сельхозтехники.</w:t>
      </w:r>
    </w:p>
    <w:p w:rsidR="002F4265" w:rsidRPr="002F4265" w:rsidRDefault="001D5DD3" w:rsidP="00BC244A">
      <w:pPr>
        <w:spacing w:line="240" w:lineRule="auto"/>
        <w:rPr>
          <w:rFonts w:ascii="Times New Roman" w:hAnsi="Times New Roman"/>
          <w:sz w:val="28"/>
          <w:szCs w:val="28"/>
        </w:rPr>
      </w:pPr>
      <w:bookmarkStart w:id="3" w:name="_Toc205883291"/>
      <w:bookmarkStart w:id="4" w:name="_Toc204508138"/>
      <w:bookmarkStart w:id="5" w:name="_Toc204504651"/>
      <w:bookmarkStart w:id="6" w:name="_Toc204504277"/>
      <w:r>
        <w:rPr>
          <w:rFonts w:ascii="Times New Roman" w:hAnsi="Times New Roman"/>
          <w:sz w:val="28"/>
          <w:szCs w:val="28"/>
        </w:rPr>
        <w:t>В городском поселении «</w:t>
      </w:r>
      <w:r w:rsidR="002F4265" w:rsidRPr="003B39C6">
        <w:rPr>
          <w:rFonts w:ascii="Times New Roman" w:hAnsi="Times New Roman"/>
          <w:sz w:val="28"/>
          <w:szCs w:val="28"/>
        </w:rPr>
        <w:t>П</w:t>
      </w:r>
      <w:r>
        <w:rPr>
          <w:rFonts w:ascii="Times New Roman" w:hAnsi="Times New Roman"/>
          <w:sz w:val="28"/>
          <w:szCs w:val="28"/>
        </w:rPr>
        <w:t>оселок Октябрьский»</w:t>
      </w:r>
      <w:r w:rsidR="002F4265" w:rsidRPr="002F4265">
        <w:rPr>
          <w:rFonts w:ascii="Times New Roman" w:hAnsi="Times New Roman"/>
          <w:sz w:val="28"/>
          <w:szCs w:val="28"/>
        </w:rPr>
        <w:t xml:space="preserve"> крупным градообразующим промышленным предпри</w:t>
      </w:r>
      <w:r>
        <w:rPr>
          <w:rFonts w:ascii="Times New Roman" w:hAnsi="Times New Roman"/>
          <w:sz w:val="28"/>
          <w:szCs w:val="28"/>
        </w:rPr>
        <w:t xml:space="preserve">ятием является </w:t>
      </w:r>
      <w:r w:rsidR="00BC244A">
        <w:rPr>
          <w:rFonts w:ascii="Times New Roman" w:hAnsi="Times New Roman"/>
          <w:sz w:val="28"/>
          <w:szCs w:val="28"/>
        </w:rPr>
        <w:br/>
      </w:r>
      <w:r w:rsidRPr="002F4265">
        <w:rPr>
          <w:rFonts w:ascii="Times New Roman" w:hAnsi="Times New Roman"/>
          <w:sz w:val="28"/>
          <w:szCs w:val="27"/>
        </w:rPr>
        <w:t>ООО «</w:t>
      </w:r>
      <w:proofErr w:type="spellStart"/>
      <w:r w:rsidRPr="002F4265">
        <w:rPr>
          <w:rFonts w:ascii="Times New Roman" w:hAnsi="Times New Roman"/>
          <w:sz w:val="28"/>
          <w:szCs w:val="27"/>
        </w:rPr>
        <w:t>Дмитротарановский</w:t>
      </w:r>
      <w:proofErr w:type="spellEnd"/>
      <w:r w:rsidRPr="002F4265">
        <w:rPr>
          <w:rFonts w:ascii="Times New Roman" w:hAnsi="Times New Roman"/>
          <w:sz w:val="28"/>
          <w:szCs w:val="27"/>
        </w:rPr>
        <w:t xml:space="preserve"> сахарный завод»</w:t>
      </w:r>
      <w:r w:rsidR="002F4265" w:rsidRPr="002F4265">
        <w:rPr>
          <w:rFonts w:ascii="Times New Roman" w:hAnsi="Times New Roman"/>
          <w:sz w:val="28"/>
          <w:szCs w:val="28"/>
        </w:rPr>
        <w:t xml:space="preserve">. </w:t>
      </w:r>
      <w:r w:rsidRPr="002F4265">
        <w:rPr>
          <w:rFonts w:ascii="Times New Roman" w:hAnsi="Times New Roman"/>
          <w:sz w:val="28"/>
          <w:szCs w:val="27"/>
        </w:rPr>
        <w:t>ООО «</w:t>
      </w:r>
      <w:proofErr w:type="spellStart"/>
      <w:r w:rsidRPr="002F4265">
        <w:rPr>
          <w:rFonts w:ascii="Times New Roman" w:hAnsi="Times New Roman"/>
          <w:sz w:val="28"/>
          <w:szCs w:val="27"/>
        </w:rPr>
        <w:t>Дмитротарановский</w:t>
      </w:r>
      <w:proofErr w:type="spellEnd"/>
      <w:r w:rsidRPr="002F4265">
        <w:rPr>
          <w:rFonts w:ascii="Times New Roman" w:hAnsi="Times New Roman"/>
          <w:sz w:val="28"/>
          <w:szCs w:val="27"/>
        </w:rPr>
        <w:t xml:space="preserve"> сахарный завод»</w:t>
      </w:r>
      <w:r w:rsidR="002F4265" w:rsidRPr="002F4265">
        <w:rPr>
          <w:rFonts w:ascii="Times New Roman" w:hAnsi="Times New Roman"/>
          <w:sz w:val="28"/>
          <w:szCs w:val="28"/>
        </w:rPr>
        <w:t xml:space="preserve"> </w:t>
      </w:r>
      <w:r w:rsidRPr="002F4265">
        <w:rPr>
          <w:rFonts w:ascii="Times New Roman" w:hAnsi="Times New Roman"/>
          <w:sz w:val="28"/>
          <w:szCs w:val="28"/>
        </w:rPr>
        <w:t>–</w:t>
      </w:r>
      <w:r w:rsidR="002F4265" w:rsidRPr="002F4265">
        <w:rPr>
          <w:rFonts w:ascii="Times New Roman" w:hAnsi="Times New Roman"/>
          <w:sz w:val="28"/>
          <w:szCs w:val="28"/>
        </w:rPr>
        <w:t xml:space="preserve"> самое крупное и старейшее предприятие поселка Октябрьский. Это – высокорентабельное предприятие, занимается переработкой сахарной свеклы. В качестве сырья используется сырье не только Белгородского района, но и поступающее на завод из других районов Белгородской области. Численность работающих – ок</w:t>
      </w:r>
      <w:r>
        <w:rPr>
          <w:rFonts w:ascii="Times New Roman" w:hAnsi="Times New Roman"/>
          <w:sz w:val="28"/>
          <w:szCs w:val="28"/>
        </w:rPr>
        <w:t>оло</w:t>
      </w:r>
      <w:r w:rsidR="002F4265" w:rsidRPr="002F4265">
        <w:rPr>
          <w:rFonts w:ascii="Times New Roman" w:hAnsi="Times New Roman"/>
          <w:sz w:val="28"/>
          <w:szCs w:val="28"/>
        </w:rPr>
        <w:t xml:space="preserve"> 400 чел. </w:t>
      </w:r>
    </w:p>
    <w:p w:rsidR="002F4265" w:rsidRPr="002F4265" w:rsidRDefault="001D5DD3" w:rsidP="00BC244A">
      <w:pPr>
        <w:spacing w:line="240" w:lineRule="auto"/>
        <w:rPr>
          <w:rFonts w:ascii="Times New Roman" w:hAnsi="Times New Roman"/>
          <w:sz w:val="28"/>
          <w:szCs w:val="28"/>
        </w:rPr>
      </w:pPr>
      <w:r w:rsidRPr="002F4265">
        <w:rPr>
          <w:rFonts w:ascii="Times New Roman" w:hAnsi="Times New Roman"/>
          <w:sz w:val="28"/>
          <w:szCs w:val="27"/>
        </w:rPr>
        <w:t xml:space="preserve">ПО «Октябрьский </w:t>
      </w:r>
      <w:proofErr w:type="spellStart"/>
      <w:r w:rsidRPr="002F4265">
        <w:rPr>
          <w:rFonts w:ascii="Times New Roman" w:hAnsi="Times New Roman"/>
          <w:sz w:val="28"/>
          <w:szCs w:val="27"/>
        </w:rPr>
        <w:t>хлебокомбинат</w:t>
      </w:r>
      <w:proofErr w:type="spellEnd"/>
      <w:r w:rsidRPr="002F4265">
        <w:rPr>
          <w:rFonts w:ascii="Times New Roman" w:hAnsi="Times New Roman"/>
          <w:sz w:val="28"/>
          <w:szCs w:val="27"/>
        </w:rPr>
        <w:t>»</w:t>
      </w:r>
      <w:r w:rsidR="002F4265" w:rsidRPr="002F4265">
        <w:rPr>
          <w:rFonts w:ascii="Times New Roman" w:hAnsi="Times New Roman"/>
          <w:sz w:val="28"/>
          <w:szCs w:val="28"/>
        </w:rPr>
        <w:t xml:space="preserve"> – объект </w:t>
      </w:r>
      <w:proofErr w:type="spellStart"/>
      <w:r w:rsidR="002F4265" w:rsidRPr="002F4265">
        <w:rPr>
          <w:rFonts w:ascii="Times New Roman" w:hAnsi="Times New Roman"/>
          <w:sz w:val="28"/>
          <w:szCs w:val="28"/>
        </w:rPr>
        <w:t>внепоселкового</w:t>
      </w:r>
      <w:proofErr w:type="spellEnd"/>
      <w:r w:rsidR="002F4265" w:rsidRPr="002F4265">
        <w:rPr>
          <w:rFonts w:ascii="Times New Roman" w:hAnsi="Times New Roman"/>
          <w:sz w:val="28"/>
          <w:szCs w:val="28"/>
        </w:rPr>
        <w:t xml:space="preserve"> значения, расположенный в центральной части поселка. Основные виды продукции - хлебобулочные изделия,</w:t>
      </w:r>
      <w:r w:rsidR="002F4265" w:rsidRPr="002F4265">
        <w:rPr>
          <w:rFonts w:ascii="Times New Roman" w:hAnsi="Times New Roman"/>
          <w:color w:val="000000"/>
          <w:szCs w:val="24"/>
        </w:rPr>
        <w:t xml:space="preserve"> </w:t>
      </w:r>
      <w:r>
        <w:rPr>
          <w:rFonts w:ascii="Times New Roman" w:hAnsi="Times New Roman"/>
          <w:sz w:val="28"/>
          <w:szCs w:val="28"/>
        </w:rPr>
        <w:t>численность рабочих - 47 человек.</w:t>
      </w:r>
    </w:p>
    <w:p w:rsidR="002F4265" w:rsidRPr="002F4265" w:rsidRDefault="002F4265" w:rsidP="00BC244A">
      <w:pPr>
        <w:spacing w:line="240" w:lineRule="auto"/>
        <w:rPr>
          <w:rFonts w:ascii="Times New Roman" w:hAnsi="Times New Roman"/>
          <w:sz w:val="28"/>
          <w:szCs w:val="28"/>
        </w:rPr>
      </w:pPr>
      <w:r w:rsidRPr="002F4265">
        <w:rPr>
          <w:rFonts w:ascii="Times New Roman" w:hAnsi="Times New Roman"/>
          <w:sz w:val="28"/>
          <w:szCs w:val="28"/>
        </w:rPr>
        <w:t xml:space="preserve">Вторым по значимости предприятием пищевой промышленности поселка Октябрьский был молочный комбинат. Основная продукция, выпускавшаяся заводом – сливочное масло, сметана, творог. </w:t>
      </w:r>
    </w:p>
    <w:p w:rsidR="002F4265" w:rsidRPr="002F4265" w:rsidRDefault="002F4265" w:rsidP="00BC244A">
      <w:pPr>
        <w:spacing w:line="240" w:lineRule="auto"/>
        <w:rPr>
          <w:rFonts w:ascii="Times New Roman" w:hAnsi="Times New Roman"/>
          <w:sz w:val="28"/>
          <w:szCs w:val="28"/>
        </w:rPr>
      </w:pPr>
      <w:r w:rsidRPr="002F4265">
        <w:rPr>
          <w:rFonts w:ascii="Times New Roman" w:hAnsi="Times New Roman"/>
          <w:sz w:val="28"/>
          <w:szCs w:val="28"/>
        </w:rPr>
        <w:t xml:space="preserve">Завод ООО </w:t>
      </w:r>
      <w:r w:rsidRPr="002F4265">
        <w:rPr>
          <w:rFonts w:ascii="Times New Roman" w:hAnsi="Times New Roman"/>
          <w:spacing w:val="-1"/>
          <w:sz w:val="28"/>
          <w:szCs w:val="28"/>
        </w:rPr>
        <w:t>«</w:t>
      </w:r>
      <w:proofErr w:type="spellStart"/>
      <w:r w:rsidRPr="002F4265">
        <w:rPr>
          <w:rFonts w:ascii="Times New Roman" w:hAnsi="Times New Roman"/>
          <w:sz w:val="28"/>
          <w:szCs w:val="28"/>
        </w:rPr>
        <w:t>Бипласт</w:t>
      </w:r>
      <w:proofErr w:type="spellEnd"/>
      <w:r w:rsidRPr="002F4265">
        <w:rPr>
          <w:rFonts w:ascii="Times New Roman" w:hAnsi="Times New Roman"/>
          <w:sz w:val="28"/>
          <w:szCs w:val="28"/>
        </w:rPr>
        <w:t xml:space="preserve">» занимается изготовлением полиэтиленовых труб </w:t>
      </w:r>
      <w:r w:rsidR="00BC244A">
        <w:rPr>
          <w:rFonts w:ascii="Times New Roman" w:hAnsi="Times New Roman"/>
          <w:sz w:val="28"/>
          <w:szCs w:val="28"/>
        </w:rPr>
        <w:br/>
      </w:r>
      <w:r w:rsidRPr="002F4265">
        <w:rPr>
          <w:rFonts w:ascii="Times New Roman" w:hAnsi="Times New Roman"/>
          <w:sz w:val="28"/>
          <w:szCs w:val="28"/>
        </w:rPr>
        <w:t>из готового гранулированного сырья</w:t>
      </w:r>
      <w:r w:rsidRPr="002F4265">
        <w:rPr>
          <w:rFonts w:ascii="Times New Roman" w:hAnsi="Times New Roman"/>
          <w:b/>
          <w:sz w:val="28"/>
          <w:szCs w:val="28"/>
        </w:rPr>
        <w:t>,</w:t>
      </w:r>
      <w:r w:rsidRPr="002F4265">
        <w:rPr>
          <w:rFonts w:ascii="Times New Roman" w:hAnsi="Times New Roman"/>
          <w:color w:val="000000"/>
          <w:szCs w:val="24"/>
        </w:rPr>
        <w:t xml:space="preserve"> </w:t>
      </w:r>
      <w:r w:rsidRPr="002F4265">
        <w:rPr>
          <w:rFonts w:ascii="Times New Roman" w:hAnsi="Times New Roman"/>
          <w:sz w:val="28"/>
          <w:szCs w:val="28"/>
        </w:rPr>
        <w:t xml:space="preserve">численность рабочих </w:t>
      </w:r>
      <w:r w:rsidR="00B47B84">
        <w:rPr>
          <w:rFonts w:ascii="Times New Roman" w:hAnsi="Times New Roman"/>
          <w:sz w:val="28"/>
          <w:szCs w:val="28"/>
        </w:rPr>
        <w:t>-</w:t>
      </w:r>
      <w:r w:rsidRPr="002F4265">
        <w:rPr>
          <w:rFonts w:ascii="Times New Roman" w:hAnsi="Times New Roman"/>
          <w:sz w:val="28"/>
          <w:szCs w:val="28"/>
        </w:rPr>
        <w:t xml:space="preserve"> 46 человек</w:t>
      </w:r>
      <w:r w:rsidR="001D5DD3">
        <w:rPr>
          <w:rFonts w:ascii="Times New Roman" w:hAnsi="Times New Roman"/>
          <w:sz w:val="28"/>
          <w:szCs w:val="28"/>
        </w:rPr>
        <w:t>.</w:t>
      </w:r>
      <w:r w:rsidRPr="002F4265">
        <w:rPr>
          <w:rFonts w:ascii="Times New Roman" w:hAnsi="Times New Roman"/>
          <w:sz w:val="28"/>
          <w:szCs w:val="28"/>
        </w:rPr>
        <w:t xml:space="preserve"> </w:t>
      </w:r>
    </w:p>
    <w:p w:rsidR="002F4265" w:rsidRPr="002F4265" w:rsidRDefault="002F4265" w:rsidP="00BC244A">
      <w:pPr>
        <w:spacing w:line="240" w:lineRule="auto"/>
        <w:rPr>
          <w:rFonts w:ascii="Times New Roman" w:hAnsi="Times New Roman"/>
          <w:sz w:val="28"/>
          <w:szCs w:val="28"/>
        </w:rPr>
      </w:pPr>
      <w:r w:rsidRPr="002F4265">
        <w:rPr>
          <w:rFonts w:ascii="Times New Roman" w:hAnsi="Times New Roman"/>
          <w:sz w:val="28"/>
          <w:szCs w:val="28"/>
        </w:rPr>
        <w:t xml:space="preserve">С середины февраля 2012 года начал функционировать завод </w:t>
      </w:r>
      <w:r w:rsidR="00BC244A">
        <w:rPr>
          <w:rFonts w:ascii="Times New Roman" w:hAnsi="Times New Roman"/>
          <w:sz w:val="28"/>
          <w:szCs w:val="28"/>
        </w:rPr>
        <w:br/>
      </w:r>
      <w:r w:rsidRPr="002F4265">
        <w:rPr>
          <w:rFonts w:ascii="Times New Roman" w:hAnsi="Times New Roman"/>
          <w:sz w:val="28"/>
          <w:szCs w:val="28"/>
        </w:rPr>
        <w:t xml:space="preserve">по производству стеклотары номиналом от 200 грамм до 5 литров </w:t>
      </w:r>
      <w:r w:rsidR="00BC244A">
        <w:rPr>
          <w:rFonts w:ascii="Times New Roman" w:hAnsi="Times New Roman"/>
          <w:sz w:val="28"/>
          <w:szCs w:val="28"/>
        </w:rPr>
        <w:br/>
      </w:r>
      <w:r w:rsidRPr="002F4265">
        <w:rPr>
          <w:rFonts w:ascii="Times New Roman" w:hAnsi="Times New Roman"/>
          <w:sz w:val="28"/>
          <w:szCs w:val="28"/>
        </w:rPr>
        <w:t>с ежемесячным выпуском 5</w:t>
      </w:r>
      <w:r w:rsidR="001D5DD3">
        <w:rPr>
          <w:rFonts w:ascii="Times New Roman" w:hAnsi="Times New Roman"/>
          <w:sz w:val="28"/>
          <w:szCs w:val="28"/>
        </w:rPr>
        <w:t xml:space="preserve"> </w:t>
      </w:r>
      <w:r w:rsidRPr="002F4265">
        <w:rPr>
          <w:rFonts w:ascii="Times New Roman" w:hAnsi="Times New Roman"/>
          <w:sz w:val="28"/>
          <w:szCs w:val="28"/>
        </w:rPr>
        <w:t>млн</w:t>
      </w:r>
      <w:r w:rsidR="001D5DD3">
        <w:rPr>
          <w:rFonts w:ascii="Times New Roman" w:hAnsi="Times New Roman"/>
          <w:sz w:val="28"/>
          <w:szCs w:val="28"/>
        </w:rPr>
        <w:t>.</w:t>
      </w:r>
      <w:r w:rsidRPr="002F4265">
        <w:rPr>
          <w:rFonts w:ascii="Times New Roman" w:hAnsi="Times New Roman"/>
          <w:sz w:val="28"/>
          <w:szCs w:val="28"/>
        </w:rPr>
        <w:t xml:space="preserve"> единиц продукции. В 2013 году стекольный завод прекратил свою работу.</w:t>
      </w:r>
    </w:p>
    <w:p w:rsidR="002F4265" w:rsidRPr="002F4265" w:rsidRDefault="002F4265" w:rsidP="00BC244A">
      <w:pPr>
        <w:spacing w:line="240" w:lineRule="auto"/>
        <w:rPr>
          <w:rFonts w:ascii="Times New Roman" w:hAnsi="Times New Roman"/>
          <w:sz w:val="28"/>
          <w:szCs w:val="28"/>
        </w:rPr>
      </w:pPr>
      <w:r w:rsidRPr="002F4265">
        <w:rPr>
          <w:rFonts w:ascii="Times New Roman" w:hAnsi="Times New Roman"/>
          <w:sz w:val="28"/>
          <w:szCs w:val="28"/>
        </w:rPr>
        <w:t xml:space="preserve">Производственные и коммунально-складские объекты представлены </w:t>
      </w:r>
      <w:r w:rsidR="00BC244A">
        <w:rPr>
          <w:rFonts w:ascii="Times New Roman" w:hAnsi="Times New Roman"/>
          <w:sz w:val="28"/>
          <w:szCs w:val="28"/>
        </w:rPr>
        <w:br/>
      </w:r>
      <w:r w:rsidRPr="002F4265">
        <w:rPr>
          <w:rFonts w:ascii="Times New Roman" w:hAnsi="Times New Roman"/>
          <w:sz w:val="28"/>
          <w:szCs w:val="28"/>
        </w:rPr>
        <w:t>в основном объектами по обслуживанию автомобилей и сельскохозяйственной техники, складскими зданиями, в поселке функционирует ряд предприятий обслуживания: автотранспортное предприятие</w:t>
      </w:r>
      <w:r w:rsidRPr="003B39C6">
        <w:rPr>
          <w:rFonts w:ascii="Times New Roman" w:hAnsi="Times New Roman"/>
          <w:sz w:val="28"/>
          <w:szCs w:val="28"/>
        </w:rPr>
        <w:t xml:space="preserve"> </w:t>
      </w:r>
      <w:r w:rsidRPr="002F4265">
        <w:rPr>
          <w:rFonts w:ascii="Times New Roman" w:hAnsi="Times New Roman"/>
          <w:sz w:val="28"/>
          <w:szCs w:val="28"/>
        </w:rPr>
        <w:t xml:space="preserve">(гаражи), </w:t>
      </w:r>
      <w:proofErr w:type="spellStart"/>
      <w:r w:rsidRPr="002F4265">
        <w:rPr>
          <w:rFonts w:ascii="Times New Roman" w:hAnsi="Times New Roman"/>
          <w:sz w:val="28"/>
          <w:szCs w:val="28"/>
        </w:rPr>
        <w:t>металлобаза</w:t>
      </w:r>
      <w:proofErr w:type="spellEnd"/>
      <w:r w:rsidRPr="002F4265">
        <w:rPr>
          <w:rFonts w:ascii="Times New Roman" w:hAnsi="Times New Roman"/>
          <w:sz w:val="28"/>
          <w:szCs w:val="28"/>
        </w:rPr>
        <w:t xml:space="preserve">, производство </w:t>
      </w:r>
      <w:proofErr w:type="spellStart"/>
      <w:proofErr w:type="gramStart"/>
      <w:r w:rsidRPr="002F4265">
        <w:rPr>
          <w:rFonts w:ascii="Times New Roman" w:hAnsi="Times New Roman"/>
          <w:sz w:val="28"/>
          <w:szCs w:val="28"/>
        </w:rPr>
        <w:t>керамзито</w:t>
      </w:r>
      <w:proofErr w:type="spellEnd"/>
      <w:r w:rsidRPr="002F4265">
        <w:rPr>
          <w:rFonts w:ascii="Times New Roman" w:hAnsi="Times New Roman"/>
          <w:sz w:val="28"/>
          <w:szCs w:val="28"/>
        </w:rPr>
        <w:t>-бетонных</w:t>
      </w:r>
      <w:proofErr w:type="gramEnd"/>
      <w:r w:rsidRPr="002F4265">
        <w:rPr>
          <w:rFonts w:ascii="Times New Roman" w:hAnsi="Times New Roman"/>
          <w:sz w:val="28"/>
          <w:szCs w:val="28"/>
        </w:rPr>
        <w:t xml:space="preserve"> блоков и др</w:t>
      </w:r>
      <w:r w:rsidR="00FB0A25">
        <w:rPr>
          <w:rFonts w:ascii="Times New Roman" w:hAnsi="Times New Roman"/>
          <w:sz w:val="28"/>
          <w:szCs w:val="28"/>
        </w:rPr>
        <w:t>угие</w:t>
      </w:r>
      <w:r w:rsidRPr="002F4265">
        <w:rPr>
          <w:rFonts w:ascii="Times New Roman" w:hAnsi="Times New Roman"/>
          <w:sz w:val="28"/>
          <w:szCs w:val="28"/>
        </w:rPr>
        <w:t xml:space="preserve">. </w:t>
      </w:r>
    </w:p>
    <w:p w:rsidR="002F4265" w:rsidRPr="003B39C6" w:rsidRDefault="002F4265" w:rsidP="00BC244A">
      <w:pPr>
        <w:spacing w:line="240" w:lineRule="auto"/>
        <w:rPr>
          <w:rFonts w:ascii="Times New Roman" w:hAnsi="Times New Roman"/>
          <w:color w:val="000000"/>
          <w:sz w:val="28"/>
          <w:szCs w:val="28"/>
        </w:rPr>
      </w:pPr>
      <w:r w:rsidRPr="002F4265">
        <w:rPr>
          <w:rFonts w:ascii="Times New Roman" w:hAnsi="Times New Roman"/>
          <w:sz w:val="28"/>
          <w:szCs w:val="28"/>
        </w:rPr>
        <w:t>В рамках реализации государственной программы «Развитие экономического потенциала и формирование благоприятного предпринимательского климата в Белгородской области на 2014</w:t>
      </w:r>
      <w:r w:rsidR="00FB0A25">
        <w:rPr>
          <w:rFonts w:ascii="Times New Roman" w:hAnsi="Times New Roman"/>
          <w:sz w:val="28"/>
          <w:szCs w:val="28"/>
        </w:rPr>
        <w:t xml:space="preserve"> </w:t>
      </w:r>
      <w:r w:rsidRPr="002F4265">
        <w:rPr>
          <w:rFonts w:ascii="Times New Roman" w:hAnsi="Times New Roman"/>
          <w:sz w:val="28"/>
          <w:szCs w:val="28"/>
        </w:rPr>
        <w:t>-</w:t>
      </w:r>
      <w:r w:rsidR="00FB0A25">
        <w:rPr>
          <w:rFonts w:ascii="Times New Roman" w:hAnsi="Times New Roman"/>
          <w:sz w:val="28"/>
          <w:szCs w:val="28"/>
        </w:rPr>
        <w:t xml:space="preserve"> 2020 годы» </w:t>
      </w:r>
      <w:r w:rsidRPr="002F4265">
        <w:rPr>
          <w:rFonts w:ascii="Times New Roman" w:hAnsi="Times New Roman"/>
          <w:sz w:val="28"/>
          <w:szCs w:val="28"/>
        </w:rPr>
        <w:t>на территории поселения развивается малое и среднее предпринимательство, поддерживается развитие туризма, ремесленничества и придорожного сервиса.</w:t>
      </w:r>
      <w:r w:rsidRPr="003B39C6">
        <w:rPr>
          <w:rFonts w:ascii="Times New Roman" w:hAnsi="Times New Roman"/>
          <w:color w:val="000000"/>
          <w:sz w:val="28"/>
          <w:szCs w:val="28"/>
        </w:rPr>
        <w:t xml:space="preserve"> </w:t>
      </w:r>
    </w:p>
    <w:bookmarkEnd w:id="3"/>
    <w:bookmarkEnd w:id="4"/>
    <w:bookmarkEnd w:id="5"/>
    <w:bookmarkEnd w:id="6"/>
    <w:p w:rsidR="002F4265" w:rsidRPr="002F4265" w:rsidRDefault="00FB0A25" w:rsidP="00BC244A">
      <w:pPr>
        <w:spacing w:line="240" w:lineRule="auto"/>
        <w:rPr>
          <w:rFonts w:ascii="Times New Roman" w:hAnsi="Times New Roman"/>
          <w:sz w:val="28"/>
          <w:szCs w:val="28"/>
        </w:rPr>
      </w:pPr>
      <w:r>
        <w:rPr>
          <w:rFonts w:ascii="Times New Roman" w:hAnsi="Times New Roman"/>
          <w:sz w:val="28"/>
          <w:szCs w:val="28"/>
        </w:rPr>
        <w:t>В городском поселении «</w:t>
      </w:r>
      <w:r w:rsidR="002F4265" w:rsidRPr="003B39C6">
        <w:rPr>
          <w:rFonts w:ascii="Times New Roman" w:hAnsi="Times New Roman"/>
          <w:sz w:val="28"/>
          <w:szCs w:val="28"/>
        </w:rPr>
        <w:t>П</w:t>
      </w:r>
      <w:r>
        <w:rPr>
          <w:rFonts w:ascii="Times New Roman" w:hAnsi="Times New Roman"/>
          <w:sz w:val="28"/>
          <w:szCs w:val="28"/>
        </w:rPr>
        <w:t>оселок Октябрьский»</w:t>
      </w:r>
      <w:r w:rsidR="002F4265" w:rsidRPr="002F4265">
        <w:rPr>
          <w:rFonts w:ascii="Times New Roman" w:hAnsi="Times New Roman"/>
          <w:sz w:val="28"/>
          <w:szCs w:val="28"/>
        </w:rPr>
        <w:t xml:space="preserve"> отсутствуют крупные строительные организации, производящие строительно-монтажные работы. </w:t>
      </w:r>
      <w:r w:rsidR="00BC244A">
        <w:rPr>
          <w:rFonts w:ascii="Times New Roman" w:hAnsi="Times New Roman"/>
          <w:sz w:val="28"/>
          <w:szCs w:val="28"/>
        </w:rPr>
        <w:br/>
      </w:r>
      <w:r w:rsidR="002F4265" w:rsidRPr="002F4265">
        <w:rPr>
          <w:rFonts w:ascii="Times New Roman" w:hAnsi="Times New Roman"/>
          <w:sz w:val="28"/>
          <w:szCs w:val="28"/>
        </w:rPr>
        <w:t xml:space="preserve">В поселке функционирует ряд небольших предприятий, выпускающих строительные материалы и обслуживающих строительство: автотранспортное предприятие, </w:t>
      </w:r>
      <w:proofErr w:type="spellStart"/>
      <w:r w:rsidR="002F4265" w:rsidRPr="002F4265">
        <w:rPr>
          <w:rFonts w:ascii="Times New Roman" w:hAnsi="Times New Roman"/>
          <w:sz w:val="28"/>
          <w:szCs w:val="28"/>
        </w:rPr>
        <w:t>металлобаза</w:t>
      </w:r>
      <w:proofErr w:type="spellEnd"/>
      <w:r w:rsidR="002F4265" w:rsidRPr="002F4265">
        <w:rPr>
          <w:rFonts w:ascii="Times New Roman" w:hAnsi="Times New Roman"/>
          <w:sz w:val="28"/>
          <w:szCs w:val="28"/>
        </w:rPr>
        <w:t xml:space="preserve">, производство </w:t>
      </w:r>
      <w:proofErr w:type="spellStart"/>
      <w:proofErr w:type="gramStart"/>
      <w:r w:rsidR="002F4265" w:rsidRPr="002F4265">
        <w:rPr>
          <w:rFonts w:ascii="Times New Roman" w:hAnsi="Times New Roman"/>
          <w:sz w:val="28"/>
          <w:szCs w:val="28"/>
        </w:rPr>
        <w:t>керамзито</w:t>
      </w:r>
      <w:proofErr w:type="spellEnd"/>
      <w:r w:rsidR="002F4265" w:rsidRPr="002F4265">
        <w:rPr>
          <w:rFonts w:ascii="Times New Roman" w:hAnsi="Times New Roman"/>
          <w:sz w:val="28"/>
          <w:szCs w:val="28"/>
        </w:rPr>
        <w:t>-бетонных</w:t>
      </w:r>
      <w:proofErr w:type="gramEnd"/>
      <w:r w:rsidR="002F4265" w:rsidRPr="002F4265">
        <w:rPr>
          <w:rFonts w:ascii="Times New Roman" w:hAnsi="Times New Roman"/>
          <w:sz w:val="28"/>
          <w:szCs w:val="28"/>
        </w:rPr>
        <w:t xml:space="preserve"> блоков, полиэтиленовых труб и др</w:t>
      </w:r>
      <w:r>
        <w:rPr>
          <w:rFonts w:ascii="Times New Roman" w:hAnsi="Times New Roman"/>
          <w:sz w:val="28"/>
          <w:szCs w:val="28"/>
        </w:rPr>
        <w:t>угие.</w:t>
      </w:r>
    </w:p>
    <w:p w:rsidR="002F4265" w:rsidRPr="00F00B58" w:rsidRDefault="00FB0A25" w:rsidP="00BC244A">
      <w:pPr>
        <w:spacing w:line="240" w:lineRule="auto"/>
        <w:rPr>
          <w:rFonts w:ascii="Times New Roman" w:hAnsi="Times New Roman"/>
          <w:sz w:val="28"/>
          <w:szCs w:val="28"/>
        </w:rPr>
      </w:pPr>
      <w:bookmarkStart w:id="7" w:name="_Toc237320417"/>
      <w:bookmarkStart w:id="8" w:name="_Toc236559662"/>
      <w:bookmarkStart w:id="9" w:name="_Toc235863424"/>
      <w:bookmarkStart w:id="10" w:name="_Toc235863159"/>
      <w:r w:rsidRPr="00F00B58">
        <w:rPr>
          <w:rFonts w:ascii="Times New Roman" w:hAnsi="Times New Roman"/>
          <w:sz w:val="28"/>
          <w:szCs w:val="28"/>
        </w:rPr>
        <w:t>С</w:t>
      </w:r>
      <w:r w:rsidR="002F4265" w:rsidRPr="00F00B58">
        <w:rPr>
          <w:rFonts w:ascii="Times New Roman" w:hAnsi="Times New Roman"/>
          <w:sz w:val="28"/>
          <w:szCs w:val="28"/>
        </w:rPr>
        <w:t xml:space="preserve">оздавая благоприятные организационные и экономические условия ведения инвестиционной и предпринимательской деятельности, формируя </w:t>
      </w:r>
      <w:r w:rsidR="002F4265" w:rsidRPr="00F00B58">
        <w:rPr>
          <w:rFonts w:ascii="Times New Roman" w:hAnsi="Times New Roman"/>
          <w:sz w:val="28"/>
          <w:szCs w:val="28"/>
        </w:rPr>
        <w:lastRenderedPageBreak/>
        <w:t xml:space="preserve">эффективную систему привлечения инвестиций, в том числе </w:t>
      </w:r>
      <w:r w:rsidR="00BC244A" w:rsidRPr="00F00B58">
        <w:rPr>
          <w:rFonts w:ascii="Times New Roman" w:hAnsi="Times New Roman"/>
          <w:sz w:val="28"/>
          <w:szCs w:val="28"/>
        </w:rPr>
        <w:br/>
      </w:r>
      <w:r w:rsidR="002F4265" w:rsidRPr="00F00B58">
        <w:rPr>
          <w:rFonts w:ascii="Times New Roman" w:hAnsi="Times New Roman"/>
          <w:sz w:val="28"/>
          <w:szCs w:val="28"/>
        </w:rPr>
        <w:t>в высокотехнологичные проекты, и сопровождение инвестиционных проектов, обеспечивается диверсификация и динамичный рост экономики района, повышается конкурентоспособность хозяйствующих субъектов, улучшается инвестиционный климат, нивелируются риски снижения инвестиционной активности.</w:t>
      </w:r>
    </w:p>
    <w:p w:rsidR="002F4265" w:rsidRPr="00F00B58" w:rsidRDefault="002F4265" w:rsidP="00BC244A">
      <w:pPr>
        <w:spacing w:line="240" w:lineRule="auto"/>
        <w:rPr>
          <w:rFonts w:ascii="Times New Roman" w:hAnsi="Times New Roman"/>
          <w:sz w:val="28"/>
          <w:szCs w:val="28"/>
        </w:rPr>
      </w:pPr>
      <w:proofErr w:type="gramStart"/>
      <w:r w:rsidRPr="00F00B58">
        <w:rPr>
          <w:rFonts w:ascii="Times New Roman" w:hAnsi="Times New Roman"/>
          <w:sz w:val="28"/>
          <w:szCs w:val="28"/>
        </w:rPr>
        <w:t>В качестве приоритетных направлений инвестиционной политики района необходимо отметить следующие:</w:t>
      </w:r>
      <w:proofErr w:type="gramEnd"/>
    </w:p>
    <w:p w:rsidR="002F4265" w:rsidRPr="00F00B58" w:rsidRDefault="002F4265" w:rsidP="00BC244A">
      <w:pPr>
        <w:spacing w:line="240" w:lineRule="auto"/>
        <w:rPr>
          <w:rFonts w:ascii="Times New Roman" w:hAnsi="Times New Roman"/>
          <w:sz w:val="28"/>
          <w:szCs w:val="28"/>
        </w:rPr>
      </w:pPr>
      <w:proofErr w:type="gramStart"/>
      <w:r w:rsidRPr="00F00B58">
        <w:rPr>
          <w:rFonts w:ascii="Times New Roman" w:hAnsi="Times New Roman"/>
          <w:sz w:val="28"/>
          <w:szCs w:val="28"/>
        </w:rPr>
        <w:t>Первое - это реализация плана мероприятий по комплексному развитию Белгородской агломерации на 2016 - 2025 годы, утвержденного Губе</w:t>
      </w:r>
      <w:r w:rsidR="00FB0A25" w:rsidRPr="00F00B58">
        <w:rPr>
          <w:rFonts w:ascii="Times New Roman" w:hAnsi="Times New Roman"/>
          <w:sz w:val="28"/>
          <w:szCs w:val="28"/>
        </w:rPr>
        <w:t>рнатором Белгородской области, в</w:t>
      </w:r>
      <w:r w:rsidRPr="00F00B58">
        <w:rPr>
          <w:rFonts w:ascii="Times New Roman" w:hAnsi="Times New Roman"/>
          <w:sz w:val="28"/>
          <w:szCs w:val="28"/>
        </w:rPr>
        <w:t xml:space="preserve"> рамках которого предусмотрена реализация проектов</w:t>
      </w:r>
      <w:r w:rsidR="00FB0A25" w:rsidRPr="00F00B58">
        <w:rPr>
          <w:rFonts w:ascii="Times New Roman" w:hAnsi="Times New Roman"/>
          <w:sz w:val="28"/>
          <w:szCs w:val="28"/>
        </w:rPr>
        <w:t>,</w:t>
      </w:r>
      <w:r w:rsidRPr="00F00B58">
        <w:rPr>
          <w:rFonts w:ascii="Times New Roman" w:hAnsi="Times New Roman"/>
          <w:sz w:val="28"/>
          <w:szCs w:val="28"/>
        </w:rPr>
        <w:t xml:space="preserve"> направленных на увеличение количества технопарков; улучшение архитектурного облика; совершенствование и модернизацию транспортной инфраструктуры; совершенствование методов переработки и утилизации твёрдых бытовых отходов; развитие информационного пространства; совершенствование среды обитания и улучшение качества жизни населения;</w:t>
      </w:r>
      <w:proofErr w:type="gramEnd"/>
      <w:r w:rsidRPr="00F00B58">
        <w:rPr>
          <w:rFonts w:ascii="Times New Roman" w:hAnsi="Times New Roman"/>
          <w:sz w:val="28"/>
          <w:szCs w:val="28"/>
        </w:rPr>
        <w:t xml:space="preserve"> развитие социальной инфраструктуры; формирование нового имиджа власти.</w:t>
      </w:r>
    </w:p>
    <w:p w:rsidR="002F4265" w:rsidRPr="00F00B58" w:rsidRDefault="002F4265" w:rsidP="00BC244A">
      <w:pPr>
        <w:spacing w:line="240" w:lineRule="auto"/>
        <w:rPr>
          <w:rFonts w:ascii="Times New Roman" w:hAnsi="Times New Roman"/>
          <w:sz w:val="28"/>
          <w:szCs w:val="28"/>
        </w:rPr>
      </w:pPr>
      <w:r w:rsidRPr="00F00B58">
        <w:rPr>
          <w:rFonts w:ascii="Times New Roman" w:hAnsi="Times New Roman"/>
          <w:sz w:val="28"/>
          <w:szCs w:val="28"/>
        </w:rPr>
        <w:t xml:space="preserve">Второе направление - внедрение на территории Белгородского района сформированных АНО «Агентство стратегических инициатив по продвижению новых проектов» успешных практик, направленных на развитие малого </w:t>
      </w:r>
      <w:r w:rsidR="00BC244A" w:rsidRPr="00F00B58">
        <w:rPr>
          <w:rFonts w:ascii="Times New Roman" w:hAnsi="Times New Roman"/>
          <w:sz w:val="28"/>
          <w:szCs w:val="28"/>
        </w:rPr>
        <w:br/>
      </w:r>
      <w:r w:rsidRPr="00F00B58">
        <w:rPr>
          <w:rFonts w:ascii="Times New Roman" w:hAnsi="Times New Roman"/>
          <w:sz w:val="28"/>
          <w:szCs w:val="28"/>
        </w:rPr>
        <w:t>и среднего предпринимательства.</w:t>
      </w:r>
    </w:p>
    <w:p w:rsidR="002F4265" w:rsidRPr="00F00B58" w:rsidRDefault="002F4265" w:rsidP="00BC244A">
      <w:pPr>
        <w:spacing w:line="240" w:lineRule="auto"/>
        <w:rPr>
          <w:rFonts w:ascii="Times New Roman" w:hAnsi="Times New Roman"/>
          <w:sz w:val="28"/>
          <w:szCs w:val="28"/>
        </w:rPr>
      </w:pPr>
      <w:r w:rsidRPr="00F00B58">
        <w:rPr>
          <w:rFonts w:ascii="Times New Roman" w:hAnsi="Times New Roman"/>
          <w:sz w:val="28"/>
          <w:szCs w:val="28"/>
        </w:rPr>
        <w:t>В рамках данного направления необходимо выполнить ряд задач:</w:t>
      </w:r>
    </w:p>
    <w:p w:rsidR="002F4265" w:rsidRPr="00F00B58" w:rsidRDefault="002F4265" w:rsidP="00BC244A">
      <w:pPr>
        <w:spacing w:line="240" w:lineRule="auto"/>
        <w:rPr>
          <w:rFonts w:ascii="Times New Roman" w:hAnsi="Times New Roman"/>
          <w:sz w:val="28"/>
          <w:szCs w:val="28"/>
        </w:rPr>
      </w:pPr>
      <w:r w:rsidRPr="00F00B58">
        <w:rPr>
          <w:rFonts w:ascii="Times New Roman" w:hAnsi="Times New Roman"/>
          <w:sz w:val="28"/>
          <w:szCs w:val="28"/>
        </w:rPr>
        <w:t>- разработать инвестиционный паспорт муниципального образования;</w:t>
      </w:r>
    </w:p>
    <w:p w:rsidR="002F4265" w:rsidRPr="00F00B58" w:rsidRDefault="00FB0A25" w:rsidP="00BC244A">
      <w:pPr>
        <w:spacing w:line="240" w:lineRule="auto"/>
        <w:rPr>
          <w:rFonts w:ascii="Times New Roman" w:hAnsi="Times New Roman"/>
          <w:sz w:val="28"/>
          <w:szCs w:val="28"/>
        </w:rPr>
      </w:pPr>
      <w:r w:rsidRPr="00F00B58">
        <w:rPr>
          <w:rFonts w:ascii="Times New Roman" w:hAnsi="Times New Roman"/>
          <w:sz w:val="28"/>
          <w:szCs w:val="28"/>
        </w:rPr>
        <w:t xml:space="preserve">- </w:t>
      </w:r>
      <w:r w:rsidR="002F4265" w:rsidRPr="00F00B58">
        <w:rPr>
          <w:rFonts w:ascii="Times New Roman" w:hAnsi="Times New Roman"/>
          <w:sz w:val="28"/>
          <w:szCs w:val="28"/>
        </w:rPr>
        <w:t xml:space="preserve">принять комплекс нормативных актов, устанавливающих основные направления инвестиционной политики муниципального образования </w:t>
      </w:r>
      <w:r w:rsidR="00BC244A" w:rsidRPr="00F00B58">
        <w:rPr>
          <w:rFonts w:ascii="Times New Roman" w:hAnsi="Times New Roman"/>
          <w:sz w:val="28"/>
          <w:szCs w:val="28"/>
        </w:rPr>
        <w:br/>
      </w:r>
      <w:r w:rsidR="002F4265" w:rsidRPr="00F00B58">
        <w:rPr>
          <w:rFonts w:ascii="Times New Roman" w:hAnsi="Times New Roman"/>
          <w:sz w:val="28"/>
          <w:szCs w:val="28"/>
        </w:rPr>
        <w:t>и развития малого и среднего предпринимательства;</w:t>
      </w:r>
    </w:p>
    <w:p w:rsidR="002F4265" w:rsidRPr="00F00B58" w:rsidRDefault="002F4265" w:rsidP="00BC244A">
      <w:pPr>
        <w:spacing w:line="240" w:lineRule="auto"/>
        <w:rPr>
          <w:rFonts w:ascii="Times New Roman" w:hAnsi="Times New Roman"/>
          <w:sz w:val="28"/>
          <w:szCs w:val="28"/>
        </w:rPr>
      </w:pPr>
      <w:r w:rsidRPr="00F00B58">
        <w:rPr>
          <w:rFonts w:ascii="Times New Roman" w:hAnsi="Times New Roman"/>
          <w:sz w:val="28"/>
          <w:szCs w:val="28"/>
        </w:rPr>
        <w:t>- продолжить совершенствование процессов сопровождения инвестиционных проектов реализуемых по принципу «одного окна»;</w:t>
      </w:r>
    </w:p>
    <w:p w:rsidR="002F4265" w:rsidRPr="00F00B58" w:rsidRDefault="002F4265" w:rsidP="00BC244A">
      <w:pPr>
        <w:spacing w:line="240" w:lineRule="auto"/>
        <w:rPr>
          <w:rFonts w:ascii="Times New Roman" w:hAnsi="Times New Roman"/>
          <w:sz w:val="28"/>
          <w:szCs w:val="28"/>
        </w:rPr>
      </w:pPr>
      <w:r w:rsidRPr="00F00B58">
        <w:rPr>
          <w:rFonts w:ascii="Times New Roman" w:hAnsi="Times New Roman"/>
          <w:sz w:val="28"/>
          <w:szCs w:val="28"/>
        </w:rPr>
        <w:t xml:space="preserve">- внедрить систему оценки регулирующего воздействия проектов муниципальных нормативных актов регулирующих вопросы, связанные </w:t>
      </w:r>
      <w:r w:rsidR="00BC244A" w:rsidRPr="00F00B58">
        <w:rPr>
          <w:rFonts w:ascii="Times New Roman" w:hAnsi="Times New Roman"/>
          <w:sz w:val="28"/>
          <w:szCs w:val="28"/>
        </w:rPr>
        <w:br/>
      </w:r>
      <w:r w:rsidRPr="00F00B58">
        <w:rPr>
          <w:rFonts w:ascii="Times New Roman" w:hAnsi="Times New Roman"/>
          <w:sz w:val="28"/>
          <w:szCs w:val="28"/>
        </w:rPr>
        <w:t>с осуществлением предпринимательской деятельности;</w:t>
      </w:r>
    </w:p>
    <w:p w:rsidR="002F4265" w:rsidRPr="00F00B58" w:rsidRDefault="00FB0A25" w:rsidP="00BC244A">
      <w:pPr>
        <w:spacing w:line="240" w:lineRule="auto"/>
        <w:rPr>
          <w:rFonts w:ascii="Times New Roman" w:hAnsi="Times New Roman"/>
          <w:sz w:val="28"/>
          <w:szCs w:val="28"/>
        </w:rPr>
      </w:pPr>
      <w:r w:rsidRPr="00F00B58">
        <w:rPr>
          <w:rFonts w:ascii="Times New Roman" w:hAnsi="Times New Roman"/>
          <w:sz w:val="28"/>
          <w:szCs w:val="28"/>
        </w:rPr>
        <w:t xml:space="preserve">- </w:t>
      </w:r>
      <w:r w:rsidR="002F4265" w:rsidRPr="00F00B58">
        <w:rPr>
          <w:rFonts w:ascii="Times New Roman" w:hAnsi="Times New Roman"/>
          <w:sz w:val="28"/>
          <w:szCs w:val="28"/>
        </w:rPr>
        <w:t>утвердить и опубликовать ежегодный обновляемый план создания объектов необходимой для инвесторов инфраструктуры в муниципальном образовании;</w:t>
      </w:r>
    </w:p>
    <w:p w:rsidR="002F4265" w:rsidRPr="00F00B58" w:rsidRDefault="00FB0A25" w:rsidP="00BC244A">
      <w:pPr>
        <w:spacing w:line="240" w:lineRule="auto"/>
        <w:rPr>
          <w:rFonts w:ascii="Times New Roman" w:hAnsi="Times New Roman"/>
          <w:sz w:val="28"/>
          <w:szCs w:val="28"/>
        </w:rPr>
      </w:pPr>
      <w:r w:rsidRPr="00F00B58">
        <w:rPr>
          <w:rFonts w:ascii="Times New Roman" w:hAnsi="Times New Roman"/>
          <w:sz w:val="28"/>
          <w:szCs w:val="28"/>
        </w:rPr>
        <w:t xml:space="preserve">- </w:t>
      </w:r>
      <w:r w:rsidR="002F4265" w:rsidRPr="00F00B58">
        <w:rPr>
          <w:rFonts w:ascii="Times New Roman" w:hAnsi="Times New Roman"/>
          <w:sz w:val="28"/>
          <w:szCs w:val="28"/>
        </w:rPr>
        <w:t xml:space="preserve">сформировать систему информационной и консультационной поддержки и популяризации предпринимательской деятельности, в том числе на базе многофункциональных центров предоставления государственных </w:t>
      </w:r>
      <w:r w:rsidR="00BC244A" w:rsidRPr="00F00B58">
        <w:rPr>
          <w:rFonts w:ascii="Times New Roman" w:hAnsi="Times New Roman"/>
          <w:sz w:val="28"/>
          <w:szCs w:val="28"/>
        </w:rPr>
        <w:br/>
      </w:r>
      <w:r w:rsidR="002F4265" w:rsidRPr="00F00B58">
        <w:rPr>
          <w:rFonts w:ascii="Times New Roman" w:hAnsi="Times New Roman"/>
          <w:sz w:val="28"/>
          <w:szCs w:val="28"/>
        </w:rPr>
        <w:t>и муниципальных услуг;</w:t>
      </w:r>
    </w:p>
    <w:p w:rsidR="002F4265" w:rsidRPr="00F00B58" w:rsidRDefault="00FB0A25" w:rsidP="00BC244A">
      <w:pPr>
        <w:spacing w:line="240" w:lineRule="auto"/>
        <w:rPr>
          <w:rFonts w:ascii="Times New Roman" w:hAnsi="Times New Roman"/>
          <w:sz w:val="28"/>
          <w:szCs w:val="28"/>
        </w:rPr>
      </w:pPr>
      <w:r w:rsidRPr="00F00B58">
        <w:rPr>
          <w:rFonts w:ascii="Times New Roman" w:hAnsi="Times New Roman"/>
          <w:sz w:val="28"/>
          <w:szCs w:val="28"/>
        </w:rPr>
        <w:t xml:space="preserve">- </w:t>
      </w:r>
      <w:r w:rsidR="002F4265" w:rsidRPr="00F00B58">
        <w:rPr>
          <w:rFonts w:ascii="Times New Roman" w:hAnsi="Times New Roman"/>
          <w:sz w:val="28"/>
          <w:szCs w:val="28"/>
        </w:rPr>
        <w:t xml:space="preserve">провести комплекс мероприятий по сокращению сроков и финансовых затрат на прохождение разрешительных процедур в сфере земельных </w:t>
      </w:r>
      <w:r w:rsidR="002F4265" w:rsidRPr="00F00B58">
        <w:rPr>
          <w:rFonts w:ascii="Times New Roman" w:hAnsi="Times New Roman"/>
          <w:sz w:val="28"/>
          <w:szCs w:val="28"/>
        </w:rPr>
        <w:lastRenderedPageBreak/>
        <w:t xml:space="preserve">отношений и строительства при реализации инвестиционных проектов </w:t>
      </w:r>
      <w:r w:rsidR="00F7742D" w:rsidRPr="00F00B58">
        <w:rPr>
          <w:rFonts w:ascii="Times New Roman" w:hAnsi="Times New Roman"/>
          <w:sz w:val="28"/>
          <w:szCs w:val="28"/>
        </w:rPr>
        <w:br/>
      </w:r>
      <w:r w:rsidR="002F4265" w:rsidRPr="00F00B58">
        <w:rPr>
          <w:rFonts w:ascii="Times New Roman" w:hAnsi="Times New Roman"/>
          <w:sz w:val="28"/>
          <w:szCs w:val="28"/>
        </w:rPr>
        <w:t>на территории муниципального образования;</w:t>
      </w:r>
    </w:p>
    <w:p w:rsidR="002F4265" w:rsidRPr="00F00B58" w:rsidRDefault="00FB0A25" w:rsidP="00BC244A">
      <w:pPr>
        <w:spacing w:line="240" w:lineRule="auto"/>
        <w:rPr>
          <w:rFonts w:ascii="Times New Roman" w:hAnsi="Times New Roman"/>
          <w:sz w:val="28"/>
          <w:szCs w:val="28"/>
        </w:rPr>
      </w:pPr>
      <w:r w:rsidRPr="00F00B58">
        <w:rPr>
          <w:rFonts w:ascii="Times New Roman" w:hAnsi="Times New Roman"/>
          <w:sz w:val="28"/>
          <w:szCs w:val="28"/>
        </w:rPr>
        <w:t xml:space="preserve">- </w:t>
      </w:r>
      <w:r w:rsidR="002F4265" w:rsidRPr="00F00B58">
        <w:rPr>
          <w:rFonts w:ascii="Times New Roman" w:hAnsi="Times New Roman"/>
          <w:sz w:val="28"/>
          <w:szCs w:val="28"/>
        </w:rPr>
        <w:t>сформировать реестр земельных участков, которые могут быть предоставлены субъектам инвестиционной и предпринимательской деятельности;</w:t>
      </w:r>
    </w:p>
    <w:p w:rsidR="002F4265" w:rsidRPr="00F00B58" w:rsidRDefault="00FB0A25" w:rsidP="00BC244A">
      <w:pPr>
        <w:spacing w:line="240" w:lineRule="auto"/>
        <w:rPr>
          <w:rFonts w:ascii="Times New Roman" w:hAnsi="Times New Roman"/>
          <w:sz w:val="28"/>
          <w:szCs w:val="28"/>
        </w:rPr>
      </w:pPr>
      <w:r w:rsidRPr="00F00B58">
        <w:rPr>
          <w:rFonts w:ascii="Times New Roman" w:hAnsi="Times New Roman"/>
          <w:sz w:val="28"/>
          <w:szCs w:val="28"/>
        </w:rPr>
        <w:t xml:space="preserve">- </w:t>
      </w:r>
      <w:r w:rsidR="002F4265" w:rsidRPr="00F00B58">
        <w:rPr>
          <w:rFonts w:ascii="Times New Roman" w:hAnsi="Times New Roman"/>
          <w:sz w:val="28"/>
          <w:szCs w:val="28"/>
        </w:rPr>
        <w:t>обеспечить профессиональную подготовку и переподготовку должностных лиц, ответственных за привлечение инвестиций и поддержку предпринимательства.</w:t>
      </w:r>
    </w:p>
    <w:p w:rsidR="002F4265" w:rsidRPr="00F00B58" w:rsidRDefault="002F4265" w:rsidP="00BC244A">
      <w:pPr>
        <w:spacing w:line="240" w:lineRule="auto"/>
        <w:rPr>
          <w:rFonts w:ascii="Times New Roman" w:hAnsi="Times New Roman"/>
          <w:sz w:val="28"/>
          <w:szCs w:val="28"/>
        </w:rPr>
      </w:pPr>
      <w:r w:rsidRPr="00F00B58">
        <w:rPr>
          <w:rFonts w:ascii="Times New Roman" w:hAnsi="Times New Roman"/>
          <w:sz w:val="28"/>
          <w:szCs w:val="28"/>
        </w:rPr>
        <w:t>Третье направление - формирование доступной среды для привлечения инвесторов и размещения их производств на территории района.</w:t>
      </w:r>
    </w:p>
    <w:p w:rsidR="002F4265" w:rsidRPr="00F00B58" w:rsidRDefault="002F4265" w:rsidP="00BC244A">
      <w:pPr>
        <w:spacing w:line="240" w:lineRule="auto"/>
        <w:rPr>
          <w:rFonts w:ascii="Times New Roman" w:hAnsi="Times New Roman"/>
          <w:sz w:val="28"/>
          <w:szCs w:val="28"/>
        </w:rPr>
      </w:pPr>
      <w:r w:rsidRPr="00F00B58">
        <w:rPr>
          <w:rFonts w:ascii="Times New Roman" w:hAnsi="Times New Roman"/>
          <w:sz w:val="28"/>
          <w:szCs w:val="28"/>
        </w:rPr>
        <w:t xml:space="preserve">Для привлечения инвестиций в Белгородском районе сформирован </w:t>
      </w:r>
      <w:r w:rsidR="00F7742D" w:rsidRPr="00F00B58">
        <w:rPr>
          <w:rFonts w:ascii="Times New Roman" w:hAnsi="Times New Roman"/>
          <w:sz w:val="28"/>
          <w:szCs w:val="28"/>
        </w:rPr>
        <w:br/>
      </w:r>
      <w:r w:rsidRPr="00F00B58">
        <w:rPr>
          <w:rFonts w:ascii="Times New Roman" w:hAnsi="Times New Roman"/>
          <w:sz w:val="28"/>
          <w:szCs w:val="28"/>
        </w:rPr>
        <w:t xml:space="preserve">и постоянно актуализируется реестр инвестиционных площадок и объектов недвижимости, пригодных для осуществления предпринимательской деятельности и размещения производств. На каждую площадку разработан паспорт с указанием основных сведений (владелец, условия приобретения, условия доступа к площадке, характеристика инженерной инфраструктуры). </w:t>
      </w:r>
      <w:r w:rsidR="00F7742D" w:rsidRPr="00F00B58">
        <w:rPr>
          <w:rFonts w:ascii="Times New Roman" w:hAnsi="Times New Roman"/>
          <w:sz w:val="28"/>
          <w:szCs w:val="28"/>
        </w:rPr>
        <w:br/>
      </w:r>
      <w:r w:rsidRPr="00F00B58">
        <w:rPr>
          <w:rFonts w:ascii="Times New Roman" w:hAnsi="Times New Roman"/>
          <w:sz w:val="28"/>
          <w:szCs w:val="28"/>
        </w:rPr>
        <w:t xml:space="preserve">С целью привлечения широкого круга инвесторов была проведена работа </w:t>
      </w:r>
      <w:r w:rsidR="00F7742D" w:rsidRPr="00F00B58">
        <w:rPr>
          <w:rFonts w:ascii="Times New Roman" w:hAnsi="Times New Roman"/>
          <w:sz w:val="28"/>
          <w:szCs w:val="28"/>
        </w:rPr>
        <w:br/>
      </w:r>
      <w:r w:rsidRPr="00F00B58">
        <w:rPr>
          <w:rFonts w:ascii="Times New Roman" w:hAnsi="Times New Roman"/>
          <w:sz w:val="28"/>
          <w:szCs w:val="28"/>
        </w:rPr>
        <w:t xml:space="preserve">по размещению сведений об инвестиционных площадках на информационных порталах, таких как портал ФБИП - федеральная база инвестиционных площадок, официальных сайтах администрации Белгородского района </w:t>
      </w:r>
      <w:r w:rsidR="00F7742D" w:rsidRPr="00F00B58">
        <w:rPr>
          <w:rFonts w:ascii="Times New Roman" w:hAnsi="Times New Roman"/>
          <w:sz w:val="28"/>
          <w:szCs w:val="28"/>
        </w:rPr>
        <w:br/>
      </w:r>
      <w:r w:rsidRPr="00F00B58">
        <w:rPr>
          <w:rFonts w:ascii="Times New Roman" w:hAnsi="Times New Roman"/>
          <w:sz w:val="28"/>
          <w:szCs w:val="28"/>
        </w:rPr>
        <w:t>и АО «Корпорация «Развитие». Администрация района оказывает постоянное содействие инвесторам по подбору инвестиционных площадок и дальнейшему сопровождению инвестиционных проектов.</w:t>
      </w:r>
    </w:p>
    <w:p w:rsidR="002F4265" w:rsidRPr="00F00B58" w:rsidRDefault="002F4265" w:rsidP="00BC244A">
      <w:pPr>
        <w:spacing w:line="240" w:lineRule="auto"/>
        <w:rPr>
          <w:rFonts w:ascii="Times New Roman" w:hAnsi="Times New Roman"/>
          <w:sz w:val="28"/>
          <w:szCs w:val="28"/>
        </w:rPr>
      </w:pPr>
      <w:r w:rsidRPr="00F00B58">
        <w:rPr>
          <w:rFonts w:ascii="Times New Roman" w:hAnsi="Times New Roman"/>
          <w:sz w:val="28"/>
          <w:szCs w:val="28"/>
        </w:rPr>
        <w:t xml:space="preserve">Перед руководством </w:t>
      </w:r>
      <w:r w:rsidR="002D1E64" w:rsidRPr="00F00B58">
        <w:rPr>
          <w:rFonts w:ascii="Times New Roman" w:hAnsi="Times New Roman"/>
          <w:sz w:val="28"/>
          <w:szCs w:val="28"/>
        </w:rPr>
        <w:t xml:space="preserve">поселения </w:t>
      </w:r>
      <w:r w:rsidRPr="00F00B58">
        <w:rPr>
          <w:rFonts w:ascii="Times New Roman" w:hAnsi="Times New Roman"/>
          <w:sz w:val="28"/>
          <w:szCs w:val="28"/>
        </w:rPr>
        <w:t>была и остается, поставлена стратегическая задача - привлечь инвестиции, рассматривая собственность района в качестве основы самостоятельной экономической и инвестиционной политики.</w:t>
      </w:r>
    </w:p>
    <w:p w:rsidR="002F4265" w:rsidRPr="002F4265" w:rsidRDefault="002F4265" w:rsidP="00BC244A">
      <w:pPr>
        <w:spacing w:line="240" w:lineRule="auto"/>
        <w:rPr>
          <w:rFonts w:ascii="Times New Roman" w:hAnsi="Times New Roman"/>
          <w:sz w:val="28"/>
          <w:szCs w:val="28"/>
        </w:rPr>
      </w:pPr>
      <w:r w:rsidRPr="002F4265">
        <w:rPr>
          <w:rFonts w:ascii="Times New Roman" w:hAnsi="Times New Roman"/>
          <w:sz w:val="28"/>
          <w:szCs w:val="28"/>
        </w:rPr>
        <w:t xml:space="preserve">Четвертое направление - внедрение механизмов </w:t>
      </w:r>
      <w:proofErr w:type="spellStart"/>
      <w:r w:rsidRPr="002F4265">
        <w:rPr>
          <w:rFonts w:ascii="Times New Roman" w:hAnsi="Times New Roman"/>
          <w:sz w:val="28"/>
          <w:szCs w:val="28"/>
        </w:rPr>
        <w:t>муниципальн</w:t>
      </w:r>
      <w:proofErr w:type="gramStart"/>
      <w:r w:rsidRPr="002F4265">
        <w:rPr>
          <w:rFonts w:ascii="Times New Roman" w:hAnsi="Times New Roman"/>
          <w:sz w:val="28"/>
          <w:szCs w:val="28"/>
        </w:rPr>
        <w:t>о</w:t>
      </w:r>
      <w:proofErr w:type="spellEnd"/>
      <w:r w:rsidRPr="002F4265">
        <w:rPr>
          <w:rFonts w:ascii="Times New Roman" w:hAnsi="Times New Roman"/>
          <w:sz w:val="28"/>
          <w:szCs w:val="28"/>
        </w:rPr>
        <w:t>-</w:t>
      </w:r>
      <w:proofErr w:type="gramEnd"/>
      <w:r w:rsidRPr="002F4265">
        <w:rPr>
          <w:rFonts w:ascii="Times New Roman" w:hAnsi="Times New Roman"/>
          <w:sz w:val="28"/>
          <w:szCs w:val="28"/>
        </w:rPr>
        <w:t xml:space="preserve"> частного партнерства.</w:t>
      </w:r>
    </w:p>
    <w:p w:rsidR="002F4265" w:rsidRPr="002F4265" w:rsidRDefault="002F4265" w:rsidP="00BC244A">
      <w:pPr>
        <w:spacing w:line="240" w:lineRule="auto"/>
        <w:rPr>
          <w:rFonts w:ascii="Times New Roman" w:hAnsi="Times New Roman"/>
          <w:sz w:val="28"/>
          <w:szCs w:val="28"/>
        </w:rPr>
      </w:pPr>
      <w:r w:rsidRPr="002F4265">
        <w:rPr>
          <w:rFonts w:ascii="Times New Roman" w:hAnsi="Times New Roman"/>
          <w:sz w:val="28"/>
          <w:szCs w:val="28"/>
        </w:rPr>
        <w:t xml:space="preserve">Проблема экономического развития территории стоит сейчас перед каждым муниципальным образованием. Суметь привлечь частные инвестиции в реализацию инфраструктурных инвестиционных проектов - </w:t>
      </w:r>
      <w:r w:rsidR="00F7742D">
        <w:rPr>
          <w:rFonts w:ascii="Times New Roman" w:hAnsi="Times New Roman"/>
          <w:sz w:val="28"/>
          <w:szCs w:val="28"/>
        </w:rPr>
        <w:br/>
      </w:r>
      <w:r w:rsidRPr="002F4265">
        <w:rPr>
          <w:rFonts w:ascii="Times New Roman" w:hAnsi="Times New Roman"/>
          <w:sz w:val="28"/>
          <w:szCs w:val="28"/>
        </w:rPr>
        <w:t>это одна из</w:t>
      </w:r>
      <w:r w:rsidR="00FB0A25">
        <w:rPr>
          <w:rFonts w:ascii="Times New Roman" w:hAnsi="Times New Roman"/>
          <w:sz w:val="28"/>
          <w:szCs w:val="28"/>
        </w:rPr>
        <w:t xml:space="preserve"> </w:t>
      </w:r>
      <w:r w:rsidRPr="002F4265">
        <w:rPr>
          <w:rFonts w:ascii="Times New Roman" w:hAnsi="Times New Roman"/>
          <w:sz w:val="28"/>
          <w:szCs w:val="28"/>
        </w:rPr>
        <w:t xml:space="preserve">приоритетных задач. При использовании механизмов </w:t>
      </w:r>
      <w:proofErr w:type="spellStart"/>
      <w:r w:rsidRPr="002F4265">
        <w:rPr>
          <w:rFonts w:ascii="Times New Roman" w:hAnsi="Times New Roman"/>
          <w:sz w:val="28"/>
          <w:szCs w:val="28"/>
        </w:rPr>
        <w:t>муниципально</w:t>
      </w:r>
      <w:proofErr w:type="spellEnd"/>
      <w:r w:rsidRPr="002F4265">
        <w:rPr>
          <w:rFonts w:ascii="Times New Roman" w:hAnsi="Times New Roman"/>
          <w:sz w:val="28"/>
          <w:szCs w:val="28"/>
        </w:rPr>
        <w:t>-частного партнерства происходит иерархическое разделение уровня ответственности, рисков по реализации проектов и экономических выгод, которые могут быть получены при реализации проектов.</w:t>
      </w:r>
    </w:p>
    <w:p w:rsidR="002F4265" w:rsidRDefault="002F4265" w:rsidP="00BC244A">
      <w:pPr>
        <w:spacing w:line="240" w:lineRule="auto"/>
        <w:rPr>
          <w:rFonts w:ascii="Times New Roman" w:hAnsi="Times New Roman"/>
          <w:sz w:val="28"/>
          <w:szCs w:val="28"/>
        </w:rPr>
      </w:pPr>
      <w:r w:rsidRPr="002F4265">
        <w:rPr>
          <w:rFonts w:ascii="Times New Roman" w:hAnsi="Times New Roman"/>
          <w:sz w:val="28"/>
          <w:szCs w:val="28"/>
        </w:rPr>
        <w:t>Пятое направление - это активное позиционирование Белгородского района на межрайонном, межобластном и всероссийском уровне с целью привлечения потенциальных инвесторов на нашу территорию.</w:t>
      </w:r>
    </w:p>
    <w:p w:rsidR="003B39C6" w:rsidRDefault="003B39C6" w:rsidP="00BC244A">
      <w:pPr>
        <w:spacing w:line="240" w:lineRule="auto"/>
        <w:rPr>
          <w:rFonts w:ascii="Times New Roman" w:hAnsi="Times New Roman"/>
          <w:sz w:val="28"/>
          <w:szCs w:val="28"/>
        </w:rPr>
      </w:pPr>
    </w:p>
    <w:p w:rsidR="00095846" w:rsidRDefault="003B39C6" w:rsidP="00BC244A">
      <w:pPr>
        <w:pStyle w:val="af5"/>
        <w:spacing w:before="0" w:after="0"/>
        <w:jc w:val="center"/>
        <w:rPr>
          <w:b/>
          <w:sz w:val="28"/>
          <w:szCs w:val="28"/>
        </w:rPr>
      </w:pPr>
      <w:r w:rsidRPr="003B39C6">
        <w:rPr>
          <w:b/>
          <w:sz w:val="28"/>
          <w:szCs w:val="28"/>
        </w:rPr>
        <w:t>1.4. Характеристика градостроительной деяте</w:t>
      </w:r>
      <w:r w:rsidR="00095846">
        <w:rPr>
          <w:b/>
          <w:sz w:val="28"/>
          <w:szCs w:val="28"/>
        </w:rPr>
        <w:t xml:space="preserve">льности </w:t>
      </w:r>
      <w:r w:rsidR="00FB0A25">
        <w:rPr>
          <w:b/>
          <w:sz w:val="28"/>
          <w:szCs w:val="28"/>
        </w:rPr>
        <w:br/>
      </w:r>
      <w:r w:rsidR="00095846">
        <w:rPr>
          <w:b/>
          <w:sz w:val="28"/>
          <w:szCs w:val="28"/>
        </w:rPr>
        <w:t>на территории поселения</w:t>
      </w:r>
    </w:p>
    <w:p w:rsidR="00FB0A25" w:rsidRDefault="003B39C6" w:rsidP="00BC244A">
      <w:pPr>
        <w:pStyle w:val="af5"/>
        <w:spacing w:before="0" w:after="0"/>
        <w:rPr>
          <w:sz w:val="28"/>
          <w:szCs w:val="28"/>
        </w:rPr>
      </w:pPr>
      <w:r w:rsidRPr="003B39C6">
        <w:rPr>
          <w:sz w:val="28"/>
          <w:szCs w:val="28"/>
        </w:rPr>
        <w:lastRenderedPageBreak/>
        <w:t>Основными факторами, определившими формирование существующей планировочной структуры городского поселения «</w:t>
      </w:r>
      <w:r w:rsidR="002D1E64">
        <w:rPr>
          <w:sz w:val="28"/>
          <w:szCs w:val="28"/>
        </w:rPr>
        <w:t>П</w:t>
      </w:r>
      <w:r w:rsidRPr="003B39C6">
        <w:rPr>
          <w:sz w:val="28"/>
          <w:szCs w:val="28"/>
        </w:rPr>
        <w:t>оселок Октябрьский» являются:</w:t>
      </w:r>
    </w:p>
    <w:p w:rsidR="00FB0A25" w:rsidRDefault="00FB0A25" w:rsidP="00BC244A">
      <w:pPr>
        <w:pStyle w:val="af5"/>
        <w:spacing w:before="0" w:after="0"/>
        <w:rPr>
          <w:sz w:val="28"/>
          <w:szCs w:val="28"/>
        </w:rPr>
      </w:pPr>
      <w:r>
        <w:rPr>
          <w:sz w:val="28"/>
          <w:szCs w:val="28"/>
        </w:rPr>
        <w:t>- сложившие</w:t>
      </w:r>
      <w:r w:rsidR="003B39C6" w:rsidRPr="003B39C6">
        <w:rPr>
          <w:sz w:val="28"/>
          <w:szCs w:val="28"/>
        </w:rPr>
        <w:t>ся и развивающиеся центры (узлы) и основные связи;</w:t>
      </w:r>
    </w:p>
    <w:p w:rsidR="003B39C6" w:rsidRPr="003B39C6" w:rsidRDefault="00FB0A25" w:rsidP="00BC244A">
      <w:pPr>
        <w:pStyle w:val="af5"/>
        <w:spacing w:before="0" w:after="0"/>
        <w:rPr>
          <w:sz w:val="28"/>
          <w:szCs w:val="28"/>
        </w:rPr>
      </w:pPr>
      <w:r>
        <w:rPr>
          <w:sz w:val="28"/>
          <w:szCs w:val="28"/>
        </w:rPr>
        <w:t xml:space="preserve">- </w:t>
      </w:r>
      <w:r w:rsidR="003B39C6" w:rsidRPr="003B39C6">
        <w:rPr>
          <w:sz w:val="28"/>
          <w:szCs w:val="28"/>
        </w:rPr>
        <w:t>сложившееся использование территорий для определенных целей</w:t>
      </w:r>
      <w:r>
        <w:rPr>
          <w:sz w:val="28"/>
          <w:szCs w:val="28"/>
        </w:rPr>
        <w:t xml:space="preserve"> (функциональное использование).</w:t>
      </w:r>
    </w:p>
    <w:p w:rsidR="003B39C6" w:rsidRPr="003B39C6" w:rsidRDefault="003B39C6" w:rsidP="00BC244A">
      <w:pPr>
        <w:spacing w:line="240" w:lineRule="auto"/>
        <w:rPr>
          <w:rFonts w:ascii="Times New Roman" w:eastAsia="Times New Roman" w:hAnsi="Times New Roman"/>
          <w:sz w:val="28"/>
          <w:szCs w:val="28"/>
          <w:lang w:eastAsia="ru-RU"/>
        </w:rPr>
      </w:pPr>
      <w:r w:rsidRPr="003B39C6">
        <w:rPr>
          <w:rFonts w:ascii="Times New Roman" w:eastAsia="Times New Roman" w:hAnsi="Times New Roman"/>
          <w:sz w:val="28"/>
          <w:szCs w:val="28"/>
          <w:lang w:eastAsia="ru-RU"/>
        </w:rPr>
        <w:t>Городское поселение «</w:t>
      </w:r>
      <w:r w:rsidR="002D1E64">
        <w:rPr>
          <w:rFonts w:ascii="Times New Roman" w:eastAsia="Times New Roman" w:hAnsi="Times New Roman"/>
          <w:sz w:val="28"/>
          <w:szCs w:val="28"/>
          <w:lang w:eastAsia="ru-RU"/>
        </w:rPr>
        <w:t>П</w:t>
      </w:r>
      <w:r w:rsidRPr="003B39C6">
        <w:rPr>
          <w:rFonts w:ascii="Times New Roman" w:eastAsia="Times New Roman" w:hAnsi="Times New Roman"/>
          <w:sz w:val="28"/>
          <w:szCs w:val="28"/>
          <w:lang w:eastAsia="ru-RU"/>
        </w:rPr>
        <w:t>оселок Октябрьский» расположено в юго-западной части Белгородского района, в 30</w:t>
      </w:r>
      <w:r w:rsidR="00FB0A25">
        <w:rPr>
          <w:rFonts w:ascii="Times New Roman" w:eastAsia="Times New Roman" w:hAnsi="Times New Roman"/>
          <w:sz w:val="28"/>
          <w:szCs w:val="28"/>
          <w:lang w:eastAsia="ru-RU"/>
        </w:rPr>
        <w:t xml:space="preserve"> </w:t>
      </w:r>
      <w:r w:rsidRPr="003B39C6">
        <w:rPr>
          <w:rFonts w:ascii="Times New Roman" w:eastAsia="Times New Roman" w:hAnsi="Times New Roman"/>
          <w:sz w:val="28"/>
          <w:szCs w:val="28"/>
          <w:lang w:eastAsia="ru-RU"/>
        </w:rPr>
        <w:t>км к югу от г.</w:t>
      </w:r>
      <w:r w:rsidR="00FB0A25">
        <w:rPr>
          <w:rFonts w:ascii="Times New Roman" w:eastAsia="Times New Roman" w:hAnsi="Times New Roman"/>
          <w:sz w:val="28"/>
          <w:szCs w:val="28"/>
          <w:lang w:eastAsia="ru-RU"/>
        </w:rPr>
        <w:t xml:space="preserve"> </w:t>
      </w:r>
      <w:r w:rsidRPr="003B39C6">
        <w:rPr>
          <w:rFonts w:ascii="Times New Roman" w:eastAsia="Times New Roman" w:hAnsi="Times New Roman"/>
          <w:sz w:val="28"/>
          <w:szCs w:val="28"/>
          <w:lang w:eastAsia="ru-RU"/>
        </w:rPr>
        <w:t>Белго</w:t>
      </w:r>
      <w:r w:rsidR="00FB0A25">
        <w:rPr>
          <w:rFonts w:ascii="Times New Roman" w:eastAsia="Times New Roman" w:hAnsi="Times New Roman"/>
          <w:sz w:val="28"/>
          <w:szCs w:val="28"/>
          <w:lang w:eastAsia="ru-RU"/>
        </w:rPr>
        <w:t>рода. Поселок Октябрьский распо</w:t>
      </w:r>
      <w:r w:rsidRPr="003B39C6">
        <w:rPr>
          <w:rFonts w:ascii="Times New Roman" w:eastAsia="Times New Roman" w:hAnsi="Times New Roman"/>
          <w:sz w:val="28"/>
          <w:szCs w:val="28"/>
          <w:lang w:eastAsia="ru-RU"/>
        </w:rPr>
        <w:t>ложен на обоих берегах реки Лопань, вдоль Юго-Восточной железной дороги, на расстоянии 1,8</w:t>
      </w:r>
      <w:r w:rsidR="00FB0A25">
        <w:rPr>
          <w:rFonts w:ascii="Times New Roman" w:eastAsia="Times New Roman" w:hAnsi="Times New Roman"/>
          <w:sz w:val="28"/>
          <w:szCs w:val="28"/>
          <w:lang w:eastAsia="ru-RU"/>
        </w:rPr>
        <w:t xml:space="preserve"> </w:t>
      </w:r>
      <w:r w:rsidRPr="003B39C6">
        <w:rPr>
          <w:rFonts w:ascii="Times New Roman" w:eastAsia="Times New Roman" w:hAnsi="Times New Roman"/>
          <w:sz w:val="28"/>
          <w:szCs w:val="28"/>
          <w:lang w:eastAsia="ru-RU"/>
        </w:rPr>
        <w:t>км от автомагистрали федерального значения М-2 «Крым»</w:t>
      </w:r>
      <w:r w:rsidR="00FB0A25">
        <w:rPr>
          <w:rFonts w:ascii="Times New Roman" w:eastAsia="Times New Roman" w:hAnsi="Times New Roman"/>
          <w:sz w:val="28"/>
          <w:szCs w:val="28"/>
          <w:lang w:eastAsia="ru-RU"/>
        </w:rPr>
        <w:t>.</w:t>
      </w:r>
    </w:p>
    <w:p w:rsidR="003B39C6" w:rsidRPr="003B39C6" w:rsidRDefault="003B39C6" w:rsidP="00BC244A">
      <w:pPr>
        <w:spacing w:line="240" w:lineRule="auto"/>
        <w:rPr>
          <w:rFonts w:ascii="Times New Roman" w:eastAsia="Times New Roman" w:hAnsi="Times New Roman"/>
          <w:sz w:val="28"/>
          <w:szCs w:val="28"/>
          <w:shd w:val="clear" w:color="auto" w:fill="FFFFFF"/>
          <w:lang w:eastAsia="ru-RU"/>
        </w:rPr>
      </w:pPr>
      <w:r w:rsidRPr="003B39C6">
        <w:rPr>
          <w:rFonts w:ascii="Times New Roman" w:eastAsia="Times New Roman" w:hAnsi="Times New Roman"/>
          <w:sz w:val="28"/>
          <w:szCs w:val="28"/>
          <w:lang w:eastAsia="ru-RU"/>
        </w:rPr>
        <w:t xml:space="preserve">Поселок Октябрьский - поселок городского типа в Белгородском районе - является административным центром городского поселения. В настоящее время поселок представляет собой крупную административную единицу района </w:t>
      </w:r>
      <w:r w:rsidR="00F7742D">
        <w:rPr>
          <w:rFonts w:ascii="Times New Roman" w:eastAsia="Times New Roman" w:hAnsi="Times New Roman"/>
          <w:sz w:val="28"/>
          <w:szCs w:val="28"/>
          <w:lang w:eastAsia="ru-RU"/>
        </w:rPr>
        <w:br/>
      </w:r>
      <w:r w:rsidRPr="003B39C6">
        <w:rPr>
          <w:rFonts w:ascii="Times New Roman" w:eastAsia="Times New Roman" w:hAnsi="Times New Roman"/>
          <w:sz w:val="28"/>
          <w:szCs w:val="28"/>
          <w:lang w:eastAsia="ru-RU"/>
        </w:rPr>
        <w:t>с развитым производством перерабатывающей промышленности, многопрофильной социально-экономической, культурно-бытовой, инженерной и транспортной инфраструктурой, богатыми культурными традициями</w:t>
      </w:r>
    </w:p>
    <w:p w:rsidR="003B39C6" w:rsidRPr="003B39C6" w:rsidRDefault="003B39C6" w:rsidP="00BC244A">
      <w:pPr>
        <w:spacing w:line="240" w:lineRule="auto"/>
        <w:rPr>
          <w:rFonts w:ascii="Times New Roman" w:eastAsia="Times New Roman" w:hAnsi="Times New Roman"/>
          <w:sz w:val="28"/>
          <w:szCs w:val="28"/>
          <w:lang w:eastAsia="ru-RU"/>
        </w:rPr>
      </w:pPr>
      <w:r w:rsidRPr="003B39C6">
        <w:rPr>
          <w:rFonts w:ascii="Times New Roman" w:eastAsia="Times New Roman" w:hAnsi="Times New Roman"/>
          <w:sz w:val="28"/>
          <w:szCs w:val="28"/>
          <w:lang w:eastAsia="ru-RU"/>
        </w:rPr>
        <w:t>Граница городского поселения «</w:t>
      </w:r>
      <w:r w:rsidR="002D1E64">
        <w:rPr>
          <w:rFonts w:ascii="Times New Roman" w:eastAsia="Times New Roman" w:hAnsi="Times New Roman"/>
          <w:sz w:val="28"/>
          <w:szCs w:val="28"/>
          <w:lang w:eastAsia="ru-RU"/>
        </w:rPr>
        <w:t>П</w:t>
      </w:r>
      <w:r w:rsidRPr="003B39C6">
        <w:rPr>
          <w:rFonts w:ascii="Times New Roman" w:eastAsia="Times New Roman" w:hAnsi="Times New Roman"/>
          <w:sz w:val="28"/>
          <w:szCs w:val="28"/>
          <w:lang w:eastAsia="ru-RU"/>
        </w:rPr>
        <w:t xml:space="preserve">оселок Октябрьский» с северо-восточной и юго-восточной стороны проходит по границе Майского сельского поселения, с южной стороны - по границе Малиновского сельского поселения, с западной стороны проходит по границе Краснооктябрьского сельского поселения. </w:t>
      </w:r>
      <w:r w:rsidR="00FB0A25">
        <w:rPr>
          <w:rFonts w:ascii="Times New Roman" w:eastAsia="Times New Roman" w:hAnsi="Times New Roman"/>
          <w:sz w:val="28"/>
          <w:szCs w:val="28"/>
          <w:lang w:eastAsia="ru-RU"/>
        </w:rPr>
        <w:t xml:space="preserve">(Закон Белгородской области № </w:t>
      </w:r>
      <w:r w:rsidRPr="003B39C6">
        <w:rPr>
          <w:rFonts w:ascii="Times New Roman" w:eastAsia="Times New Roman" w:hAnsi="Times New Roman"/>
          <w:sz w:val="28"/>
          <w:szCs w:val="28"/>
          <w:lang w:eastAsia="ru-RU"/>
        </w:rPr>
        <w:t xml:space="preserve">159 </w:t>
      </w:r>
      <w:r w:rsidR="00FB0A25">
        <w:rPr>
          <w:rFonts w:ascii="Times New Roman" w:eastAsia="Times New Roman" w:hAnsi="Times New Roman"/>
          <w:sz w:val="28"/>
          <w:szCs w:val="28"/>
          <w:lang w:eastAsia="ru-RU"/>
        </w:rPr>
        <w:t xml:space="preserve">от 20 декабря 2004 </w:t>
      </w:r>
      <w:r w:rsidRPr="003B39C6">
        <w:rPr>
          <w:rFonts w:ascii="Times New Roman" w:eastAsia="Times New Roman" w:hAnsi="Times New Roman"/>
          <w:sz w:val="28"/>
          <w:szCs w:val="28"/>
          <w:lang w:eastAsia="ru-RU"/>
        </w:rPr>
        <w:t>года «Об установлении границ муниципальных образований и наделении их статусом городского, городского поселения, городского округа, муниципального района</w:t>
      </w:r>
      <w:r w:rsidR="00FB0A25">
        <w:rPr>
          <w:rFonts w:ascii="Times New Roman" w:eastAsia="Times New Roman" w:hAnsi="Times New Roman"/>
          <w:sz w:val="28"/>
          <w:szCs w:val="28"/>
          <w:lang w:eastAsia="ru-RU"/>
        </w:rPr>
        <w:t>»</w:t>
      </w:r>
      <w:r w:rsidRPr="003B39C6">
        <w:rPr>
          <w:rFonts w:ascii="Times New Roman" w:eastAsia="Times New Roman" w:hAnsi="Times New Roman"/>
          <w:sz w:val="28"/>
          <w:szCs w:val="28"/>
          <w:lang w:eastAsia="ru-RU"/>
        </w:rPr>
        <w:t>)</w:t>
      </w:r>
      <w:r w:rsidR="00FB0A25">
        <w:rPr>
          <w:rFonts w:ascii="Times New Roman" w:eastAsia="Times New Roman" w:hAnsi="Times New Roman"/>
          <w:sz w:val="28"/>
          <w:szCs w:val="28"/>
          <w:lang w:eastAsia="ru-RU"/>
        </w:rPr>
        <w:t>.</w:t>
      </w:r>
    </w:p>
    <w:p w:rsidR="003B39C6" w:rsidRPr="003B39C6" w:rsidRDefault="003B39C6" w:rsidP="00BC244A">
      <w:pPr>
        <w:spacing w:line="240" w:lineRule="auto"/>
        <w:rPr>
          <w:rFonts w:ascii="Times New Roman" w:eastAsia="Times New Roman" w:hAnsi="Times New Roman"/>
          <w:sz w:val="28"/>
          <w:szCs w:val="28"/>
          <w:lang w:eastAsia="ru-RU"/>
        </w:rPr>
      </w:pPr>
      <w:r w:rsidRPr="003B39C6">
        <w:rPr>
          <w:rFonts w:ascii="Times New Roman" w:eastAsia="Times New Roman" w:hAnsi="Times New Roman"/>
          <w:sz w:val="28"/>
          <w:szCs w:val="28"/>
          <w:lang w:eastAsia="ru-RU"/>
        </w:rPr>
        <w:t xml:space="preserve">Площадь территории поселка – </w:t>
      </w:r>
      <w:r w:rsidR="002D1E64">
        <w:rPr>
          <w:rFonts w:ascii="Times New Roman" w:eastAsia="Times New Roman" w:hAnsi="Times New Roman"/>
          <w:sz w:val="28"/>
          <w:szCs w:val="28"/>
          <w:lang w:eastAsia="ru-RU"/>
        </w:rPr>
        <w:t>1160,7</w:t>
      </w:r>
      <w:r w:rsidRPr="003B39C6">
        <w:rPr>
          <w:rFonts w:ascii="Times New Roman" w:eastAsia="Times New Roman" w:hAnsi="Times New Roman"/>
          <w:sz w:val="28"/>
          <w:szCs w:val="28"/>
          <w:lang w:eastAsia="ru-RU"/>
        </w:rPr>
        <w:t>га, население –</w:t>
      </w:r>
      <w:r w:rsidR="002D1E64">
        <w:rPr>
          <w:rFonts w:ascii="Times New Roman" w:eastAsia="Times New Roman" w:hAnsi="Times New Roman"/>
          <w:sz w:val="28"/>
          <w:szCs w:val="28"/>
          <w:lang w:eastAsia="ru-RU"/>
        </w:rPr>
        <w:t>7928</w:t>
      </w:r>
      <w:r w:rsidRPr="003B39C6">
        <w:rPr>
          <w:rFonts w:ascii="Times New Roman" w:eastAsia="Times New Roman" w:hAnsi="Times New Roman"/>
          <w:sz w:val="28"/>
          <w:szCs w:val="28"/>
          <w:lang w:eastAsia="ru-RU"/>
        </w:rPr>
        <w:t xml:space="preserve">чел. </w:t>
      </w:r>
    </w:p>
    <w:p w:rsidR="00FB0A25" w:rsidRDefault="003B39C6" w:rsidP="00BC244A">
      <w:pPr>
        <w:spacing w:line="240" w:lineRule="auto"/>
        <w:rPr>
          <w:rFonts w:ascii="Times New Roman" w:eastAsia="Times New Roman" w:hAnsi="Times New Roman"/>
          <w:sz w:val="28"/>
          <w:szCs w:val="28"/>
          <w:lang w:eastAsia="ru-RU"/>
        </w:rPr>
      </w:pPr>
      <w:r w:rsidRPr="003B39C6">
        <w:rPr>
          <w:rFonts w:ascii="Times New Roman" w:eastAsia="Times New Roman" w:hAnsi="Times New Roman"/>
          <w:sz w:val="28"/>
          <w:szCs w:val="28"/>
          <w:lang w:eastAsia="ru-RU"/>
        </w:rPr>
        <w:t>Территория поселения представлена следующими категориями земель:</w:t>
      </w:r>
    </w:p>
    <w:p w:rsidR="00FB0A25" w:rsidRDefault="00FB0A25" w:rsidP="00BC244A">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B39C6" w:rsidRPr="003B39C6">
        <w:rPr>
          <w:rFonts w:ascii="Times New Roman" w:eastAsia="Times New Roman" w:hAnsi="Times New Roman"/>
          <w:sz w:val="28"/>
          <w:szCs w:val="28"/>
          <w:lang w:eastAsia="ru-RU"/>
        </w:rPr>
        <w:t>земли населенных пунктов,</w:t>
      </w:r>
    </w:p>
    <w:p w:rsidR="00FB0A25" w:rsidRDefault="00FB0A25" w:rsidP="00BC244A">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B39C6" w:rsidRPr="003B39C6">
        <w:rPr>
          <w:rFonts w:ascii="Times New Roman" w:eastAsia="Times New Roman" w:hAnsi="Times New Roman"/>
          <w:sz w:val="28"/>
          <w:szCs w:val="28"/>
          <w:lang w:eastAsia="ru-RU"/>
        </w:rPr>
        <w:t>земли сельскохозяйственного назначения,</w:t>
      </w:r>
    </w:p>
    <w:p w:rsidR="00FB0A25" w:rsidRDefault="00FB0A25" w:rsidP="00BC244A">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B39C6" w:rsidRPr="003B39C6">
        <w:rPr>
          <w:rFonts w:ascii="Times New Roman" w:eastAsia="Times New Roman" w:hAnsi="Times New Roman"/>
          <w:sz w:val="28"/>
          <w:szCs w:val="28"/>
          <w:lang w:eastAsia="ru-RU"/>
        </w:rPr>
        <w:t>земли промышленности, энергетики, транспорта и иного специального назначения,</w:t>
      </w:r>
    </w:p>
    <w:p w:rsidR="003B39C6" w:rsidRPr="003B39C6" w:rsidRDefault="00FB0A25" w:rsidP="00BC244A">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B39C6" w:rsidRPr="003B39C6">
        <w:rPr>
          <w:rFonts w:ascii="Times New Roman" w:eastAsia="Times New Roman" w:hAnsi="Times New Roman"/>
          <w:sz w:val="28"/>
          <w:szCs w:val="28"/>
          <w:lang w:eastAsia="ru-RU"/>
        </w:rPr>
        <w:t>земли водного фонда</w:t>
      </w:r>
      <w:r>
        <w:rPr>
          <w:rFonts w:ascii="Times New Roman" w:eastAsia="Times New Roman" w:hAnsi="Times New Roman"/>
          <w:sz w:val="28"/>
          <w:szCs w:val="28"/>
          <w:lang w:eastAsia="ru-RU"/>
        </w:rPr>
        <w:t>.</w:t>
      </w:r>
    </w:p>
    <w:p w:rsidR="003B39C6" w:rsidRPr="003B39C6" w:rsidRDefault="003B39C6" w:rsidP="00BC244A">
      <w:pPr>
        <w:spacing w:line="240" w:lineRule="auto"/>
        <w:rPr>
          <w:rFonts w:ascii="Times New Roman" w:eastAsia="Times New Roman" w:hAnsi="Times New Roman"/>
          <w:sz w:val="28"/>
          <w:szCs w:val="28"/>
          <w:lang w:eastAsia="ru-RU"/>
        </w:rPr>
      </w:pPr>
      <w:r w:rsidRPr="003B39C6">
        <w:rPr>
          <w:rFonts w:ascii="Times New Roman" w:eastAsia="Times New Roman" w:hAnsi="Times New Roman"/>
          <w:sz w:val="28"/>
          <w:szCs w:val="28"/>
          <w:lang w:eastAsia="ru-RU"/>
        </w:rPr>
        <w:t xml:space="preserve">На территории поселения выделены следующие функциональные зоны: жилые, общественно-деловые, производственные, зоны сельскохозяйственного использования, транспортной и инженерной инфраструктур, зоны рекреационного назначения. </w:t>
      </w:r>
    </w:p>
    <w:p w:rsidR="003B39C6" w:rsidRPr="003B39C6" w:rsidRDefault="003B39C6" w:rsidP="00BC244A">
      <w:pPr>
        <w:spacing w:line="240" w:lineRule="auto"/>
        <w:rPr>
          <w:rFonts w:ascii="Times New Roman" w:eastAsia="Times New Roman" w:hAnsi="Times New Roman"/>
          <w:sz w:val="28"/>
          <w:szCs w:val="28"/>
          <w:lang w:eastAsia="ru-RU"/>
        </w:rPr>
      </w:pPr>
      <w:r w:rsidRPr="003B39C6">
        <w:rPr>
          <w:rFonts w:ascii="Times New Roman" w:eastAsia="Times New Roman" w:hAnsi="Times New Roman"/>
          <w:sz w:val="28"/>
          <w:szCs w:val="28"/>
          <w:lang w:eastAsia="ru-RU"/>
        </w:rPr>
        <w:t xml:space="preserve">В границах </w:t>
      </w:r>
      <w:r w:rsidRPr="00FB0A25">
        <w:rPr>
          <w:rFonts w:ascii="Times New Roman" w:eastAsia="Times New Roman" w:hAnsi="Times New Roman"/>
          <w:sz w:val="28"/>
          <w:szCs w:val="28"/>
          <w:lang w:eastAsia="ru-RU"/>
        </w:rPr>
        <w:t>земель населенных пунктов</w:t>
      </w:r>
      <w:r w:rsidRPr="003B39C6">
        <w:rPr>
          <w:rFonts w:ascii="Times New Roman" w:eastAsia="Times New Roman" w:hAnsi="Times New Roman"/>
          <w:sz w:val="28"/>
          <w:szCs w:val="28"/>
          <w:lang w:eastAsia="ru-RU"/>
        </w:rPr>
        <w:t xml:space="preserve"> выделены следующие функциональные зоны:</w:t>
      </w:r>
    </w:p>
    <w:p w:rsidR="00FB0A25" w:rsidRDefault="003B39C6" w:rsidP="00BC244A">
      <w:pPr>
        <w:widowControl w:val="0"/>
        <w:numPr>
          <w:ilvl w:val="0"/>
          <w:numId w:val="22"/>
        </w:numPr>
        <w:autoSpaceDE w:val="0"/>
        <w:autoSpaceDN w:val="0"/>
        <w:adjustRightInd w:val="0"/>
        <w:spacing w:line="240" w:lineRule="auto"/>
        <w:ind w:left="709" w:hanging="425"/>
        <w:jc w:val="left"/>
        <w:rPr>
          <w:rFonts w:ascii="Times New Roman" w:eastAsia="Times New Roman" w:hAnsi="Times New Roman"/>
          <w:sz w:val="28"/>
          <w:szCs w:val="28"/>
          <w:lang w:eastAsia="ru-RU"/>
        </w:rPr>
      </w:pPr>
      <w:r w:rsidRPr="003B39C6">
        <w:rPr>
          <w:rFonts w:ascii="Times New Roman" w:eastAsia="Times New Roman" w:hAnsi="Times New Roman"/>
          <w:sz w:val="28"/>
          <w:szCs w:val="28"/>
          <w:lang w:eastAsia="ru-RU"/>
        </w:rPr>
        <w:t>жилые зоны:</w:t>
      </w:r>
    </w:p>
    <w:p w:rsidR="00FB0A25" w:rsidRDefault="00FB0A25" w:rsidP="00BC244A">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индивидуальной жилой застройки,</w:t>
      </w:r>
    </w:p>
    <w:p w:rsidR="00FB0A25" w:rsidRDefault="00FB0A25" w:rsidP="00BC244A">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B39C6" w:rsidRPr="00FB0A25">
        <w:rPr>
          <w:rFonts w:ascii="Times New Roman" w:eastAsia="Times New Roman" w:hAnsi="Times New Roman"/>
          <w:sz w:val="28"/>
          <w:szCs w:val="28"/>
          <w:lang w:eastAsia="ru-RU"/>
        </w:rPr>
        <w:t>малоэтажная многоквартирная жилая застройка</w:t>
      </w:r>
      <w:r>
        <w:rPr>
          <w:rFonts w:ascii="Times New Roman" w:eastAsia="Times New Roman" w:hAnsi="Times New Roman"/>
          <w:sz w:val="28"/>
          <w:szCs w:val="28"/>
          <w:lang w:eastAsia="ru-RU"/>
        </w:rPr>
        <w:t>,</w:t>
      </w:r>
    </w:p>
    <w:p w:rsidR="003B39C6" w:rsidRPr="00FB0A25" w:rsidRDefault="00FB0A25" w:rsidP="00BC244A">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proofErr w:type="spellStart"/>
      <w:r w:rsidR="003B39C6" w:rsidRPr="00FB0A25">
        <w:rPr>
          <w:rFonts w:ascii="Times New Roman" w:eastAsia="Times New Roman" w:hAnsi="Times New Roman"/>
          <w:sz w:val="28"/>
          <w:szCs w:val="28"/>
          <w:lang w:eastAsia="ru-RU"/>
        </w:rPr>
        <w:t>среднеэтажная</w:t>
      </w:r>
      <w:proofErr w:type="spellEnd"/>
      <w:r w:rsidR="003B39C6" w:rsidRPr="00FB0A25">
        <w:rPr>
          <w:rFonts w:ascii="Times New Roman" w:eastAsia="Times New Roman" w:hAnsi="Times New Roman"/>
          <w:sz w:val="28"/>
          <w:szCs w:val="28"/>
          <w:lang w:eastAsia="ru-RU"/>
        </w:rPr>
        <w:t xml:space="preserve"> многоквартирная жилая застройка</w:t>
      </w:r>
      <w:r>
        <w:rPr>
          <w:rFonts w:ascii="Times New Roman" w:eastAsia="Times New Roman" w:hAnsi="Times New Roman"/>
          <w:sz w:val="28"/>
          <w:szCs w:val="28"/>
          <w:lang w:eastAsia="ru-RU"/>
        </w:rPr>
        <w:t>.</w:t>
      </w:r>
    </w:p>
    <w:p w:rsidR="003B39C6" w:rsidRPr="003B39C6" w:rsidRDefault="003B39C6" w:rsidP="00BC244A">
      <w:pPr>
        <w:widowControl w:val="0"/>
        <w:numPr>
          <w:ilvl w:val="0"/>
          <w:numId w:val="22"/>
        </w:numPr>
        <w:autoSpaceDE w:val="0"/>
        <w:autoSpaceDN w:val="0"/>
        <w:adjustRightInd w:val="0"/>
        <w:spacing w:line="240" w:lineRule="auto"/>
        <w:ind w:left="709" w:hanging="425"/>
        <w:jc w:val="left"/>
        <w:rPr>
          <w:rFonts w:ascii="Times New Roman" w:eastAsia="Times New Roman" w:hAnsi="Times New Roman"/>
          <w:sz w:val="28"/>
          <w:szCs w:val="28"/>
          <w:lang w:eastAsia="ru-RU"/>
        </w:rPr>
      </w:pPr>
      <w:r w:rsidRPr="003B39C6">
        <w:rPr>
          <w:rFonts w:ascii="Times New Roman" w:eastAsia="Times New Roman" w:hAnsi="Times New Roman"/>
          <w:sz w:val="28"/>
          <w:szCs w:val="28"/>
          <w:lang w:eastAsia="ru-RU"/>
        </w:rPr>
        <w:t>общественно-деловые зоны:</w:t>
      </w:r>
    </w:p>
    <w:p w:rsidR="003B39C6" w:rsidRPr="00FB0A25" w:rsidRDefault="00FB0A25" w:rsidP="00BC244A">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B39C6" w:rsidRPr="00FB0A25">
        <w:rPr>
          <w:rFonts w:ascii="Times New Roman" w:eastAsia="Times New Roman" w:hAnsi="Times New Roman"/>
          <w:sz w:val="28"/>
          <w:szCs w:val="28"/>
          <w:lang w:eastAsia="ru-RU"/>
        </w:rPr>
        <w:t xml:space="preserve">административные здания, </w:t>
      </w:r>
    </w:p>
    <w:p w:rsidR="003B39C6" w:rsidRPr="00FB0A25" w:rsidRDefault="00FB0A25" w:rsidP="00BC244A">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B39C6" w:rsidRPr="00FB0A25">
        <w:rPr>
          <w:rFonts w:ascii="Times New Roman" w:eastAsia="Times New Roman" w:hAnsi="Times New Roman"/>
          <w:sz w:val="28"/>
          <w:szCs w:val="28"/>
          <w:lang w:eastAsia="ru-RU"/>
        </w:rPr>
        <w:t xml:space="preserve">объекты образовательного назначения, </w:t>
      </w:r>
    </w:p>
    <w:p w:rsidR="003B39C6" w:rsidRPr="00FB0A25" w:rsidRDefault="00FB0A25" w:rsidP="00BC244A">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B39C6" w:rsidRPr="00FB0A25">
        <w:rPr>
          <w:rFonts w:ascii="Times New Roman" w:eastAsia="Times New Roman" w:hAnsi="Times New Roman"/>
          <w:sz w:val="28"/>
          <w:szCs w:val="28"/>
          <w:lang w:eastAsia="ru-RU"/>
        </w:rPr>
        <w:t>объекты культурно-бытового назначения,</w:t>
      </w:r>
    </w:p>
    <w:p w:rsidR="003B39C6" w:rsidRPr="00FB0A25" w:rsidRDefault="00FB0A25" w:rsidP="00BC244A">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B39C6" w:rsidRPr="00FB0A25">
        <w:rPr>
          <w:rFonts w:ascii="Times New Roman" w:eastAsia="Times New Roman" w:hAnsi="Times New Roman"/>
          <w:sz w:val="28"/>
          <w:szCs w:val="28"/>
          <w:lang w:eastAsia="ru-RU"/>
        </w:rPr>
        <w:t>объекты социального назначения</w:t>
      </w:r>
      <w:r>
        <w:rPr>
          <w:rFonts w:ascii="Times New Roman" w:eastAsia="Times New Roman" w:hAnsi="Times New Roman"/>
          <w:sz w:val="28"/>
          <w:szCs w:val="28"/>
          <w:lang w:eastAsia="ru-RU"/>
        </w:rPr>
        <w:t>,</w:t>
      </w:r>
    </w:p>
    <w:p w:rsidR="003B39C6" w:rsidRPr="00FB0A25" w:rsidRDefault="00FB0A25" w:rsidP="00BC244A">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B39C6" w:rsidRPr="00FB0A25">
        <w:rPr>
          <w:rFonts w:ascii="Times New Roman" w:eastAsia="Times New Roman" w:hAnsi="Times New Roman"/>
          <w:sz w:val="28"/>
          <w:szCs w:val="28"/>
          <w:lang w:eastAsia="ru-RU"/>
        </w:rPr>
        <w:t>объекты коммерческого назначения</w:t>
      </w:r>
      <w:r>
        <w:rPr>
          <w:rFonts w:ascii="Times New Roman" w:eastAsia="Times New Roman" w:hAnsi="Times New Roman"/>
          <w:sz w:val="28"/>
          <w:szCs w:val="28"/>
          <w:lang w:eastAsia="ru-RU"/>
        </w:rPr>
        <w:t>.</w:t>
      </w:r>
    </w:p>
    <w:p w:rsidR="003B39C6" w:rsidRPr="003B39C6" w:rsidRDefault="003B39C6" w:rsidP="00BC244A">
      <w:pPr>
        <w:widowControl w:val="0"/>
        <w:numPr>
          <w:ilvl w:val="0"/>
          <w:numId w:val="22"/>
        </w:numPr>
        <w:autoSpaceDE w:val="0"/>
        <w:autoSpaceDN w:val="0"/>
        <w:adjustRightInd w:val="0"/>
        <w:spacing w:line="240" w:lineRule="auto"/>
        <w:ind w:left="709" w:hanging="425"/>
        <w:jc w:val="left"/>
        <w:rPr>
          <w:rFonts w:ascii="Times New Roman" w:eastAsia="Times New Roman" w:hAnsi="Times New Roman"/>
          <w:sz w:val="28"/>
          <w:szCs w:val="28"/>
          <w:lang w:eastAsia="ru-RU"/>
        </w:rPr>
      </w:pPr>
      <w:r w:rsidRPr="003B39C6">
        <w:rPr>
          <w:rFonts w:ascii="Times New Roman" w:eastAsia="Times New Roman" w:hAnsi="Times New Roman"/>
          <w:sz w:val="28"/>
          <w:szCs w:val="28"/>
          <w:lang w:eastAsia="ru-RU"/>
        </w:rPr>
        <w:t>производственные зоны:</w:t>
      </w:r>
    </w:p>
    <w:p w:rsidR="003B39C6" w:rsidRPr="00FB0A25" w:rsidRDefault="00FB0A25" w:rsidP="00BC244A">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B39C6" w:rsidRPr="00FB0A25">
        <w:rPr>
          <w:rFonts w:ascii="Times New Roman" w:eastAsia="Times New Roman" w:hAnsi="Times New Roman"/>
          <w:sz w:val="28"/>
          <w:szCs w:val="28"/>
          <w:lang w:eastAsia="ru-RU"/>
        </w:rPr>
        <w:t xml:space="preserve">промышленные объекты, </w:t>
      </w:r>
    </w:p>
    <w:p w:rsidR="003B39C6" w:rsidRPr="00FB0A25" w:rsidRDefault="00FB0A25" w:rsidP="00BC244A">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B39C6" w:rsidRPr="00FB0A25">
        <w:rPr>
          <w:rFonts w:ascii="Times New Roman" w:eastAsia="Times New Roman" w:hAnsi="Times New Roman"/>
          <w:sz w:val="28"/>
          <w:szCs w:val="28"/>
          <w:lang w:eastAsia="ru-RU"/>
        </w:rPr>
        <w:t>коммунально-складские объекты,</w:t>
      </w:r>
    </w:p>
    <w:p w:rsidR="003B39C6" w:rsidRPr="00FB0A25" w:rsidRDefault="00FB0A25" w:rsidP="00BC244A">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B39C6" w:rsidRPr="00FB0A25">
        <w:rPr>
          <w:rFonts w:ascii="Times New Roman" w:eastAsia="Times New Roman" w:hAnsi="Times New Roman"/>
          <w:sz w:val="28"/>
          <w:szCs w:val="28"/>
          <w:lang w:eastAsia="ru-RU"/>
        </w:rPr>
        <w:t>иные объекты, предназначенные для производственного использования</w:t>
      </w:r>
      <w:r>
        <w:rPr>
          <w:rFonts w:ascii="Times New Roman" w:eastAsia="Times New Roman" w:hAnsi="Times New Roman"/>
          <w:sz w:val="28"/>
          <w:szCs w:val="28"/>
          <w:lang w:eastAsia="ru-RU"/>
        </w:rPr>
        <w:t>.</w:t>
      </w:r>
    </w:p>
    <w:p w:rsidR="003B39C6" w:rsidRPr="003B39C6" w:rsidRDefault="003B39C6" w:rsidP="00BC244A">
      <w:pPr>
        <w:widowControl w:val="0"/>
        <w:numPr>
          <w:ilvl w:val="0"/>
          <w:numId w:val="22"/>
        </w:numPr>
        <w:autoSpaceDE w:val="0"/>
        <w:autoSpaceDN w:val="0"/>
        <w:adjustRightInd w:val="0"/>
        <w:spacing w:line="240" w:lineRule="auto"/>
        <w:ind w:left="709" w:hanging="425"/>
        <w:jc w:val="left"/>
        <w:rPr>
          <w:rFonts w:ascii="Times New Roman" w:eastAsia="Times New Roman" w:hAnsi="Times New Roman"/>
          <w:sz w:val="28"/>
          <w:szCs w:val="28"/>
          <w:lang w:eastAsia="ru-RU"/>
        </w:rPr>
      </w:pPr>
      <w:r w:rsidRPr="003B39C6">
        <w:rPr>
          <w:rFonts w:ascii="Times New Roman" w:eastAsia="Times New Roman" w:hAnsi="Times New Roman"/>
          <w:sz w:val="28"/>
          <w:szCs w:val="28"/>
          <w:lang w:eastAsia="ru-RU"/>
        </w:rPr>
        <w:t>зоны инженерных и транспортных инфраструктур:</w:t>
      </w:r>
    </w:p>
    <w:p w:rsidR="003B39C6" w:rsidRPr="00C361A9" w:rsidRDefault="00C361A9" w:rsidP="00BC244A">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B39C6" w:rsidRPr="00C361A9">
        <w:rPr>
          <w:rFonts w:ascii="Times New Roman" w:eastAsia="Times New Roman" w:hAnsi="Times New Roman"/>
          <w:sz w:val="28"/>
          <w:szCs w:val="28"/>
          <w:lang w:eastAsia="ru-RU"/>
        </w:rPr>
        <w:t>объекты железнодорожного транспорта,</w:t>
      </w:r>
    </w:p>
    <w:p w:rsidR="003B39C6" w:rsidRPr="00C361A9" w:rsidRDefault="00C361A9" w:rsidP="00BC244A">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B39C6" w:rsidRPr="00C361A9">
        <w:rPr>
          <w:rFonts w:ascii="Times New Roman" w:eastAsia="Times New Roman" w:hAnsi="Times New Roman"/>
          <w:sz w:val="28"/>
          <w:szCs w:val="28"/>
          <w:lang w:eastAsia="ru-RU"/>
        </w:rPr>
        <w:t>объекты автомобильного и трубопроводного транспорта</w:t>
      </w:r>
      <w:r>
        <w:rPr>
          <w:rFonts w:ascii="Times New Roman" w:eastAsia="Times New Roman" w:hAnsi="Times New Roman"/>
          <w:sz w:val="28"/>
          <w:szCs w:val="28"/>
          <w:lang w:eastAsia="ru-RU"/>
        </w:rPr>
        <w:t>,</w:t>
      </w:r>
    </w:p>
    <w:p w:rsidR="003B39C6" w:rsidRPr="00C361A9" w:rsidRDefault="00C361A9" w:rsidP="00BC244A">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B39C6" w:rsidRPr="00C361A9">
        <w:rPr>
          <w:rFonts w:ascii="Times New Roman" w:eastAsia="Times New Roman" w:hAnsi="Times New Roman"/>
          <w:sz w:val="28"/>
          <w:szCs w:val="28"/>
          <w:lang w:eastAsia="ru-RU"/>
        </w:rPr>
        <w:t>объекты энергетики, связи, телевидения</w:t>
      </w:r>
      <w:r>
        <w:rPr>
          <w:rFonts w:ascii="Times New Roman" w:eastAsia="Times New Roman" w:hAnsi="Times New Roman"/>
          <w:sz w:val="28"/>
          <w:szCs w:val="28"/>
          <w:lang w:eastAsia="ru-RU"/>
        </w:rPr>
        <w:t>,</w:t>
      </w:r>
    </w:p>
    <w:p w:rsidR="003B39C6" w:rsidRPr="00C361A9" w:rsidRDefault="00C361A9" w:rsidP="00BC244A">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B39C6" w:rsidRPr="00C361A9">
        <w:rPr>
          <w:rFonts w:ascii="Times New Roman" w:eastAsia="Times New Roman" w:hAnsi="Times New Roman"/>
          <w:sz w:val="28"/>
          <w:szCs w:val="28"/>
          <w:lang w:eastAsia="ru-RU"/>
        </w:rPr>
        <w:t>объекты инженерной инфраструктуры</w:t>
      </w:r>
      <w:r>
        <w:rPr>
          <w:rFonts w:ascii="Times New Roman" w:eastAsia="Times New Roman" w:hAnsi="Times New Roman"/>
          <w:sz w:val="28"/>
          <w:szCs w:val="28"/>
          <w:lang w:eastAsia="ru-RU"/>
        </w:rPr>
        <w:t>.</w:t>
      </w:r>
    </w:p>
    <w:p w:rsidR="003B39C6" w:rsidRPr="003B39C6" w:rsidRDefault="003B39C6" w:rsidP="00BC244A">
      <w:pPr>
        <w:widowControl w:val="0"/>
        <w:numPr>
          <w:ilvl w:val="0"/>
          <w:numId w:val="22"/>
        </w:numPr>
        <w:autoSpaceDE w:val="0"/>
        <w:autoSpaceDN w:val="0"/>
        <w:adjustRightInd w:val="0"/>
        <w:spacing w:line="240" w:lineRule="auto"/>
        <w:ind w:left="709" w:hanging="425"/>
        <w:jc w:val="left"/>
        <w:rPr>
          <w:rFonts w:ascii="Times New Roman" w:eastAsia="Times New Roman" w:hAnsi="Times New Roman"/>
          <w:sz w:val="28"/>
          <w:szCs w:val="28"/>
          <w:lang w:eastAsia="ru-RU"/>
        </w:rPr>
      </w:pPr>
      <w:r w:rsidRPr="003B39C6">
        <w:rPr>
          <w:rFonts w:ascii="Times New Roman" w:eastAsia="Times New Roman" w:hAnsi="Times New Roman"/>
          <w:sz w:val="28"/>
          <w:szCs w:val="28"/>
          <w:lang w:eastAsia="ru-RU"/>
        </w:rPr>
        <w:t>рекреационные зоны:</w:t>
      </w:r>
    </w:p>
    <w:p w:rsidR="003B39C6" w:rsidRPr="00C361A9" w:rsidRDefault="00C361A9" w:rsidP="00BC244A">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B39C6" w:rsidRPr="00C361A9">
        <w:rPr>
          <w:rFonts w:ascii="Times New Roman" w:eastAsia="Times New Roman" w:hAnsi="Times New Roman"/>
          <w:sz w:val="28"/>
          <w:szCs w:val="28"/>
          <w:lang w:eastAsia="ru-RU"/>
        </w:rPr>
        <w:t>городские сады, скверы, парки</w:t>
      </w:r>
      <w:r>
        <w:rPr>
          <w:rFonts w:ascii="Times New Roman" w:eastAsia="Times New Roman" w:hAnsi="Times New Roman"/>
          <w:sz w:val="28"/>
          <w:szCs w:val="28"/>
          <w:lang w:eastAsia="ru-RU"/>
        </w:rPr>
        <w:t>,</w:t>
      </w:r>
    </w:p>
    <w:p w:rsidR="003B39C6" w:rsidRPr="00C361A9" w:rsidRDefault="00C361A9" w:rsidP="00BC244A">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B39C6" w:rsidRPr="00C361A9">
        <w:rPr>
          <w:rFonts w:ascii="Times New Roman" w:eastAsia="Times New Roman" w:hAnsi="Times New Roman"/>
          <w:sz w:val="28"/>
          <w:szCs w:val="28"/>
          <w:lang w:eastAsia="ru-RU"/>
        </w:rPr>
        <w:t xml:space="preserve">пруды, озера, которые </w:t>
      </w:r>
      <w:r>
        <w:rPr>
          <w:rFonts w:ascii="Times New Roman" w:eastAsia="Times New Roman" w:hAnsi="Times New Roman"/>
          <w:sz w:val="28"/>
          <w:szCs w:val="28"/>
          <w:lang w:eastAsia="ru-RU"/>
        </w:rPr>
        <w:t>используются для отдыха граждан,</w:t>
      </w:r>
    </w:p>
    <w:p w:rsidR="003B39C6" w:rsidRPr="00C361A9" w:rsidRDefault="00C361A9" w:rsidP="00BC244A">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B39C6" w:rsidRPr="00C361A9">
        <w:rPr>
          <w:rFonts w:ascii="Times New Roman" w:eastAsia="Times New Roman" w:hAnsi="Times New Roman"/>
          <w:sz w:val="28"/>
          <w:szCs w:val="28"/>
          <w:lang w:eastAsia="ru-RU"/>
        </w:rPr>
        <w:t xml:space="preserve">зеленые насаждения общего пользования, </w:t>
      </w:r>
    </w:p>
    <w:p w:rsidR="003B39C6" w:rsidRPr="003B39C6" w:rsidRDefault="003B39C6" w:rsidP="00BC244A">
      <w:pPr>
        <w:widowControl w:val="0"/>
        <w:numPr>
          <w:ilvl w:val="0"/>
          <w:numId w:val="22"/>
        </w:numPr>
        <w:autoSpaceDE w:val="0"/>
        <w:autoSpaceDN w:val="0"/>
        <w:adjustRightInd w:val="0"/>
        <w:spacing w:line="240" w:lineRule="auto"/>
        <w:ind w:left="709" w:hanging="425"/>
        <w:jc w:val="left"/>
        <w:rPr>
          <w:rFonts w:ascii="Times New Roman" w:eastAsia="Times New Roman" w:hAnsi="Times New Roman"/>
          <w:szCs w:val="24"/>
          <w:lang w:eastAsia="ru-RU"/>
        </w:rPr>
      </w:pPr>
      <w:r w:rsidRPr="003B39C6">
        <w:rPr>
          <w:rFonts w:ascii="Times New Roman" w:eastAsia="Times New Roman" w:hAnsi="Times New Roman"/>
          <w:sz w:val="28"/>
          <w:szCs w:val="28"/>
          <w:lang w:eastAsia="ru-RU"/>
        </w:rPr>
        <w:t>зоны сельскохозяйственного использования:</w:t>
      </w:r>
    </w:p>
    <w:p w:rsidR="003B39C6" w:rsidRPr="00C361A9" w:rsidRDefault="00C361A9" w:rsidP="00BC244A">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B39C6" w:rsidRPr="00C361A9">
        <w:rPr>
          <w:rFonts w:ascii="Times New Roman" w:eastAsia="Times New Roman" w:hAnsi="Times New Roman"/>
          <w:sz w:val="28"/>
          <w:szCs w:val="28"/>
          <w:lang w:eastAsia="ru-RU"/>
        </w:rPr>
        <w:t>объекты с</w:t>
      </w:r>
      <w:r>
        <w:rPr>
          <w:rFonts w:ascii="Times New Roman" w:eastAsia="Times New Roman" w:hAnsi="Times New Roman"/>
          <w:sz w:val="28"/>
          <w:szCs w:val="28"/>
          <w:lang w:eastAsia="ru-RU"/>
        </w:rPr>
        <w:t>ельскохозяйственного назначения,</w:t>
      </w:r>
    </w:p>
    <w:p w:rsidR="003B39C6" w:rsidRPr="00C361A9" w:rsidRDefault="00C361A9" w:rsidP="00BC244A">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B39C6" w:rsidRPr="00C361A9">
        <w:rPr>
          <w:rFonts w:ascii="Times New Roman" w:eastAsia="Times New Roman" w:hAnsi="Times New Roman"/>
          <w:sz w:val="28"/>
          <w:szCs w:val="28"/>
          <w:lang w:eastAsia="ru-RU"/>
        </w:rPr>
        <w:t>пашни, огороды</w:t>
      </w:r>
      <w:r>
        <w:rPr>
          <w:rFonts w:ascii="Times New Roman" w:eastAsia="Times New Roman" w:hAnsi="Times New Roman"/>
          <w:sz w:val="28"/>
          <w:szCs w:val="28"/>
          <w:lang w:eastAsia="ru-RU"/>
        </w:rPr>
        <w:t>,</w:t>
      </w:r>
    </w:p>
    <w:p w:rsidR="003B39C6" w:rsidRPr="00C361A9" w:rsidRDefault="00C361A9" w:rsidP="00BC244A">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B39C6" w:rsidRPr="00C361A9">
        <w:rPr>
          <w:rFonts w:ascii="Times New Roman" w:eastAsia="Times New Roman" w:hAnsi="Times New Roman"/>
          <w:sz w:val="28"/>
          <w:szCs w:val="28"/>
          <w:lang w:eastAsia="ru-RU"/>
        </w:rPr>
        <w:t>многолетние насаждения</w:t>
      </w:r>
      <w:r>
        <w:rPr>
          <w:rFonts w:ascii="Times New Roman" w:eastAsia="Times New Roman" w:hAnsi="Times New Roman"/>
          <w:sz w:val="28"/>
          <w:szCs w:val="28"/>
          <w:lang w:eastAsia="ru-RU"/>
        </w:rPr>
        <w:t>.</w:t>
      </w:r>
    </w:p>
    <w:p w:rsidR="003B39C6" w:rsidRPr="003B39C6" w:rsidRDefault="003B39C6" w:rsidP="00BC244A">
      <w:pPr>
        <w:widowControl w:val="0"/>
        <w:numPr>
          <w:ilvl w:val="0"/>
          <w:numId w:val="22"/>
        </w:numPr>
        <w:autoSpaceDE w:val="0"/>
        <w:autoSpaceDN w:val="0"/>
        <w:adjustRightInd w:val="0"/>
        <w:spacing w:line="240" w:lineRule="auto"/>
        <w:ind w:left="709" w:hanging="425"/>
        <w:jc w:val="left"/>
        <w:rPr>
          <w:rFonts w:ascii="Times New Roman" w:eastAsia="Times New Roman" w:hAnsi="Times New Roman"/>
          <w:sz w:val="28"/>
          <w:szCs w:val="28"/>
          <w:lang w:eastAsia="ru-RU"/>
        </w:rPr>
      </w:pPr>
      <w:r w:rsidRPr="003B39C6">
        <w:rPr>
          <w:rFonts w:ascii="Times New Roman" w:eastAsia="Times New Roman" w:hAnsi="Times New Roman"/>
          <w:sz w:val="28"/>
          <w:szCs w:val="28"/>
          <w:lang w:eastAsia="ru-RU"/>
        </w:rPr>
        <w:t xml:space="preserve">зоны специального назначения: </w:t>
      </w:r>
      <w:r w:rsidRPr="00C361A9">
        <w:rPr>
          <w:rFonts w:ascii="Times New Roman" w:eastAsia="Times New Roman" w:hAnsi="Times New Roman"/>
          <w:sz w:val="28"/>
          <w:szCs w:val="28"/>
          <w:lang w:eastAsia="ru-RU"/>
        </w:rPr>
        <w:t>кладбища</w:t>
      </w:r>
      <w:r w:rsidR="00C361A9">
        <w:rPr>
          <w:rFonts w:ascii="Times New Roman" w:eastAsia="Times New Roman" w:hAnsi="Times New Roman"/>
          <w:sz w:val="28"/>
          <w:szCs w:val="28"/>
          <w:lang w:eastAsia="ru-RU"/>
        </w:rPr>
        <w:t>.</w:t>
      </w:r>
    </w:p>
    <w:p w:rsidR="003B39C6" w:rsidRPr="00C361A9" w:rsidRDefault="003B39C6" w:rsidP="00BC244A">
      <w:pPr>
        <w:widowControl w:val="0"/>
        <w:numPr>
          <w:ilvl w:val="0"/>
          <w:numId w:val="22"/>
        </w:numPr>
        <w:autoSpaceDE w:val="0"/>
        <w:autoSpaceDN w:val="0"/>
        <w:adjustRightInd w:val="0"/>
        <w:spacing w:line="240" w:lineRule="auto"/>
        <w:ind w:left="709" w:hanging="425"/>
        <w:jc w:val="left"/>
        <w:rPr>
          <w:rFonts w:ascii="Times New Roman" w:eastAsia="Times New Roman" w:hAnsi="Times New Roman"/>
          <w:szCs w:val="24"/>
          <w:u w:val="single"/>
          <w:lang w:eastAsia="ru-RU"/>
        </w:rPr>
      </w:pPr>
      <w:r w:rsidRPr="003B39C6">
        <w:rPr>
          <w:rFonts w:ascii="Times New Roman" w:eastAsia="Times New Roman" w:hAnsi="Times New Roman"/>
          <w:sz w:val="28"/>
          <w:szCs w:val="28"/>
          <w:lang w:eastAsia="ru-RU"/>
        </w:rPr>
        <w:t xml:space="preserve">зоны особо охраняемых территорий: </w:t>
      </w:r>
      <w:r w:rsidRPr="00C361A9">
        <w:rPr>
          <w:rFonts w:ascii="Times New Roman" w:eastAsia="Times New Roman" w:hAnsi="Times New Roman"/>
          <w:sz w:val="28"/>
          <w:szCs w:val="28"/>
          <w:lang w:eastAsia="ru-RU"/>
        </w:rPr>
        <w:t>объекты культурного наследия</w:t>
      </w:r>
      <w:r w:rsidR="00C361A9">
        <w:rPr>
          <w:rFonts w:ascii="Times New Roman" w:eastAsia="Times New Roman" w:hAnsi="Times New Roman"/>
          <w:sz w:val="28"/>
          <w:szCs w:val="28"/>
          <w:lang w:eastAsia="ru-RU"/>
        </w:rPr>
        <w:t>.</w:t>
      </w:r>
    </w:p>
    <w:p w:rsidR="003B39C6" w:rsidRPr="003B39C6" w:rsidRDefault="003B39C6" w:rsidP="00BC244A">
      <w:pPr>
        <w:spacing w:line="240" w:lineRule="auto"/>
        <w:rPr>
          <w:rFonts w:ascii="Times New Roman" w:eastAsia="Times New Roman" w:hAnsi="Times New Roman"/>
          <w:sz w:val="28"/>
          <w:szCs w:val="28"/>
          <w:lang w:eastAsia="ru-RU"/>
        </w:rPr>
      </w:pPr>
      <w:r w:rsidRPr="00C361A9">
        <w:rPr>
          <w:rFonts w:ascii="Times New Roman" w:eastAsia="Times New Roman" w:hAnsi="Times New Roman"/>
          <w:sz w:val="28"/>
          <w:szCs w:val="28"/>
          <w:lang w:eastAsia="ru-RU"/>
        </w:rPr>
        <w:t>Земли сельскохозяйственного назначения</w:t>
      </w:r>
      <w:r w:rsidRPr="003B39C6">
        <w:rPr>
          <w:rFonts w:ascii="Times New Roman" w:eastAsia="Times New Roman" w:hAnsi="Times New Roman"/>
          <w:sz w:val="28"/>
          <w:szCs w:val="28"/>
          <w:lang w:eastAsia="ru-RU"/>
        </w:rPr>
        <w:t xml:space="preserve"> занимают незначительную часть территории поселения. Земельные участки заняты пашнями, сенокосами </w:t>
      </w:r>
      <w:r w:rsidR="00F7742D">
        <w:rPr>
          <w:rFonts w:ascii="Times New Roman" w:eastAsia="Times New Roman" w:hAnsi="Times New Roman"/>
          <w:sz w:val="28"/>
          <w:szCs w:val="28"/>
          <w:lang w:eastAsia="ru-RU"/>
        </w:rPr>
        <w:br/>
      </w:r>
      <w:r w:rsidRPr="003B39C6">
        <w:rPr>
          <w:rFonts w:ascii="Times New Roman" w:eastAsia="Times New Roman" w:hAnsi="Times New Roman"/>
          <w:sz w:val="28"/>
          <w:szCs w:val="28"/>
          <w:lang w:eastAsia="ru-RU"/>
        </w:rPr>
        <w:t xml:space="preserve">и пастбищами, лугами, многолетними насаждениями. В поселении действуют объекты по хранению и первичной переработке сельскохозяйственной продукции, объекты по ремонту и хранению </w:t>
      </w:r>
      <w:r w:rsidR="00C361A9">
        <w:rPr>
          <w:rFonts w:ascii="Times New Roman" w:eastAsia="Times New Roman" w:hAnsi="Times New Roman"/>
          <w:sz w:val="28"/>
          <w:szCs w:val="28"/>
          <w:lang w:eastAsia="ru-RU"/>
        </w:rPr>
        <w:t xml:space="preserve">сельскохозяйственной </w:t>
      </w:r>
      <w:r w:rsidRPr="003B39C6">
        <w:rPr>
          <w:rFonts w:ascii="Times New Roman" w:eastAsia="Times New Roman" w:hAnsi="Times New Roman"/>
          <w:sz w:val="28"/>
          <w:szCs w:val="28"/>
          <w:lang w:eastAsia="ru-RU"/>
        </w:rPr>
        <w:t>техники.</w:t>
      </w:r>
    </w:p>
    <w:p w:rsidR="003B39C6" w:rsidRPr="003B39C6" w:rsidRDefault="003B39C6" w:rsidP="00BC244A">
      <w:pPr>
        <w:spacing w:line="240" w:lineRule="auto"/>
        <w:rPr>
          <w:rFonts w:ascii="Times New Roman" w:eastAsia="Times New Roman" w:hAnsi="Times New Roman"/>
          <w:sz w:val="28"/>
          <w:szCs w:val="28"/>
          <w:lang w:eastAsia="ru-RU"/>
        </w:rPr>
      </w:pPr>
      <w:r w:rsidRPr="00C361A9">
        <w:rPr>
          <w:rFonts w:ascii="Times New Roman" w:eastAsia="Times New Roman" w:hAnsi="Times New Roman"/>
          <w:sz w:val="28"/>
          <w:szCs w:val="28"/>
          <w:lang w:eastAsia="ru-RU"/>
        </w:rPr>
        <w:t>Земли</w:t>
      </w:r>
      <w:r w:rsidRPr="003B39C6">
        <w:rPr>
          <w:rFonts w:ascii="Times New Roman" w:eastAsia="Times New Roman" w:hAnsi="Times New Roman"/>
          <w:sz w:val="28"/>
          <w:szCs w:val="28"/>
          <w:lang w:eastAsia="ru-RU"/>
        </w:rPr>
        <w:t xml:space="preserve"> </w:t>
      </w:r>
      <w:r w:rsidRPr="00C361A9">
        <w:rPr>
          <w:rFonts w:ascii="Times New Roman" w:eastAsia="Times New Roman" w:hAnsi="Times New Roman"/>
          <w:sz w:val="28"/>
          <w:szCs w:val="28"/>
          <w:lang w:eastAsia="ru-RU"/>
        </w:rPr>
        <w:t>промышленности, энергетики, транспорта и иного специального назначения</w:t>
      </w:r>
      <w:r w:rsidRPr="003B39C6">
        <w:rPr>
          <w:rFonts w:ascii="Times New Roman" w:eastAsia="Times New Roman" w:hAnsi="Times New Roman"/>
          <w:sz w:val="28"/>
          <w:szCs w:val="28"/>
          <w:lang w:eastAsia="ru-RU"/>
        </w:rPr>
        <w:t xml:space="preserve"> включают функциональные зоны: производственные, зоны транспорта, зоны инженерной инфраструктуры.</w:t>
      </w:r>
    </w:p>
    <w:p w:rsidR="003B39C6" w:rsidRPr="003B39C6" w:rsidRDefault="003B39C6" w:rsidP="00BC244A">
      <w:pPr>
        <w:spacing w:line="240" w:lineRule="auto"/>
        <w:rPr>
          <w:rFonts w:ascii="Times New Roman" w:eastAsia="Times New Roman" w:hAnsi="Times New Roman"/>
          <w:sz w:val="28"/>
          <w:szCs w:val="28"/>
          <w:lang w:eastAsia="ru-RU"/>
        </w:rPr>
      </w:pPr>
      <w:r w:rsidRPr="00C361A9">
        <w:rPr>
          <w:rFonts w:ascii="Times New Roman" w:eastAsia="Times New Roman" w:hAnsi="Times New Roman"/>
          <w:sz w:val="28"/>
          <w:szCs w:val="28"/>
          <w:lang w:eastAsia="ru-RU"/>
        </w:rPr>
        <w:t xml:space="preserve">Производственные зоны </w:t>
      </w:r>
      <w:r w:rsidR="00C361A9">
        <w:rPr>
          <w:rFonts w:ascii="Times New Roman" w:eastAsia="Times New Roman" w:hAnsi="Times New Roman"/>
          <w:sz w:val="28"/>
          <w:szCs w:val="28"/>
          <w:lang w:eastAsia="ru-RU"/>
        </w:rPr>
        <w:t>в</w:t>
      </w:r>
      <w:r w:rsidRPr="003B39C6">
        <w:rPr>
          <w:rFonts w:ascii="Times New Roman" w:eastAsia="Times New Roman" w:hAnsi="Times New Roman"/>
          <w:sz w:val="28"/>
          <w:szCs w:val="28"/>
          <w:lang w:eastAsia="ru-RU"/>
        </w:rPr>
        <w:t xml:space="preserve">ключают земельные участки для размещения производственных и административных зданий, сооружений и обслуживающих их объектов, а также устанавливаться санитарно-защитные и иные зоны. Земли промышленности занимают значительную часть территории городского поселения. Градообразующим предприятием является </w:t>
      </w:r>
      <w:r w:rsidR="00F7742D">
        <w:rPr>
          <w:rFonts w:ascii="Times New Roman" w:eastAsia="Times New Roman" w:hAnsi="Times New Roman"/>
          <w:sz w:val="28"/>
          <w:szCs w:val="28"/>
          <w:lang w:eastAsia="ru-RU"/>
        </w:rPr>
        <w:br/>
      </w:r>
      <w:r w:rsidR="00C361A9">
        <w:rPr>
          <w:rFonts w:ascii="Times New Roman" w:eastAsia="Times New Roman" w:hAnsi="Times New Roman"/>
          <w:sz w:val="28"/>
          <w:szCs w:val="28"/>
          <w:lang w:eastAsia="ru-RU"/>
        </w:rPr>
        <w:t>ОАО «</w:t>
      </w:r>
      <w:proofErr w:type="spellStart"/>
      <w:r w:rsidRPr="003B39C6">
        <w:rPr>
          <w:rFonts w:ascii="Times New Roman" w:eastAsia="Times New Roman" w:hAnsi="Times New Roman"/>
          <w:sz w:val="28"/>
          <w:szCs w:val="28"/>
          <w:lang w:eastAsia="ru-RU"/>
        </w:rPr>
        <w:t>Дмитротарановский</w:t>
      </w:r>
      <w:proofErr w:type="spellEnd"/>
      <w:r w:rsidRPr="003B39C6">
        <w:rPr>
          <w:rFonts w:ascii="Times New Roman" w:eastAsia="Times New Roman" w:hAnsi="Times New Roman"/>
          <w:sz w:val="28"/>
          <w:szCs w:val="28"/>
          <w:lang w:eastAsia="ru-RU"/>
        </w:rPr>
        <w:t xml:space="preserve"> сахарный завод</w:t>
      </w:r>
      <w:r w:rsidR="00C361A9">
        <w:rPr>
          <w:rFonts w:ascii="Times New Roman" w:eastAsia="Times New Roman" w:hAnsi="Times New Roman"/>
          <w:sz w:val="28"/>
          <w:szCs w:val="28"/>
          <w:lang w:eastAsia="ru-RU"/>
        </w:rPr>
        <w:t>»</w:t>
      </w:r>
      <w:r w:rsidRPr="003B39C6">
        <w:rPr>
          <w:rFonts w:ascii="Times New Roman" w:eastAsia="Times New Roman" w:hAnsi="Times New Roman"/>
          <w:sz w:val="28"/>
          <w:szCs w:val="28"/>
          <w:lang w:eastAsia="ru-RU"/>
        </w:rPr>
        <w:t xml:space="preserve">. Объекты производственного назначения представлены заводами: </w:t>
      </w:r>
      <w:r w:rsidR="00C361A9">
        <w:rPr>
          <w:rFonts w:ascii="Times New Roman" w:eastAsia="Times New Roman" w:hAnsi="Times New Roman"/>
          <w:sz w:val="28"/>
          <w:szCs w:val="28"/>
          <w:lang w:eastAsia="ru-RU"/>
        </w:rPr>
        <w:t xml:space="preserve">ООО </w:t>
      </w:r>
      <w:r w:rsidRPr="003B39C6">
        <w:rPr>
          <w:rFonts w:ascii="Times New Roman" w:eastAsia="Times New Roman" w:hAnsi="Times New Roman"/>
          <w:sz w:val="28"/>
          <w:szCs w:val="28"/>
          <w:lang w:eastAsia="ru-RU"/>
        </w:rPr>
        <w:t>«</w:t>
      </w:r>
      <w:proofErr w:type="spellStart"/>
      <w:r w:rsidRPr="003B39C6">
        <w:rPr>
          <w:rFonts w:ascii="Times New Roman" w:eastAsia="Times New Roman" w:hAnsi="Times New Roman"/>
          <w:sz w:val="28"/>
          <w:szCs w:val="28"/>
          <w:lang w:eastAsia="ru-RU"/>
        </w:rPr>
        <w:t>Бипласт</w:t>
      </w:r>
      <w:proofErr w:type="spellEnd"/>
      <w:r w:rsidRPr="003B39C6">
        <w:rPr>
          <w:rFonts w:ascii="Times New Roman" w:eastAsia="Times New Roman" w:hAnsi="Times New Roman"/>
          <w:sz w:val="28"/>
          <w:szCs w:val="28"/>
          <w:lang w:eastAsia="ru-RU"/>
        </w:rPr>
        <w:t xml:space="preserve">», завод по производству </w:t>
      </w:r>
      <w:r w:rsidRPr="003B39C6">
        <w:rPr>
          <w:rFonts w:ascii="Times New Roman" w:eastAsia="Times New Roman" w:hAnsi="Times New Roman"/>
          <w:sz w:val="28"/>
          <w:szCs w:val="28"/>
          <w:lang w:eastAsia="ru-RU"/>
        </w:rPr>
        <w:lastRenderedPageBreak/>
        <w:t>сварочного оборудования, завод</w:t>
      </w:r>
      <w:r w:rsidR="005F0B81">
        <w:rPr>
          <w:rFonts w:ascii="Times New Roman" w:eastAsia="Times New Roman" w:hAnsi="Times New Roman"/>
          <w:sz w:val="28"/>
          <w:szCs w:val="28"/>
          <w:lang w:eastAsia="ru-RU"/>
        </w:rPr>
        <w:t xml:space="preserve"> </w:t>
      </w:r>
      <w:r w:rsidRPr="003B39C6">
        <w:rPr>
          <w:rFonts w:ascii="Times New Roman" w:eastAsia="Times New Roman" w:hAnsi="Times New Roman"/>
          <w:sz w:val="28"/>
          <w:szCs w:val="28"/>
          <w:lang w:eastAsia="ru-RU"/>
        </w:rPr>
        <w:t>по переработке молока, хлебозавод, а также объекты</w:t>
      </w:r>
      <w:r w:rsidR="005F0B81">
        <w:rPr>
          <w:rFonts w:ascii="Times New Roman" w:eastAsia="Times New Roman" w:hAnsi="Times New Roman"/>
          <w:sz w:val="28"/>
          <w:szCs w:val="28"/>
          <w:lang w:eastAsia="ru-RU"/>
        </w:rPr>
        <w:t xml:space="preserve"> </w:t>
      </w:r>
      <w:r w:rsidRPr="003B39C6">
        <w:rPr>
          <w:rFonts w:ascii="Times New Roman" w:eastAsia="Times New Roman" w:hAnsi="Times New Roman"/>
          <w:sz w:val="28"/>
          <w:szCs w:val="28"/>
          <w:lang w:eastAsia="ru-RU"/>
        </w:rPr>
        <w:t>по обслуживанию автомобилей и сельскохозяйственной техники, складские здания, гаражи и др</w:t>
      </w:r>
      <w:r w:rsidR="00C361A9">
        <w:rPr>
          <w:rFonts w:ascii="Times New Roman" w:eastAsia="Times New Roman" w:hAnsi="Times New Roman"/>
          <w:sz w:val="28"/>
          <w:szCs w:val="28"/>
          <w:lang w:eastAsia="ru-RU"/>
        </w:rPr>
        <w:t>угие</w:t>
      </w:r>
      <w:r w:rsidRPr="003B39C6">
        <w:rPr>
          <w:rFonts w:ascii="Times New Roman" w:eastAsia="Times New Roman" w:hAnsi="Times New Roman"/>
          <w:sz w:val="28"/>
          <w:szCs w:val="28"/>
          <w:lang w:eastAsia="ru-RU"/>
        </w:rPr>
        <w:t xml:space="preserve">. </w:t>
      </w:r>
    </w:p>
    <w:p w:rsidR="00C361A9" w:rsidRDefault="003B39C6" w:rsidP="00BC244A">
      <w:pPr>
        <w:spacing w:line="240" w:lineRule="auto"/>
        <w:rPr>
          <w:rFonts w:ascii="Times New Roman" w:eastAsia="Times New Roman" w:hAnsi="Times New Roman"/>
          <w:sz w:val="28"/>
          <w:szCs w:val="28"/>
          <w:lang w:eastAsia="ru-RU"/>
        </w:rPr>
      </w:pPr>
      <w:r w:rsidRPr="00C361A9">
        <w:rPr>
          <w:rFonts w:ascii="Times New Roman" w:eastAsia="Times New Roman" w:hAnsi="Times New Roman"/>
          <w:sz w:val="28"/>
          <w:szCs w:val="28"/>
          <w:lang w:eastAsia="ru-RU"/>
        </w:rPr>
        <w:t xml:space="preserve">Зоны транспорта </w:t>
      </w:r>
      <w:r w:rsidR="00C361A9">
        <w:rPr>
          <w:rFonts w:ascii="Times New Roman" w:eastAsia="Times New Roman" w:hAnsi="Times New Roman"/>
          <w:sz w:val="28"/>
          <w:szCs w:val="28"/>
          <w:lang w:eastAsia="ru-RU"/>
        </w:rPr>
        <w:t>в</w:t>
      </w:r>
      <w:r w:rsidRPr="003B39C6">
        <w:rPr>
          <w:rFonts w:ascii="Times New Roman" w:eastAsia="Times New Roman" w:hAnsi="Times New Roman"/>
          <w:sz w:val="28"/>
          <w:szCs w:val="28"/>
          <w:lang w:eastAsia="ru-RU"/>
        </w:rPr>
        <w:t>ключают зоны:</w:t>
      </w:r>
    </w:p>
    <w:p w:rsidR="00C361A9" w:rsidRDefault="00C361A9" w:rsidP="00BC244A">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B39C6" w:rsidRPr="003B39C6">
        <w:rPr>
          <w:rFonts w:ascii="Times New Roman" w:eastAsia="Times New Roman" w:hAnsi="Times New Roman"/>
          <w:sz w:val="28"/>
          <w:szCs w:val="28"/>
          <w:lang w:eastAsia="ru-RU"/>
        </w:rPr>
        <w:t>автомобильного транспорта - дороги регионального, и местного значения. Зона предназначена для</w:t>
      </w:r>
      <w:r>
        <w:rPr>
          <w:rFonts w:ascii="Times New Roman" w:eastAsia="Times New Roman" w:hAnsi="Times New Roman"/>
          <w:sz w:val="28"/>
          <w:szCs w:val="28"/>
          <w:lang w:eastAsia="ru-RU"/>
        </w:rPr>
        <w:t>:</w:t>
      </w:r>
      <w:r w:rsidR="003B39C6" w:rsidRPr="003B39C6">
        <w:rPr>
          <w:rFonts w:ascii="Times New Roman" w:eastAsia="Times New Roman" w:hAnsi="Times New Roman"/>
          <w:sz w:val="28"/>
          <w:szCs w:val="28"/>
          <w:lang w:eastAsia="ru-RU"/>
        </w:rPr>
        <w:t xml:space="preserve"> размещения автомобильных дорог; размещения объектов дорожного сервиса, объектов для осуществления дорожной деятельности, стационарных постов органов внутренних дел; установления полос отвода автомобильных дорог. </w:t>
      </w:r>
    </w:p>
    <w:p w:rsidR="00C361A9" w:rsidRDefault="00C361A9" w:rsidP="00BC244A">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B39C6" w:rsidRPr="003B39C6">
        <w:rPr>
          <w:rFonts w:ascii="Times New Roman" w:eastAsia="Times New Roman" w:hAnsi="Times New Roman"/>
          <w:sz w:val="28"/>
          <w:szCs w:val="28"/>
          <w:lang w:eastAsia="ru-RU"/>
        </w:rPr>
        <w:t>железнодорожного транспорта – ЖД федерального значения «Москва</w:t>
      </w:r>
      <w:r w:rsidR="00F7742D">
        <w:rPr>
          <w:rFonts w:ascii="Times New Roman" w:eastAsia="Times New Roman" w:hAnsi="Times New Roman"/>
          <w:sz w:val="28"/>
          <w:szCs w:val="28"/>
          <w:lang w:eastAsia="ru-RU"/>
        </w:rPr>
        <w:t xml:space="preserve"> </w:t>
      </w:r>
      <w:r w:rsidR="003B39C6" w:rsidRPr="003B39C6">
        <w:rPr>
          <w:rFonts w:ascii="Times New Roman" w:eastAsia="Times New Roman" w:hAnsi="Times New Roman"/>
          <w:sz w:val="28"/>
          <w:szCs w:val="28"/>
          <w:lang w:eastAsia="ru-RU"/>
        </w:rPr>
        <w:t>-</w:t>
      </w:r>
      <w:r w:rsidR="00F7742D">
        <w:rPr>
          <w:rFonts w:ascii="Times New Roman" w:eastAsia="Times New Roman" w:hAnsi="Times New Roman"/>
          <w:sz w:val="28"/>
          <w:szCs w:val="28"/>
          <w:lang w:eastAsia="ru-RU"/>
        </w:rPr>
        <w:t xml:space="preserve"> </w:t>
      </w:r>
      <w:r w:rsidR="003B39C6" w:rsidRPr="003B39C6">
        <w:rPr>
          <w:rFonts w:ascii="Times New Roman" w:eastAsia="Times New Roman" w:hAnsi="Times New Roman"/>
          <w:sz w:val="28"/>
          <w:szCs w:val="28"/>
          <w:lang w:eastAsia="ru-RU"/>
        </w:rPr>
        <w:t xml:space="preserve">Симферополь», на территории поселения находится 2 остановочных пункта </w:t>
      </w:r>
      <w:proofErr w:type="gramStart"/>
      <w:r w:rsidR="003B39C6" w:rsidRPr="003B39C6">
        <w:rPr>
          <w:rFonts w:ascii="Times New Roman" w:eastAsia="Times New Roman" w:hAnsi="Times New Roman"/>
          <w:sz w:val="28"/>
          <w:szCs w:val="28"/>
          <w:lang w:eastAsia="ru-RU"/>
        </w:rPr>
        <w:t>–с</w:t>
      </w:r>
      <w:proofErr w:type="gramEnd"/>
      <w:r w:rsidR="003B39C6" w:rsidRPr="003B39C6">
        <w:rPr>
          <w:rFonts w:ascii="Times New Roman" w:eastAsia="Times New Roman" w:hAnsi="Times New Roman"/>
          <w:sz w:val="28"/>
          <w:szCs w:val="28"/>
          <w:lang w:eastAsia="ru-RU"/>
        </w:rPr>
        <w:t>танция «Толоконное» и оп «</w:t>
      </w:r>
      <w:proofErr w:type="spellStart"/>
      <w:r w:rsidR="003B39C6" w:rsidRPr="003B39C6">
        <w:rPr>
          <w:rFonts w:ascii="Times New Roman" w:eastAsia="Times New Roman" w:hAnsi="Times New Roman"/>
          <w:sz w:val="28"/>
          <w:szCs w:val="28"/>
          <w:lang w:eastAsia="ru-RU"/>
        </w:rPr>
        <w:t>Дмитротарановский</w:t>
      </w:r>
      <w:proofErr w:type="spellEnd"/>
      <w:r w:rsidR="003B39C6" w:rsidRPr="003B39C6">
        <w:rPr>
          <w:rFonts w:ascii="Times New Roman" w:eastAsia="Times New Roman" w:hAnsi="Times New Roman"/>
          <w:sz w:val="28"/>
          <w:szCs w:val="28"/>
          <w:lang w:eastAsia="ru-RU"/>
        </w:rPr>
        <w:t>». Зона предназначена для</w:t>
      </w:r>
      <w:r>
        <w:rPr>
          <w:rFonts w:ascii="Times New Roman" w:eastAsia="Times New Roman" w:hAnsi="Times New Roman"/>
          <w:sz w:val="28"/>
          <w:szCs w:val="28"/>
          <w:lang w:eastAsia="ru-RU"/>
        </w:rPr>
        <w:t>:</w:t>
      </w:r>
      <w:r w:rsidR="003B39C6" w:rsidRPr="003B39C6">
        <w:rPr>
          <w:rFonts w:ascii="Times New Roman" w:eastAsia="Times New Roman" w:hAnsi="Times New Roman"/>
          <w:sz w:val="28"/>
          <w:szCs w:val="28"/>
          <w:lang w:eastAsia="ru-RU"/>
        </w:rPr>
        <w:t xml:space="preserve"> размещения железнодорожных путей; эксплуатации и реконструкции зданий, сооружений, в том числе железнодорожных вокзалов и станций, </w:t>
      </w:r>
      <w:r w:rsidR="00F7742D">
        <w:rPr>
          <w:rFonts w:ascii="Times New Roman" w:eastAsia="Times New Roman" w:hAnsi="Times New Roman"/>
          <w:sz w:val="28"/>
          <w:szCs w:val="28"/>
          <w:lang w:eastAsia="ru-RU"/>
        </w:rPr>
        <w:br/>
      </w:r>
      <w:r w:rsidR="003B39C6" w:rsidRPr="003B39C6">
        <w:rPr>
          <w:rFonts w:ascii="Times New Roman" w:eastAsia="Times New Roman" w:hAnsi="Times New Roman"/>
          <w:sz w:val="28"/>
          <w:szCs w:val="28"/>
          <w:lang w:eastAsia="ru-RU"/>
        </w:rPr>
        <w:t xml:space="preserve">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установления полос отвода и охранных </w:t>
      </w:r>
      <w:proofErr w:type="gramStart"/>
      <w:r w:rsidR="003B39C6" w:rsidRPr="003B39C6">
        <w:rPr>
          <w:rFonts w:ascii="Times New Roman" w:eastAsia="Times New Roman" w:hAnsi="Times New Roman"/>
          <w:sz w:val="28"/>
          <w:szCs w:val="28"/>
          <w:lang w:eastAsia="ru-RU"/>
        </w:rPr>
        <w:t>зон</w:t>
      </w:r>
      <w:proofErr w:type="gramEnd"/>
      <w:r w:rsidR="003B39C6" w:rsidRPr="003B39C6">
        <w:rPr>
          <w:rFonts w:ascii="Times New Roman" w:eastAsia="Times New Roman" w:hAnsi="Times New Roman"/>
          <w:sz w:val="28"/>
          <w:szCs w:val="28"/>
          <w:lang w:eastAsia="ru-RU"/>
        </w:rPr>
        <w:t xml:space="preserve"> железных дорог.</w:t>
      </w:r>
    </w:p>
    <w:p w:rsidR="003B39C6" w:rsidRPr="003B39C6" w:rsidRDefault="00C361A9" w:rsidP="00BC244A">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B39C6" w:rsidRPr="003B39C6">
        <w:rPr>
          <w:rFonts w:ascii="Times New Roman" w:eastAsia="Times New Roman" w:hAnsi="Times New Roman"/>
          <w:sz w:val="28"/>
          <w:szCs w:val="28"/>
          <w:lang w:eastAsia="ru-RU"/>
        </w:rPr>
        <w:t xml:space="preserve">трубопроводного транспорта – межпоселковый газопровод, ГРС-пункт </w:t>
      </w:r>
      <w:proofErr w:type="spellStart"/>
      <w:r w:rsidR="003B39C6" w:rsidRPr="003B39C6">
        <w:rPr>
          <w:rFonts w:ascii="Times New Roman" w:eastAsia="Times New Roman" w:hAnsi="Times New Roman"/>
          <w:sz w:val="28"/>
          <w:szCs w:val="28"/>
          <w:lang w:eastAsia="ru-RU"/>
        </w:rPr>
        <w:t>межрегионгаз</w:t>
      </w:r>
      <w:proofErr w:type="spellEnd"/>
      <w:r w:rsidR="003B39C6" w:rsidRPr="003B39C6">
        <w:rPr>
          <w:rFonts w:ascii="Times New Roman" w:eastAsia="Times New Roman" w:hAnsi="Times New Roman"/>
          <w:sz w:val="28"/>
          <w:szCs w:val="28"/>
          <w:lang w:eastAsia="ru-RU"/>
        </w:rPr>
        <w:t xml:space="preserve">, объекты системы газопроводов, иных трубопроводов, </w:t>
      </w:r>
      <w:r w:rsidR="00F7742D">
        <w:rPr>
          <w:rFonts w:ascii="Times New Roman" w:eastAsia="Times New Roman" w:hAnsi="Times New Roman"/>
          <w:sz w:val="28"/>
          <w:szCs w:val="28"/>
          <w:lang w:eastAsia="ru-RU"/>
        </w:rPr>
        <w:br/>
      </w:r>
      <w:r w:rsidR="003B39C6" w:rsidRPr="003B39C6">
        <w:rPr>
          <w:rFonts w:ascii="Times New Roman" w:eastAsia="Times New Roman" w:hAnsi="Times New Roman"/>
          <w:sz w:val="28"/>
          <w:szCs w:val="28"/>
          <w:lang w:eastAsia="ru-RU"/>
        </w:rPr>
        <w:t>а также объекты, необходимые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w:t>
      </w:r>
    </w:p>
    <w:p w:rsidR="003B39C6" w:rsidRPr="003B39C6" w:rsidRDefault="003B39C6" w:rsidP="00BC244A">
      <w:pPr>
        <w:spacing w:line="240" w:lineRule="auto"/>
        <w:rPr>
          <w:rFonts w:ascii="Times New Roman" w:eastAsia="Times New Roman" w:hAnsi="Times New Roman"/>
          <w:sz w:val="28"/>
          <w:szCs w:val="28"/>
          <w:lang w:eastAsia="ru-RU"/>
        </w:rPr>
      </w:pPr>
      <w:r w:rsidRPr="00C361A9">
        <w:rPr>
          <w:rFonts w:ascii="Times New Roman" w:eastAsia="Times New Roman" w:hAnsi="Times New Roman"/>
          <w:sz w:val="28"/>
          <w:szCs w:val="28"/>
          <w:lang w:eastAsia="ru-RU"/>
        </w:rPr>
        <w:t xml:space="preserve">Зоны инженерной инфраструктуры </w:t>
      </w:r>
      <w:r w:rsidR="00C361A9">
        <w:rPr>
          <w:rFonts w:ascii="Times New Roman" w:eastAsia="Times New Roman" w:hAnsi="Times New Roman"/>
          <w:sz w:val="28"/>
          <w:szCs w:val="28"/>
          <w:lang w:eastAsia="ru-RU"/>
        </w:rPr>
        <w:t>в</w:t>
      </w:r>
      <w:r w:rsidRPr="003B39C6">
        <w:rPr>
          <w:rFonts w:ascii="Times New Roman" w:eastAsia="Times New Roman" w:hAnsi="Times New Roman"/>
          <w:sz w:val="28"/>
          <w:szCs w:val="28"/>
          <w:lang w:eastAsia="ru-RU"/>
        </w:rPr>
        <w:t xml:space="preserve">ключают земли энергетики </w:t>
      </w:r>
      <w:r w:rsidR="00F7742D">
        <w:rPr>
          <w:rFonts w:ascii="Times New Roman" w:eastAsia="Times New Roman" w:hAnsi="Times New Roman"/>
          <w:sz w:val="28"/>
          <w:szCs w:val="28"/>
          <w:lang w:eastAsia="ru-RU"/>
        </w:rPr>
        <w:br/>
      </w:r>
      <w:r w:rsidRPr="003B39C6">
        <w:rPr>
          <w:rFonts w:ascii="Times New Roman" w:eastAsia="Times New Roman" w:hAnsi="Times New Roman"/>
          <w:sz w:val="28"/>
          <w:szCs w:val="28"/>
          <w:lang w:eastAsia="ru-RU"/>
        </w:rPr>
        <w:t>(для размещения объектов электросетевого хозяйства и объектов электроэнергетики), земли связи, радиовещания, телевидения, а также земли, предназначенные для размещения объектов водоснабжения, водоотведения, газоснабжения.</w:t>
      </w:r>
    </w:p>
    <w:p w:rsidR="003B39C6" w:rsidRPr="003B39C6" w:rsidRDefault="003B39C6" w:rsidP="00BC244A">
      <w:pPr>
        <w:spacing w:line="240" w:lineRule="auto"/>
        <w:rPr>
          <w:rFonts w:ascii="Times New Roman" w:eastAsia="Times New Roman" w:hAnsi="Times New Roman"/>
          <w:sz w:val="28"/>
          <w:szCs w:val="28"/>
          <w:lang w:eastAsia="ru-RU"/>
        </w:rPr>
      </w:pPr>
      <w:r w:rsidRPr="00C361A9">
        <w:rPr>
          <w:rFonts w:ascii="Times New Roman" w:eastAsia="Times New Roman" w:hAnsi="Times New Roman"/>
          <w:sz w:val="28"/>
          <w:szCs w:val="28"/>
          <w:lang w:eastAsia="ru-RU"/>
        </w:rPr>
        <w:t>Земли лесного фонда, земли водного фонда и земли запаса</w:t>
      </w:r>
      <w:r w:rsidR="00C361A9">
        <w:rPr>
          <w:rFonts w:ascii="Times New Roman" w:eastAsia="Times New Roman" w:hAnsi="Times New Roman"/>
          <w:sz w:val="28"/>
          <w:szCs w:val="28"/>
          <w:lang w:eastAsia="ru-RU"/>
        </w:rPr>
        <w:t xml:space="preserve"> в</w:t>
      </w:r>
      <w:r w:rsidRPr="003B39C6">
        <w:rPr>
          <w:rFonts w:ascii="Times New Roman" w:eastAsia="Times New Roman" w:hAnsi="Times New Roman"/>
          <w:sz w:val="28"/>
          <w:szCs w:val="28"/>
          <w:lang w:eastAsia="ru-RU"/>
        </w:rPr>
        <w:t>ключают</w:t>
      </w:r>
      <w:r w:rsidR="00C361A9">
        <w:rPr>
          <w:rFonts w:ascii="Times New Roman" w:eastAsia="Times New Roman" w:hAnsi="Times New Roman"/>
          <w:sz w:val="28"/>
          <w:szCs w:val="28"/>
          <w:lang w:eastAsia="ru-RU"/>
        </w:rPr>
        <w:t>:</w:t>
      </w:r>
      <w:r w:rsidRPr="003B39C6">
        <w:rPr>
          <w:rFonts w:ascii="Times New Roman" w:eastAsia="Times New Roman" w:hAnsi="Times New Roman"/>
          <w:sz w:val="28"/>
          <w:szCs w:val="28"/>
          <w:lang w:eastAsia="ru-RU"/>
        </w:rPr>
        <w:t xml:space="preserve"> зоны лесного фонда; водного фонда (реки, пруды, а также гидротехнические и иные сооружения, расположенные на водных объектах); земли запаса (земли, находящиеся в государственной или муниципальной собственности </w:t>
      </w:r>
      <w:r w:rsidR="00F7742D">
        <w:rPr>
          <w:rFonts w:ascii="Times New Roman" w:eastAsia="Times New Roman" w:hAnsi="Times New Roman"/>
          <w:sz w:val="28"/>
          <w:szCs w:val="28"/>
          <w:lang w:eastAsia="ru-RU"/>
        </w:rPr>
        <w:br/>
      </w:r>
      <w:r w:rsidRPr="003B39C6">
        <w:rPr>
          <w:rFonts w:ascii="Times New Roman" w:eastAsia="Times New Roman" w:hAnsi="Times New Roman"/>
          <w:sz w:val="28"/>
          <w:szCs w:val="28"/>
          <w:lang w:eastAsia="ru-RU"/>
        </w:rPr>
        <w:t>и не предоставленные гражданам или юридическим лицам, за исключением земель фонда перераспределения земель)</w:t>
      </w:r>
      <w:r w:rsidR="00C361A9">
        <w:rPr>
          <w:rFonts w:ascii="Times New Roman" w:eastAsia="Times New Roman" w:hAnsi="Times New Roman"/>
          <w:sz w:val="28"/>
          <w:szCs w:val="28"/>
          <w:lang w:eastAsia="ru-RU"/>
        </w:rPr>
        <w:t>.</w:t>
      </w:r>
    </w:p>
    <w:p w:rsidR="003B39C6" w:rsidRDefault="003B39C6" w:rsidP="00BC244A">
      <w:pPr>
        <w:spacing w:line="240" w:lineRule="auto"/>
        <w:rPr>
          <w:rFonts w:ascii="Times New Roman" w:eastAsia="Times New Roman" w:hAnsi="Times New Roman"/>
          <w:sz w:val="28"/>
          <w:szCs w:val="28"/>
          <w:lang w:eastAsia="ru-RU"/>
        </w:rPr>
      </w:pPr>
      <w:r w:rsidRPr="00C361A9">
        <w:rPr>
          <w:rFonts w:ascii="Times New Roman" w:eastAsia="Times New Roman" w:hAnsi="Times New Roman"/>
          <w:sz w:val="28"/>
          <w:szCs w:val="28"/>
          <w:lang w:eastAsia="ru-RU"/>
        </w:rPr>
        <w:t>Земли особо охраняемых территорий и объектов</w:t>
      </w:r>
      <w:r w:rsidR="00C361A9">
        <w:rPr>
          <w:rFonts w:ascii="Times New Roman" w:eastAsia="Times New Roman" w:hAnsi="Times New Roman"/>
          <w:sz w:val="28"/>
          <w:szCs w:val="28"/>
          <w:lang w:eastAsia="ru-RU"/>
        </w:rPr>
        <w:t xml:space="preserve"> в</w:t>
      </w:r>
      <w:r w:rsidRPr="003B39C6">
        <w:rPr>
          <w:rFonts w:ascii="Times New Roman" w:eastAsia="Times New Roman" w:hAnsi="Times New Roman"/>
          <w:sz w:val="28"/>
          <w:szCs w:val="28"/>
          <w:lang w:eastAsia="ru-RU"/>
        </w:rPr>
        <w:t>ключают зоны: земли особо охраняемых природных территорий (леса); природоохранного назначения (защитные леса),</w:t>
      </w:r>
      <w:r w:rsidRPr="00C361A9">
        <w:rPr>
          <w:rFonts w:ascii="Times New Roman" w:eastAsia="Times New Roman" w:hAnsi="Times New Roman"/>
          <w:sz w:val="28"/>
          <w:szCs w:val="28"/>
          <w:lang w:eastAsia="ru-RU"/>
        </w:rPr>
        <w:t xml:space="preserve"> </w:t>
      </w:r>
      <w:r w:rsidRPr="003B39C6">
        <w:rPr>
          <w:rFonts w:ascii="Times New Roman" w:eastAsia="Times New Roman" w:hAnsi="Times New Roman"/>
          <w:sz w:val="28"/>
          <w:szCs w:val="28"/>
          <w:lang w:eastAsia="ru-RU"/>
        </w:rPr>
        <w:t>рекреационного назначения</w:t>
      </w:r>
      <w:r w:rsidR="00C361A9">
        <w:rPr>
          <w:rFonts w:ascii="Times New Roman" w:eastAsia="Times New Roman" w:hAnsi="Times New Roman"/>
          <w:sz w:val="28"/>
          <w:szCs w:val="28"/>
          <w:lang w:eastAsia="ru-RU"/>
        </w:rPr>
        <w:t>.</w:t>
      </w:r>
    </w:p>
    <w:p w:rsidR="00095846" w:rsidRPr="002F4265" w:rsidRDefault="00095846" w:rsidP="00BC244A">
      <w:pPr>
        <w:spacing w:line="240" w:lineRule="auto"/>
        <w:rPr>
          <w:rFonts w:ascii="Times New Roman" w:hAnsi="Times New Roman"/>
          <w:b/>
          <w:sz w:val="28"/>
          <w:szCs w:val="28"/>
        </w:rPr>
      </w:pPr>
    </w:p>
    <w:p w:rsidR="00095846" w:rsidRDefault="00095846" w:rsidP="00BC244A">
      <w:pPr>
        <w:pStyle w:val="af5"/>
        <w:spacing w:before="0" w:after="0"/>
        <w:jc w:val="center"/>
        <w:rPr>
          <w:b/>
          <w:sz w:val="28"/>
          <w:szCs w:val="28"/>
        </w:rPr>
      </w:pPr>
      <w:bookmarkStart w:id="11" w:name="_Toc493087460"/>
      <w:r w:rsidRPr="00095846">
        <w:rPr>
          <w:b/>
          <w:sz w:val="28"/>
          <w:szCs w:val="28"/>
        </w:rPr>
        <w:t xml:space="preserve">1.5. Характеристика функционирования и показателей работы транспортной инфраструктуры по видам </w:t>
      </w:r>
      <w:r>
        <w:rPr>
          <w:b/>
          <w:sz w:val="28"/>
          <w:szCs w:val="28"/>
        </w:rPr>
        <w:t>транспорта</w:t>
      </w:r>
    </w:p>
    <w:p w:rsidR="00D569A2" w:rsidRPr="00095846" w:rsidRDefault="00D569A2" w:rsidP="00BC244A">
      <w:pPr>
        <w:pStyle w:val="af5"/>
        <w:spacing w:before="0" w:after="0"/>
        <w:jc w:val="center"/>
        <w:rPr>
          <w:b/>
          <w:sz w:val="28"/>
          <w:szCs w:val="28"/>
        </w:rPr>
      </w:pPr>
    </w:p>
    <w:bookmarkEnd w:id="7"/>
    <w:bookmarkEnd w:id="8"/>
    <w:bookmarkEnd w:id="9"/>
    <w:bookmarkEnd w:id="10"/>
    <w:bookmarkEnd w:id="11"/>
    <w:p w:rsidR="002F4265" w:rsidRPr="00C361A9" w:rsidRDefault="002F4265" w:rsidP="00BC244A">
      <w:pPr>
        <w:spacing w:line="240" w:lineRule="auto"/>
        <w:rPr>
          <w:rFonts w:ascii="Times New Roman" w:eastAsia="Times New Roman" w:hAnsi="Times New Roman"/>
          <w:sz w:val="28"/>
          <w:szCs w:val="28"/>
          <w:lang w:eastAsia="ru-RU"/>
        </w:rPr>
      </w:pPr>
      <w:r w:rsidRPr="00C361A9">
        <w:rPr>
          <w:rFonts w:ascii="Times New Roman" w:eastAsia="Times New Roman" w:hAnsi="Times New Roman"/>
          <w:sz w:val="28"/>
          <w:szCs w:val="28"/>
          <w:lang w:eastAsia="ru-RU"/>
        </w:rPr>
        <w:t xml:space="preserve">На территории Белгородского района сложилась достаточно плотная транспортная сеть. Через территорию городского поселения </w:t>
      </w:r>
      <w:r w:rsidR="00F7742D">
        <w:rPr>
          <w:rFonts w:ascii="Times New Roman" w:eastAsia="Times New Roman" w:hAnsi="Times New Roman"/>
          <w:sz w:val="28"/>
          <w:szCs w:val="28"/>
          <w:lang w:eastAsia="ru-RU"/>
        </w:rPr>
        <w:br/>
      </w:r>
      <w:r w:rsidRPr="00C361A9">
        <w:rPr>
          <w:rFonts w:ascii="Times New Roman" w:eastAsia="Times New Roman" w:hAnsi="Times New Roman"/>
          <w:sz w:val="28"/>
          <w:szCs w:val="28"/>
          <w:lang w:eastAsia="ru-RU"/>
        </w:rPr>
        <w:lastRenderedPageBreak/>
        <w:t xml:space="preserve">и в непосредственной близости от него проходят важнейшие железнодорожные и автомобильные магистрали межгосударственного значения. Одним </w:t>
      </w:r>
      <w:r w:rsidR="00F7742D">
        <w:rPr>
          <w:rFonts w:ascii="Times New Roman" w:eastAsia="Times New Roman" w:hAnsi="Times New Roman"/>
          <w:sz w:val="28"/>
          <w:szCs w:val="28"/>
          <w:lang w:eastAsia="ru-RU"/>
        </w:rPr>
        <w:br/>
      </w:r>
      <w:r w:rsidRPr="00C361A9">
        <w:rPr>
          <w:rFonts w:ascii="Times New Roman" w:eastAsia="Times New Roman" w:hAnsi="Times New Roman"/>
          <w:sz w:val="28"/>
          <w:szCs w:val="28"/>
          <w:lang w:eastAsia="ru-RU"/>
        </w:rPr>
        <w:t>из важнейших показателей для развития поселения является % территории, попадающий в благоприятную зону влияния автодорог, которая для дороги федерального значения 2 категории составляет 10</w:t>
      </w:r>
      <w:r w:rsidR="00C361A9">
        <w:rPr>
          <w:rFonts w:ascii="Times New Roman" w:eastAsia="Times New Roman" w:hAnsi="Times New Roman"/>
          <w:sz w:val="28"/>
          <w:szCs w:val="28"/>
          <w:lang w:eastAsia="ru-RU"/>
        </w:rPr>
        <w:t xml:space="preserve"> </w:t>
      </w:r>
      <w:r w:rsidRPr="00C361A9">
        <w:rPr>
          <w:rFonts w:ascii="Times New Roman" w:eastAsia="Times New Roman" w:hAnsi="Times New Roman"/>
          <w:sz w:val="28"/>
          <w:szCs w:val="28"/>
          <w:lang w:eastAsia="ru-RU"/>
        </w:rPr>
        <w:t>км, а для основных территориальных дорог - 5,97 км в обе стороны от оси и зону влияния железной дороги, которая составляет по 10 км в обе стороны.</w:t>
      </w:r>
    </w:p>
    <w:p w:rsidR="002F4265" w:rsidRPr="00C361A9" w:rsidRDefault="002F4265" w:rsidP="00BC244A">
      <w:pPr>
        <w:spacing w:line="240" w:lineRule="auto"/>
        <w:rPr>
          <w:rFonts w:ascii="Times New Roman" w:eastAsia="Times New Roman" w:hAnsi="Times New Roman"/>
          <w:sz w:val="28"/>
          <w:szCs w:val="28"/>
          <w:lang w:eastAsia="ru-RU"/>
        </w:rPr>
      </w:pPr>
      <w:r w:rsidRPr="00C361A9">
        <w:rPr>
          <w:rFonts w:ascii="Times New Roman" w:eastAsia="Times New Roman" w:hAnsi="Times New Roman"/>
          <w:sz w:val="28"/>
          <w:szCs w:val="28"/>
          <w:lang w:eastAsia="ru-RU"/>
        </w:rPr>
        <w:t>Транспортная инфрас</w:t>
      </w:r>
      <w:r w:rsidR="00095846" w:rsidRPr="00C361A9">
        <w:rPr>
          <w:rFonts w:ascii="Times New Roman" w:eastAsia="Times New Roman" w:hAnsi="Times New Roman"/>
          <w:sz w:val="28"/>
          <w:szCs w:val="28"/>
          <w:lang w:eastAsia="ru-RU"/>
        </w:rPr>
        <w:t>труктура городского поселения «П</w:t>
      </w:r>
      <w:r w:rsidRPr="00C361A9">
        <w:rPr>
          <w:rFonts w:ascii="Times New Roman" w:eastAsia="Times New Roman" w:hAnsi="Times New Roman"/>
          <w:sz w:val="28"/>
          <w:szCs w:val="28"/>
          <w:lang w:eastAsia="ru-RU"/>
        </w:rPr>
        <w:t xml:space="preserve">оселок Октябрьский» включает железнодорожный и автомобильный транспорт, </w:t>
      </w:r>
      <w:r w:rsidR="00F7742D">
        <w:rPr>
          <w:rFonts w:ascii="Times New Roman" w:eastAsia="Times New Roman" w:hAnsi="Times New Roman"/>
          <w:sz w:val="28"/>
          <w:szCs w:val="28"/>
          <w:lang w:eastAsia="ru-RU"/>
        </w:rPr>
        <w:br/>
      </w:r>
      <w:r w:rsidRPr="00C361A9">
        <w:rPr>
          <w:rFonts w:ascii="Times New Roman" w:eastAsia="Times New Roman" w:hAnsi="Times New Roman"/>
          <w:sz w:val="28"/>
          <w:szCs w:val="28"/>
          <w:lang w:eastAsia="ru-RU"/>
        </w:rPr>
        <w:t xml:space="preserve">и принимает нагрузку в направлении межрегиональных, внутриобластных </w:t>
      </w:r>
      <w:r w:rsidR="00F7742D">
        <w:rPr>
          <w:rFonts w:ascii="Times New Roman" w:eastAsia="Times New Roman" w:hAnsi="Times New Roman"/>
          <w:sz w:val="28"/>
          <w:szCs w:val="28"/>
          <w:lang w:eastAsia="ru-RU"/>
        </w:rPr>
        <w:br/>
      </w:r>
      <w:r w:rsidRPr="00C361A9">
        <w:rPr>
          <w:rFonts w:ascii="Times New Roman" w:eastAsia="Times New Roman" w:hAnsi="Times New Roman"/>
          <w:sz w:val="28"/>
          <w:szCs w:val="28"/>
          <w:lang w:eastAsia="ru-RU"/>
        </w:rPr>
        <w:t>и местных связей.</w:t>
      </w:r>
    </w:p>
    <w:p w:rsidR="002F4265" w:rsidRPr="00C361A9" w:rsidRDefault="002F4265" w:rsidP="00BC244A">
      <w:pPr>
        <w:spacing w:line="240" w:lineRule="auto"/>
        <w:rPr>
          <w:rFonts w:ascii="Times New Roman" w:eastAsia="Times New Roman" w:hAnsi="Times New Roman"/>
          <w:sz w:val="28"/>
          <w:szCs w:val="28"/>
          <w:lang w:eastAsia="ru-RU"/>
        </w:rPr>
      </w:pPr>
      <w:r w:rsidRPr="00C361A9">
        <w:rPr>
          <w:rFonts w:ascii="Times New Roman" w:eastAsia="Times New Roman" w:hAnsi="Times New Roman"/>
          <w:sz w:val="28"/>
          <w:szCs w:val="28"/>
          <w:lang w:eastAsia="ru-RU"/>
        </w:rPr>
        <w:t>Каркас транспортной автомобильной сети те</w:t>
      </w:r>
      <w:r w:rsidR="00C361A9">
        <w:rPr>
          <w:rFonts w:ascii="Times New Roman" w:eastAsia="Times New Roman" w:hAnsi="Times New Roman"/>
          <w:sz w:val="28"/>
          <w:szCs w:val="28"/>
          <w:lang w:eastAsia="ru-RU"/>
        </w:rPr>
        <w:t>рритории городского поселения «П</w:t>
      </w:r>
      <w:r w:rsidRPr="00C361A9">
        <w:rPr>
          <w:rFonts w:ascii="Times New Roman" w:eastAsia="Times New Roman" w:hAnsi="Times New Roman"/>
          <w:sz w:val="28"/>
          <w:szCs w:val="28"/>
          <w:lang w:eastAsia="ru-RU"/>
        </w:rPr>
        <w:t xml:space="preserve">оселок Октябрьский» представлен автомобильной дорогой муниципального значения «Крым» - Октябрьский </w:t>
      </w:r>
      <w:r w:rsidR="00C361A9">
        <w:rPr>
          <w:rFonts w:ascii="Times New Roman" w:eastAsia="Times New Roman" w:hAnsi="Times New Roman"/>
          <w:sz w:val="28"/>
          <w:szCs w:val="28"/>
          <w:lang w:eastAsia="ru-RU"/>
        </w:rPr>
        <w:t>–</w:t>
      </w:r>
      <w:r w:rsidRPr="00C361A9">
        <w:rPr>
          <w:rFonts w:ascii="Times New Roman" w:eastAsia="Times New Roman" w:hAnsi="Times New Roman"/>
          <w:sz w:val="28"/>
          <w:szCs w:val="28"/>
          <w:lang w:eastAsia="ru-RU"/>
        </w:rPr>
        <w:t xml:space="preserve"> Бессоновка</w:t>
      </w:r>
      <w:r w:rsidR="00C361A9">
        <w:rPr>
          <w:rFonts w:ascii="Times New Roman" w:eastAsia="Times New Roman" w:hAnsi="Times New Roman"/>
          <w:sz w:val="28"/>
          <w:szCs w:val="28"/>
          <w:lang w:eastAsia="ru-RU"/>
        </w:rPr>
        <w:t>»</w:t>
      </w:r>
      <w:r w:rsidRPr="00C361A9">
        <w:rPr>
          <w:rFonts w:ascii="Times New Roman" w:eastAsia="Times New Roman" w:hAnsi="Times New Roman"/>
          <w:sz w:val="28"/>
          <w:szCs w:val="28"/>
          <w:lang w:eastAsia="ru-RU"/>
        </w:rPr>
        <w:t xml:space="preserve">, дорогами местного значения, а также улично-дорожной сетью поселка. </w:t>
      </w:r>
    </w:p>
    <w:p w:rsidR="002F4265" w:rsidRPr="00C361A9" w:rsidRDefault="002F4265" w:rsidP="00BC244A">
      <w:pPr>
        <w:spacing w:line="240" w:lineRule="auto"/>
        <w:rPr>
          <w:rFonts w:ascii="Times New Roman" w:eastAsia="Times New Roman" w:hAnsi="Times New Roman"/>
          <w:i/>
          <w:sz w:val="28"/>
          <w:szCs w:val="28"/>
          <w:lang w:eastAsia="ru-RU"/>
        </w:rPr>
      </w:pPr>
      <w:bookmarkStart w:id="12" w:name="_Toc493087461"/>
      <w:bookmarkStart w:id="13" w:name="_Toc237320418"/>
      <w:bookmarkStart w:id="14" w:name="_Toc235863426"/>
      <w:r w:rsidRPr="00C361A9">
        <w:rPr>
          <w:rFonts w:ascii="Times New Roman" w:eastAsia="Times New Roman" w:hAnsi="Times New Roman"/>
          <w:i/>
          <w:sz w:val="28"/>
          <w:szCs w:val="28"/>
          <w:lang w:eastAsia="ru-RU"/>
        </w:rPr>
        <w:t>Железнодорожный транспорт</w:t>
      </w:r>
      <w:bookmarkEnd w:id="12"/>
      <w:bookmarkEnd w:id="13"/>
      <w:bookmarkEnd w:id="14"/>
    </w:p>
    <w:p w:rsidR="002F4265" w:rsidRPr="00C361A9" w:rsidRDefault="002F4265" w:rsidP="00BC244A">
      <w:pPr>
        <w:spacing w:line="240" w:lineRule="auto"/>
        <w:rPr>
          <w:rFonts w:ascii="Times New Roman" w:eastAsia="Times New Roman" w:hAnsi="Times New Roman"/>
          <w:sz w:val="28"/>
          <w:szCs w:val="28"/>
          <w:lang w:eastAsia="ru-RU"/>
        </w:rPr>
      </w:pPr>
      <w:bookmarkStart w:id="15" w:name="_Toc493087462"/>
      <w:bookmarkStart w:id="16" w:name="_Toc237320419"/>
      <w:bookmarkStart w:id="17" w:name="_Toc235863427"/>
      <w:r w:rsidRPr="00C361A9">
        <w:rPr>
          <w:rFonts w:ascii="Times New Roman" w:eastAsia="Times New Roman" w:hAnsi="Times New Roman"/>
          <w:sz w:val="28"/>
          <w:szCs w:val="28"/>
          <w:lang w:eastAsia="ru-RU"/>
        </w:rPr>
        <w:t xml:space="preserve">Одним из важнейших видов внешнего транспорта для поселения является </w:t>
      </w:r>
      <w:proofErr w:type="gramStart"/>
      <w:r w:rsidRPr="00C361A9">
        <w:rPr>
          <w:rFonts w:ascii="Times New Roman" w:eastAsia="Times New Roman" w:hAnsi="Times New Roman"/>
          <w:sz w:val="28"/>
          <w:szCs w:val="28"/>
          <w:lang w:eastAsia="ru-RU"/>
        </w:rPr>
        <w:t>железнодорожный</w:t>
      </w:r>
      <w:proofErr w:type="gramEnd"/>
      <w:r w:rsidRPr="00C361A9">
        <w:rPr>
          <w:rFonts w:ascii="Times New Roman" w:eastAsia="Times New Roman" w:hAnsi="Times New Roman"/>
          <w:sz w:val="28"/>
          <w:szCs w:val="28"/>
          <w:lang w:eastAsia="ru-RU"/>
        </w:rPr>
        <w:t xml:space="preserve">. Развитие селитебной территории поселка вдоль железной дороги и ориентация главных внешних транспортных связей в направлении север-юг определили планировочную структуру магистральной транспортной сети. На территории поселения находится 2 остановочных пункта </w:t>
      </w:r>
      <w:r w:rsidR="00C361A9">
        <w:rPr>
          <w:rFonts w:ascii="Times New Roman" w:eastAsia="Times New Roman" w:hAnsi="Times New Roman"/>
          <w:sz w:val="28"/>
          <w:szCs w:val="28"/>
          <w:lang w:eastAsia="ru-RU"/>
        </w:rPr>
        <w:t>–</w:t>
      </w:r>
      <w:r w:rsidRPr="00C361A9">
        <w:rPr>
          <w:rFonts w:ascii="Times New Roman" w:eastAsia="Times New Roman" w:hAnsi="Times New Roman"/>
          <w:sz w:val="28"/>
          <w:szCs w:val="28"/>
          <w:lang w:eastAsia="ru-RU"/>
        </w:rPr>
        <w:t xml:space="preserve"> </w:t>
      </w:r>
      <w:r w:rsidR="00C361A9">
        <w:rPr>
          <w:rFonts w:ascii="Times New Roman" w:eastAsia="Times New Roman" w:hAnsi="Times New Roman"/>
          <w:sz w:val="28"/>
          <w:szCs w:val="28"/>
          <w:lang w:eastAsia="ru-RU"/>
        </w:rPr>
        <w:t>станция «</w:t>
      </w:r>
      <w:r w:rsidRPr="00C361A9">
        <w:rPr>
          <w:rFonts w:ascii="Times New Roman" w:eastAsia="Times New Roman" w:hAnsi="Times New Roman"/>
          <w:sz w:val="28"/>
          <w:szCs w:val="28"/>
          <w:lang w:eastAsia="ru-RU"/>
        </w:rPr>
        <w:t>Толоконное</w:t>
      </w:r>
      <w:r w:rsidR="00C361A9">
        <w:rPr>
          <w:rFonts w:ascii="Times New Roman" w:eastAsia="Times New Roman" w:hAnsi="Times New Roman"/>
          <w:sz w:val="28"/>
          <w:szCs w:val="28"/>
          <w:lang w:eastAsia="ru-RU"/>
        </w:rPr>
        <w:t>»</w:t>
      </w:r>
      <w:r w:rsidRPr="00C361A9">
        <w:rPr>
          <w:rFonts w:ascii="Times New Roman" w:eastAsia="Times New Roman" w:hAnsi="Times New Roman"/>
          <w:sz w:val="28"/>
          <w:szCs w:val="28"/>
          <w:lang w:eastAsia="ru-RU"/>
        </w:rPr>
        <w:t xml:space="preserve"> и </w:t>
      </w:r>
      <w:proofErr w:type="gramStart"/>
      <w:r w:rsidR="00C361A9">
        <w:rPr>
          <w:rFonts w:ascii="Times New Roman" w:eastAsia="Times New Roman" w:hAnsi="Times New Roman"/>
          <w:sz w:val="28"/>
          <w:szCs w:val="28"/>
          <w:lang w:eastAsia="ru-RU"/>
        </w:rPr>
        <w:t>оп</w:t>
      </w:r>
      <w:proofErr w:type="gramEnd"/>
      <w:r w:rsidR="00C361A9">
        <w:rPr>
          <w:rFonts w:ascii="Times New Roman" w:eastAsia="Times New Roman" w:hAnsi="Times New Roman"/>
          <w:sz w:val="28"/>
          <w:szCs w:val="28"/>
          <w:lang w:eastAsia="ru-RU"/>
        </w:rPr>
        <w:t xml:space="preserve"> «</w:t>
      </w:r>
      <w:proofErr w:type="spellStart"/>
      <w:r w:rsidRPr="00C361A9">
        <w:rPr>
          <w:rFonts w:ascii="Times New Roman" w:eastAsia="Times New Roman" w:hAnsi="Times New Roman"/>
          <w:sz w:val="28"/>
          <w:szCs w:val="28"/>
          <w:lang w:eastAsia="ru-RU"/>
        </w:rPr>
        <w:t>Дмитротарановский</w:t>
      </w:r>
      <w:proofErr w:type="spellEnd"/>
      <w:r w:rsidR="00C361A9">
        <w:rPr>
          <w:rFonts w:ascii="Times New Roman" w:eastAsia="Times New Roman" w:hAnsi="Times New Roman"/>
          <w:sz w:val="28"/>
          <w:szCs w:val="28"/>
          <w:lang w:eastAsia="ru-RU"/>
        </w:rPr>
        <w:t>»</w:t>
      </w:r>
      <w:r w:rsidRPr="00C361A9">
        <w:rPr>
          <w:rFonts w:ascii="Times New Roman" w:eastAsia="Times New Roman" w:hAnsi="Times New Roman"/>
          <w:sz w:val="28"/>
          <w:szCs w:val="28"/>
          <w:lang w:eastAsia="ru-RU"/>
        </w:rPr>
        <w:t>.</w:t>
      </w:r>
    </w:p>
    <w:p w:rsidR="002F4265" w:rsidRPr="00C361A9" w:rsidRDefault="00C361A9" w:rsidP="00BC244A">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Станция «Толоконное» – главная железнодо</w:t>
      </w:r>
      <w:r w:rsidR="002F4265" w:rsidRPr="00C361A9">
        <w:rPr>
          <w:rFonts w:ascii="Times New Roman" w:eastAsia="Times New Roman" w:hAnsi="Times New Roman"/>
          <w:sz w:val="28"/>
          <w:szCs w:val="28"/>
          <w:lang w:eastAsia="ru-RU"/>
        </w:rPr>
        <w:t>рожная станция на лини</w:t>
      </w:r>
      <w:r>
        <w:rPr>
          <w:rFonts w:ascii="Times New Roman" w:eastAsia="Times New Roman" w:hAnsi="Times New Roman"/>
          <w:sz w:val="28"/>
          <w:szCs w:val="28"/>
          <w:lang w:eastAsia="ru-RU"/>
        </w:rPr>
        <w:t>и ЮВЖД, по характеру ра</w:t>
      </w:r>
      <w:r w:rsidR="002F4265" w:rsidRPr="00C361A9">
        <w:rPr>
          <w:rFonts w:ascii="Times New Roman" w:eastAsia="Times New Roman" w:hAnsi="Times New Roman"/>
          <w:sz w:val="28"/>
          <w:szCs w:val="28"/>
          <w:lang w:eastAsia="ru-RU"/>
        </w:rPr>
        <w:t xml:space="preserve">боты является промежуточной грузовой станцией </w:t>
      </w:r>
      <w:r w:rsidR="00F7742D">
        <w:rPr>
          <w:rFonts w:ascii="Times New Roman" w:eastAsia="Times New Roman" w:hAnsi="Times New Roman"/>
          <w:sz w:val="28"/>
          <w:szCs w:val="28"/>
          <w:lang w:eastAsia="ru-RU"/>
        </w:rPr>
        <w:br/>
      </w:r>
      <w:r w:rsidR="002F4265" w:rsidRPr="00C361A9">
        <w:rPr>
          <w:rFonts w:ascii="Times New Roman" w:eastAsia="Times New Roman" w:hAnsi="Times New Roman"/>
          <w:sz w:val="28"/>
          <w:szCs w:val="28"/>
          <w:lang w:eastAsia="ru-RU"/>
        </w:rPr>
        <w:t>4 класса.</w:t>
      </w:r>
      <w:r>
        <w:rPr>
          <w:rFonts w:ascii="Times New Roman" w:eastAsia="Times New Roman" w:hAnsi="Times New Roman"/>
          <w:sz w:val="28"/>
          <w:szCs w:val="28"/>
          <w:lang w:eastAsia="ru-RU"/>
        </w:rPr>
        <w:t xml:space="preserve"> Основная функция товарной стан</w:t>
      </w:r>
      <w:r w:rsidR="002F4265" w:rsidRPr="00C361A9">
        <w:rPr>
          <w:rFonts w:ascii="Times New Roman" w:eastAsia="Times New Roman" w:hAnsi="Times New Roman"/>
          <w:sz w:val="28"/>
          <w:szCs w:val="28"/>
          <w:lang w:eastAsia="ru-RU"/>
        </w:rPr>
        <w:t xml:space="preserve">ции - </w:t>
      </w:r>
      <w:r>
        <w:rPr>
          <w:rFonts w:ascii="Times New Roman" w:eastAsia="Times New Roman" w:hAnsi="Times New Roman"/>
          <w:sz w:val="28"/>
          <w:szCs w:val="28"/>
          <w:lang w:eastAsia="ru-RU"/>
        </w:rPr>
        <w:t>это обеспечение безопасного при</w:t>
      </w:r>
      <w:r w:rsidR="002F4265" w:rsidRPr="00C361A9">
        <w:rPr>
          <w:rFonts w:ascii="Times New Roman" w:eastAsia="Times New Roman" w:hAnsi="Times New Roman"/>
          <w:sz w:val="28"/>
          <w:szCs w:val="28"/>
          <w:lang w:eastAsia="ru-RU"/>
        </w:rPr>
        <w:t>ема гр</w:t>
      </w:r>
      <w:r>
        <w:rPr>
          <w:rFonts w:ascii="Times New Roman" w:eastAsia="Times New Roman" w:hAnsi="Times New Roman"/>
          <w:sz w:val="28"/>
          <w:szCs w:val="28"/>
          <w:lang w:eastAsia="ru-RU"/>
        </w:rPr>
        <w:t>узовых поездов; обработка вывоз</w:t>
      </w:r>
      <w:r w:rsidR="002F4265" w:rsidRPr="00C361A9">
        <w:rPr>
          <w:rFonts w:ascii="Times New Roman" w:eastAsia="Times New Roman" w:hAnsi="Times New Roman"/>
          <w:sz w:val="28"/>
          <w:szCs w:val="28"/>
          <w:lang w:eastAsia="ru-RU"/>
        </w:rPr>
        <w:t>ных п</w:t>
      </w:r>
      <w:r>
        <w:rPr>
          <w:rFonts w:ascii="Times New Roman" w:eastAsia="Times New Roman" w:hAnsi="Times New Roman"/>
          <w:sz w:val="28"/>
          <w:szCs w:val="28"/>
          <w:lang w:eastAsia="ru-RU"/>
        </w:rPr>
        <w:t>оездов; организация грузовой ра</w:t>
      </w:r>
      <w:r w:rsidR="002F4265" w:rsidRPr="00C361A9">
        <w:rPr>
          <w:rFonts w:ascii="Times New Roman" w:eastAsia="Times New Roman" w:hAnsi="Times New Roman"/>
          <w:sz w:val="28"/>
          <w:szCs w:val="28"/>
          <w:lang w:eastAsia="ru-RU"/>
        </w:rPr>
        <w:t xml:space="preserve">боты (расстановка и уборка вагонов по фронтам погрузки и разгрузки). </w:t>
      </w:r>
    </w:p>
    <w:p w:rsidR="002F4265" w:rsidRPr="00C361A9" w:rsidRDefault="002F4265" w:rsidP="00BC244A">
      <w:pPr>
        <w:spacing w:line="240" w:lineRule="auto"/>
        <w:rPr>
          <w:rFonts w:ascii="Times New Roman" w:eastAsia="Times New Roman" w:hAnsi="Times New Roman"/>
          <w:sz w:val="28"/>
          <w:szCs w:val="28"/>
          <w:lang w:eastAsia="ru-RU"/>
        </w:rPr>
      </w:pPr>
      <w:r w:rsidRPr="00C361A9">
        <w:rPr>
          <w:rFonts w:ascii="Times New Roman" w:eastAsia="Times New Roman" w:hAnsi="Times New Roman"/>
          <w:sz w:val="28"/>
          <w:szCs w:val="28"/>
          <w:lang w:eastAsia="ru-RU"/>
        </w:rPr>
        <w:t>Железная дорога имеет огромное значение для социально-эко</w:t>
      </w:r>
      <w:r w:rsidR="00C361A9">
        <w:rPr>
          <w:rFonts w:ascii="Times New Roman" w:eastAsia="Times New Roman" w:hAnsi="Times New Roman"/>
          <w:sz w:val="28"/>
          <w:szCs w:val="28"/>
          <w:lang w:eastAsia="ru-RU"/>
        </w:rPr>
        <w:t>номического развития поселка</w:t>
      </w:r>
      <w:r w:rsidRPr="00C361A9">
        <w:rPr>
          <w:rFonts w:ascii="Times New Roman" w:eastAsia="Times New Roman" w:hAnsi="Times New Roman"/>
          <w:sz w:val="28"/>
          <w:szCs w:val="28"/>
          <w:lang w:eastAsia="ru-RU"/>
        </w:rPr>
        <w:t>. Со станции</w:t>
      </w:r>
      <w:r w:rsidR="00C361A9">
        <w:rPr>
          <w:rFonts w:ascii="Times New Roman" w:eastAsia="Times New Roman" w:hAnsi="Times New Roman"/>
          <w:sz w:val="28"/>
          <w:szCs w:val="28"/>
          <w:lang w:eastAsia="ru-RU"/>
        </w:rPr>
        <w:t xml:space="preserve"> «Толоконное» отгружается множе</w:t>
      </w:r>
      <w:r w:rsidRPr="00C361A9">
        <w:rPr>
          <w:rFonts w:ascii="Times New Roman" w:eastAsia="Times New Roman" w:hAnsi="Times New Roman"/>
          <w:sz w:val="28"/>
          <w:szCs w:val="28"/>
          <w:lang w:eastAsia="ru-RU"/>
        </w:rPr>
        <w:t xml:space="preserve">ство вагонов сахарным </w:t>
      </w:r>
      <w:r w:rsidR="00563C28">
        <w:rPr>
          <w:rFonts w:ascii="Times New Roman" w:eastAsia="Times New Roman" w:hAnsi="Times New Roman"/>
          <w:sz w:val="28"/>
          <w:szCs w:val="28"/>
          <w:lang w:eastAsia="ru-RU"/>
        </w:rPr>
        <w:t>заводом, хлебоприемным предприя</w:t>
      </w:r>
      <w:r w:rsidRPr="00C361A9">
        <w:rPr>
          <w:rFonts w:ascii="Times New Roman" w:eastAsia="Times New Roman" w:hAnsi="Times New Roman"/>
          <w:sz w:val="28"/>
          <w:szCs w:val="28"/>
          <w:lang w:eastAsia="ru-RU"/>
        </w:rPr>
        <w:t xml:space="preserve">тием, заготконторой, </w:t>
      </w:r>
      <w:proofErr w:type="spellStart"/>
      <w:r w:rsidRPr="00C361A9">
        <w:rPr>
          <w:rFonts w:ascii="Times New Roman" w:eastAsia="Times New Roman" w:hAnsi="Times New Roman"/>
          <w:sz w:val="28"/>
          <w:szCs w:val="28"/>
          <w:lang w:eastAsia="ru-RU"/>
        </w:rPr>
        <w:t>свеклопунктом</w:t>
      </w:r>
      <w:proofErr w:type="spellEnd"/>
      <w:r w:rsidRPr="00C361A9">
        <w:rPr>
          <w:rFonts w:ascii="Times New Roman" w:eastAsia="Times New Roman" w:hAnsi="Times New Roman"/>
          <w:sz w:val="28"/>
          <w:szCs w:val="28"/>
          <w:lang w:eastAsia="ru-RU"/>
        </w:rPr>
        <w:t>, мясокомбинатом и др</w:t>
      </w:r>
      <w:r w:rsidR="00563C28">
        <w:rPr>
          <w:rFonts w:ascii="Times New Roman" w:eastAsia="Times New Roman" w:hAnsi="Times New Roman"/>
          <w:sz w:val="28"/>
          <w:szCs w:val="28"/>
          <w:lang w:eastAsia="ru-RU"/>
        </w:rPr>
        <w:t>угими</w:t>
      </w:r>
      <w:r w:rsidRPr="00C361A9">
        <w:rPr>
          <w:rFonts w:ascii="Times New Roman" w:eastAsia="Times New Roman" w:hAnsi="Times New Roman"/>
          <w:sz w:val="28"/>
          <w:szCs w:val="28"/>
          <w:lang w:eastAsia="ru-RU"/>
        </w:rPr>
        <w:t>.</w:t>
      </w:r>
    </w:p>
    <w:p w:rsidR="002F4265" w:rsidRPr="00563C28" w:rsidRDefault="002F4265" w:rsidP="00BC244A">
      <w:pPr>
        <w:spacing w:line="240" w:lineRule="auto"/>
        <w:rPr>
          <w:rFonts w:ascii="Times New Roman" w:eastAsia="Times New Roman" w:hAnsi="Times New Roman"/>
          <w:i/>
          <w:sz w:val="28"/>
          <w:szCs w:val="28"/>
          <w:lang w:eastAsia="ru-RU"/>
        </w:rPr>
      </w:pPr>
      <w:r w:rsidRPr="00563C28">
        <w:rPr>
          <w:rFonts w:ascii="Times New Roman" w:eastAsia="Times New Roman" w:hAnsi="Times New Roman"/>
          <w:i/>
          <w:sz w:val="28"/>
          <w:szCs w:val="28"/>
          <w:lang w:eastAsia="ru-RU"/>
        </w:rPr>
        <w:t>Воздушный транспорт</w:t>
      </w:r>
      <w:bookmarkEnd w:id="15"/>
      <w:bookmarkEnd w:id="16"/>
      <w:bookmarkEnd w:id="17"/>
    </w:p>
    <w:p w:rsidR="002F4265" w:rsidRPr="00C361A9" w:rsidRDefault="002F4265" w:rsidP="00BC244A">
      <w:pPr>
        <w:spacing w:line="240" w:lineRule="auto"/>
        <w:rPr>
          <w:rFonts w:ascii="Times New Roman" w:eastAsia="Times New Roman" w:hAnsi="Times New Roman"/>
          <w:sz w:val="28"/>
          <w:szCs w:val="28"/>
          <w:lang w:eastAsia="ru-RU"/>
        </w:rPr>
      </w:pPr>
      <w:bookmarkStart w:id="18" w:name="_Toc251678881"/>
      <w:r w:rsidRPr="00C361A9">
        <w:rPr>
          <w:rFonts w:ascii="Times New Roman" w:eastAsia="Times New Roman" w:hAnsi="Times New Roman"/>
          <w:sz w:val="28"/>
          <w:szCs w:val="28"/>
          <w:lang w:eastAsia="ru-RU"/>
        </w:rPr>
        <w:t>Воздушный транспорт в поселении отсутствует. Ближайший международный аэропорт находится в г.</w:t>
      </w:r>
      <w:r w:rsidR="00563C28">
        <w:rPr>
          <w:rFonts w:ascii="Times New Roman" w:eastAsia="Times New Roman" w:hAnsi="Times New Roman"/>
          <w:sz w:val="28"/>
          <w:szCs w:val="28"/>
          <w:lang w:eastAsia="ru-RU"/>
        </w:rPr>
        <w:t xml:space="preserve"> </w:t>
      </w:r>
      <w:r w:rsidRPr="00C361A9">
        <w:rPr>
          <w:rFonts w:ascii="Times New Roman" w:eastAsia="Times New Roman" w:hAnsi="Times New Roman"/>
          <w:sz w:val="28"/>
          <w:szCs w:val="28"/>
          <w:lang w:eastAsia="ru-RU"/>
        </w:rPr>
        <w:t xml:space="preserve">Белгороде. </w:t>
      </w:r>
    </w:p>
    <w:p w:rsidR="002F4265" w:rsidRPr="00563C28" w:rsidRDefault="002F4265" w:rsidP="00BC244A">
      <w:pPr>
        <w:spacing w:line="240" w:lineRule="auto"/>
        <w:rPr>
          <w:rFonts w:ascii="Times New Roman" w:eastAsia="Times New Roman" w:hAnsi="Times New Roman"/>
          <w:i/>
          <w:sz w:val="28"/>
          <w:szCs w:val="28"/>
          <w:lang w:eastAsia="ru-RU"/>
        </w:rPr>
      </w:pPr>
      <w:bookmarkStart w:id="19" w:name="_Toc493087463"/>
      <w:bookmarkStart w:id="20" w:name="_Toc237320420"/>
      <w:bookmarkStart w:id="21" w:name="_Toc235863428"/>
      <w:bookmarkEnd w:id="18"/>
      <w:r w:rsidRPr="00563C28">
        <w:rPr>
          <w:rFonts w:ascii="Times New Roman" w:eastAsia="Times New Roman" w:hAnsi="Times New Roman"/>
          <w:i/>
          <w:sz w:val="28"/>
          <w:szCs w:val="28"/>
          <w:lang w:eastAsia="ru-RU"/>
        </w:rPr>
        <w:t>Трубопроводный транспорт</w:t>
      </w:r>
      <w:bookmarkEnd w:id="19"/>
      <w:bookmarkEnd w:id="20"/>
      <w:bookmarkEnd w:id="21"/>
    </w:p>
    <w:p w:rsidR="002F4265" w:rsidRPr="00C361A9" w:rsidRDefault="002F4265" w:rsidP="00BC244A">
      <w:pPr>
        <w:spacing w:line="240" w:lineRule="auto"/>
        <w:rPr>
          <w:rFonts w:ascii="Times New Roman" w:eastAsia="Times New Roman" w:hAnsi="Times New Roman"/>
          <w:sz w:val="28"/>
          <w:szCs w:val="28"/>
          <w:lang w:eastAsia="ru-RU"/>
        </w:rPr>
      </w:pPr>
      <w:bookmarkStart w:id="22" w:name="_Toc237320421"/>
      <w:bookmarkStart w:id="23" w:name="_Toc235863429"/>
      <w:r w:rsidRPr="00C361A9">
        <w:rPr>
          <w:rFonts w:ascii="Times New Roman" w:eastAsia="Times New Roman" w:hAnsi="Times New Roman"/>
          <w:sz w:val="28"/>
          <w:szCs w:val="28"/>
          <w:lang w:eastAsia="ru-RU"/>
        </w:rPr>
        <w:t>По территории поселения проходят межпоселковые газопроводы.</w:t>
      </w:r>
    </w:p>
    <w:p w:rsidR="002F4265" w:rsidRPr="00563C28" w:rsidRDefault="002F4265" w:rsidP="00BC244A">
      <w:pPr>
        <w:spacing w:line="240" w:lineRule="auto"/>
        <w:rPr>
          <w:rFonts w:ascii="Times New Roman" w:eastAsia="Times New Roman" w:hAnsi="Times New Roman"/>
          <w:i/>
          <w:sz w:val="28"/>
          <w:szCs w:val="28"/>
          <w:lang w:eastAsia="ru-RU"/>
        </w:rPr>
      </w:pPr>
      <w:bookmarkStart w:id="24" w:name="_Toc493087464"/>
      <w:r w:rsidRPr="00563C28">
        <w:rPr>
          <w:rFonts w:ascii="Times New Roman" w:eastAsia="Times New Roman" w:hAnsi="Times New Roman"/>
          <w:i/>
          <w:sz w:val="28"/>
          <w:szCs w:val="28"/>
          <w:lang w:eastAsia="ru-RU"/>
        </w:rPr>
        <w:t>Автомобильный транспорт</w:t>
      </w:r>
      <w:bookmarkEnd w:id="22"/>
      <w:bookmarkEnd w:id="23"/>
      <w:bookmarkEnd w:id="24"/>
    </w:p>
    <w:p w:rsidR="002F4265" w:rsidRPr="00C361A9" w:rsidRDefault="002F4265" w:rsidP="00BC244A">
      <w:pPr>
        <w:spacing w:line="240" w:lineRule="auto"/>
        <w:rPr>
          <w:rFonts w:ascii="Times New Roman" w:eastAsia="Times New Roman" w:hAnsi="Times New Roman"/>
          <w:sz w:val="28"/>
          <w:szCs w:val="28"/>
          <w:lang w:eastAsia="ru-RU"/>
        </w:rPr>
      </w:pPr>
      <w:r w:rsidRPr="00C361A9">
        <w:rPr>
          <w:rFonts w:ascii="Times New Roman" w:eastAsia="Times New Roman" w:hAnsi="Times New Roman"/>
          <w:sz w:val="28"/>
          <w:szCs w:val="28"/>
          <w:lang w:eastAsia="ru-RU"/>
        </w:rPr>
        <w:t>Значительное влияние на развитие поселения оказывает федеральная магистральная автодорога М-2 «</w:t>
      </w:r>
      <w:r w:rsidR="00563C28">
        <w:rPr>
          <w:rFonts w:ascii="Times New Roman" w:eastAsia="Times New Roman" w:hAnsi="Times New Roman"/>
          <w:sz w:val="28"/>
          <w:szCs w:val="28"/>
          <w:lang w:eastAsia="ru-RU"/>
        </w:rPr>
        <w:t xml:space="preserve">Крым», </w:t>
      </w:r>
      <w:r w:rsidRPr="00C361A9">
        <w:rPr>
          <w:rFonts w:ascii="Times New Roman" w:eastAsia="Times New Roman" w:hAnsi="Times New Roman"/>
          <w:sz w:val="28"/>
          <w:szCs w:val="28"/>
          <w:lang w:eastAsia="ru-RU"/>
        </w:rPr>
        <w:t xml:space="preserve">по которой осуществляются связи Белгородской области с другими регионами страны, с Украиной </w:t>
      </w:r>
      <w:r w:rsidR="00F7742D">
        <w:rPr>
          <w:rFonts w:ascii="Times New Roman" w:eastAsia="Times New Roman" w:hAnsi="Times New Roman"/>
          <w:sz w:val="28"/>
          <w:szCs w:val="28"/>
          <w:lang w:eastAsia="ru-RU"/>
        </w:rPr>
        <w:br/>
      </w:r>
      <w:r w:rsidRPr="00C361A9">
        <w:rPr>
          <w:rFonts w:ascii="Times New Roman" w:eastAsia="Times New Roman" w:hAnsi="Times New Roman"/>
          <w:sz w:val="28"/>
          <w:szCs w:val="28"/>
          <w:lang w:eastAsia="ru-RU"/>
        </w:rPr>
        <w:t xml:space="preserve">и трансконтинентальные перевозки международного уровня. Указанная </w:t>
      </w:r>
      <w:r w:rsidRPr="00C361A9">
        <w:rPr>
          <w:rFonts w:ascii="Times New Roman" w:eastAsia="Times New Roman" w:hAnsi="Times New Roman"/>
          <w:sz w:val="28"/>
          <w:szCs w:val="28"/>
          <w:lang w:eastAsia="ru-RU"/>
        </w:rPr>
        <w:lastRenderedPageBreak/>
        <w:t xml:space="preserve">магистральная автодорога проходит на незначительном расстоянии </w:t>
      </w:r>
      <w:r w:rsidR="00F7742D">
        <w:rPr>
          <w:rFonts w:ascii="Times New Roman" w:eastAsia="Times New Roman" w:hAnsi="Times New Roman"/>
          <w:sz w:val="28"/>
          <w:szCs w:val="28"/>
          <w:lang w:eastAsia="ru-RU"/>
        </w:rPr>
        <w:br/>
      </w:r>
      <w:r w:rsidRPr="00C361A9">
        <w:rPr>
          <w:rFonts w:ascii="Times New Roman" w:eastAsia="Times New Roman" w:hAnsi="Times New Roman"/>
          <w:sz w:val="28"/>
          <w:szCs w:val="28"/>
          <w:lang w:eastAsia="ru-RU"/>
        </w:rPr>
        <w:t>от поселения, вдоль его восточной границы и связана с поселением магистральной дорогой муниципального значения.</w:t>
      </w:r>
    </w:p>
    <w:p w:rsidR="002F4265" w:rsidRPr="00C361A9" w:rsidRDefault="002F4265" w:rsidP="00BC244A">
      <w:pPr>
        <w:spacing w:line="240" w:lineRule="auto"/>
        <w:rPr>
          <w:rFonts w:ascii="Times New Roman" w:eastAsia="Times New Roman" w:hAnsi="Times New Roman"/>
          <w:sz w:val="28"/>
          <w:szCs w:val="28"/>
          <w:lang w:eastAsia="ru-RU"/>
        </w:rPr>
      </w:pPr>
      <w:r w:rsidRPr="00C361A9">
        <w:rPr>
          <w:rFonts w:ascii="Times New Roman" w:eastAsia="Times New Roman" w:hAnsi="Times New Roman"/>
          <w:sz w:val="28"/>
          <w:szCs w:val="28"/>
          <w:lang w:eastAsia="ru-RU"/>
        </w:rPr>
        <w:t xml:space="preserve">Одним из важнейших видов внешнего транспорта для поселения является </w:t>
      </w:r>
      <w:proofErr w:type="gramStart"/>
      <w:r w:rsidRPr="00C361A9">
        <w:rPr>
          <w:rFonts w:ascii="Times New Roman" w:eastAsia="Times New Roman" w:hAnsi="Times New Roman"/>
          <w:sz w:val="28"/>
          <w:szCs w:val="28"/>
          <w:lang w:eastAsia="ru-RU"/>
        </w:rPr>
        <w:t>автомобильный</w:t>
      </w:r>
      <w:proofErr w:type="gramEnd"/>
      <w:r w:rsidRPr="00C361A9">
        <w:rPr>
          <w:rFonts w:ascii="Times New Roman" w:eastAsia="Times New Roman" w:hAnsi="Times New Roman"/>
          <w:sz w:val="28"/>
          <w:szCs w:val="28"/>
          <w:lang w:eastAsia="ru-RU"/>
        </w:rPr>
        <w:t xml:space="preserve">. При всем многообразии и обширной географии экономических и социальных связей с другими регионами страны, а также при возрастающей роли в перевозках автомобильного транспорта, реализация этих связей </w:t>
      </w:r>
      <w:r w:rsidR="00F7742D">
        <w:rPr>
          <w:rFonts w:ascii="Times New Roman" w:eastAsia="Times New Roman" w:hAnsi="Times New Roman"/>
          <w:sz w:val="28"/>
          <w:szCs w:val="28"/>
          <w:lang w:eastAsia="ru-RU"/>
        </w:rPr>
        <w:br/>
      </w:r>
      <w:r w:rsidRPr="00C361A9">
        <w:rPr>
          <w:rFonts w:ascii="Times New Roman" w:eastAsia="Times New Roman" w:hAnsi="Times New Roman"/>
          <w:sz w:val="28"/>
          <w:szCs w:val="28"/>
          <w:lang w:eastAsia="ru-RU"/>
        </w:rPr>
        <w:t xml:space="preserve">на территории поселения осуществляется одной магистральной автодорогой </w:t>
      </w:r>
      <w:r w:rsidR="00095846" w:rsidRPr="00C361A9">
        <w:rPr>
          <w:rFonts w:ascii="Times New Roman" w:eastAsia="Times New Roman" w:hAnsi="Times New Roman"/>
          <w:sz w:val="28"/>
          <w:szCs w:val="28"/>
          <w:lang w:eastAsia="ru-RU"/>
        </w:rPr>
        <w:t xml:space="preserve">«Крым» </w:t>
      </w:r>
      <w:r w:rsidR="00563C28">
        <w:rPr>
          <w:rFonts w:ascii="Times New Roman" w:eastAsia="Times New Roman" w:hAnsi="Times New Roman"/>
          <w:sz w:val="28"/>
          <w:szCs w:val="28"/>
          <w:lang w:eastAsia="ru-RU"/>
        </w:rPr>
        <w:t>–</w:t>
      </w:r>
      <w:r w:rsidR="00095846" w:rsidRPr="00C361A9">
        <w:rPr>
          <w:rFonts w:ascii="Times New Roman" w:eastAsia="Times New Roman" w:hAnsi="Times New Roman"/>
          <w:sz w:val="28"/>
          <w:szCs w:val="28"/>
          <w:lang w:eastAsia="ru-RU"/>
        </w:rPr>
        <w:t xml:space="preserve"> Октябрьский </w:t>
      </w:r>
      <w:r w:rsidR="00563C28">
        <w:rPr>
          <w:rFonts w:ascii="Times New Roman" w:eastAsia="Times New Roman" w:hAnsi="Times New Roman"/>
          <w:sz w:val="28"/>
          <w:szCs w:val="28"/>
          <w:lang w:eastAsia="ru-RU"/>
        </w:rPr>
        <w:t>–</w:t>
      </w:r>
      <w:r w:rsidR="00095846" w:rsidRPr="00C361A9">
        <w:rPr>
          <w:rFonts w:ascii="Times New Roman" w:eastAsia="Times New Roman" w:hAnsi="Times New Roman"/>
          <w:sz w:val="28"/>
          <w:szCs w:val="28"/>
          <w:lang w:eastAsia="ru-RU"/>
        </w:rPr>
        <w:t xml:space="preserve"> </w:t>
      </w:r>
      <w:r w:rsidRPr="00C361A9">
        <w:rPr>
          <w:rFonts w:ascii="Times New Roman" w:eastAsia="Times New Roman" w:hAnsi="Times New Roman"/>
          <w:sz w:val="28"/>
          <w:szCs w:val="28"/>
          <w:lang w:eastAsia="ru-RU"/>
        </w:rPr>
        <w:t>Бессоновка</w:t>
      </w:r>
      <w:r w:rsidR="00563C28">
        <w:rPr>
          <w:rFonts w:ascii="Times New Roman" w:eastAsia="Times New Roman" w:hAnsi="Times New Roman"/>
          <w:sz w:val="28"/>
          <w:szCs w:val="28"/>
          <w:lang w:eastAsia="ru-RU"/>
        </w:rPr>
        <w:t>»</w:t>
      </w:r>
      <w:r w:rsidRPr="00C361A9">
        <w:rPr>
          <w:rFonts w:ascii="Times New Roman" w:eastAsia="Times New Roman" w:hAnsi="Times New Roman"/>
          <w:sz w:val="28"/>
          <w:szCs w:val="28"/>
          <w:lang w:eastAsia="ru-RU"/>
        </w:rPr>
        <w:t xml:space="preserve">. </w:t>
      </w:r>
    </w:p>
    <w:p w:rsidR="00595506" w:rsidRDefault="00595506" w:rsidP="00BC244A">
      <w:pPr>
        <w:spacing w:line="240" w:lineRule="auto"/>
        <w:rPr>
          <w:rFonts w:ascii="Calibri" w:hAnsi="Calibri"/>
          <w:sz w:val="28"/>
          <w:szCs w:val="28"/>
          <w:highlight w:val="yellow"/>
        </w:rPr>
      </w:pPr>
    </w:p>
    <w:p w:rsidR="00595506" w:rsidRDefault="00595506" w:rsidP="00BC244A">
      <w:pPr>
        <w:spacing w:line="240" w:lineRule="auto"/>
        <w:jc w:val="center"/>
        <w:rPr>
          <w:rFonts w:ascii="Times New Roman" w:hAnsi="Times New Roman"/>
          <w:b/>
          <w:sz w:val="28"/>
          <w:szCs w:val="28"/>
        </w:rPr>
      </w:pPr>
      <w:r w:rsidRPr="008D0A65">
        <w:rPr>
          <w:rFonts w:ascii="Times New Roman" w:hAnsi="Times New Roman"/>
          <w:b/>
          <w:sz w:val="28"/>
          <w:szCs w:val="28"/>
        </w:rPr>
        <w:t>1.6. Характеристика сети дорог поселения, параметры дорожного движения, оценка качества содержания дорог</w:t>
      </w:r>
    </w:p>
    <w:p w:rsidR="00D569A2" w:rsidRPr="008D0A65" w:rsidRDefault="00D569A2" w:rsidP="00BC244A">
      <w:pPr>
        <w:spacing w:line="240" w:lineRule="auto"/>
        <w:jc w:val="center"/>
        <w:rPr>
          <w:rFonts w:ascii="Times New Roman" w:hAnsi="Times New Roman"/>
          <w:b/>
          <w:sz w:val="28"/>
          <w:szCs w:val="28"/>
        </w:rPr>
      </w:pPr>
    </w:p>
    <w:p w:rsidR="002F4265" w:rsidRDefault="002F4265" w:rsidP="00BC244A">
      <w:pPr>
        <w:spacing w:line="240" w:lineRule="auto"/>
        <w:rPr>
          <w:rFonts w:ascii="Times New Roman" w:hAnsi="Times New Roman"/>
          <w:sz w:val="28"/>
          <w:szCs w:val="28"/>
        </w:rPr>
      </w:pPr>
      <w:r w:rsidRPr="008D0A65">
        <w:rPr>
          <w:rFonts w:ascii="Times New Roman" w:hAnsi="Times New Roman"/>
          <w:sz w:val="28"/>
          <w:szCs w:val="28"/>
        </w:rPr>
        <w:t>На территории городского поселения</w:t>
      </w:r>
      <w:r w:rsidR="005F0B81">
        <w:rPr>
          <w:rFonts w:ascii="Times New Roman" w:hAnsi="Times New Roman"/>
          <w:sz w:val="28"/>
          <w:szCs w:val="28"/>
        </w:rPr>
        <w:t xml:space="preserve"> «Поселок Октябрьский»</w:t>
      </w:r>
      <w:r w:rsidRPr="008D0A65">
        <w:rPr>
          <w:rFonts w:ascii="Times New Roman" w:hAnsi="Times New Roman"/>
          <w:sz w:val="28"/>
          <w:szCs w:val="28"/>
        </w:rPr>
        <w:t xml:space="preserve"> функционирует сеть автомобильных дорог </w:t>
      </w:r>
      <w:r w:rsidR="00095846" w:rsidRPr="008D0A65">
        <w:rPr>
          <w:rFonts w:ascii="Times New Roman" w:hAnsi="Times New Roman"/>
          <w:sz w:val="28"/>
          <w:szCs w:val="28"/>
        </w:rPr>
        <w:t>регионального и межмуниципального значения</w:t>
      </w:r>
      <w:r w:rsidRPr="008D0A65">
        <w:rPr>
          <w:rFonts w:ascii="Times New Roman" w:hAnsi="Times New Roman"/>
          <w:sz w:val="28"/>
          <w:szCs w:val="28"/>
        </w:rPr>
        <w:t>, жилых улиц и проездов.</w:t>
      </w:r>
      <w:bookmarkStart w:id="25" w:name="_Toc172372661"/>
      <w:r w:rsidRPr="008D0A65">
        <w:rPr>
          <w:rFonts w:ascii="Times New Roman" w:hAnsi="Times New Roman"/>
          <w:sz w:val="28"/>
          <w:szCs w:val="28"/>
        </w:rPr>
        <w:t xml:space="preserve"> Наибольшая плотность дорог с твердым покрытием отмечается в центральной и восточной части </w:t>
      </w:r>
      <w:bookmarkEnd w:id="25"/>
      <w:r w:rsidRPr="008D0A65">
        <w:rPr>
          <w:rFonts w:ascii="Times New Roman" w:hAnsi="Times New Roman"/>
          <w:sz w:val="28"/>
          <w:szCs w:val="28"/>
        </w:rPr>
        <w:t>поселения.</w:t>
      </w:r>
    </w:p>
    <w:p w:rsidR="00B96AA1" w:rsidRPr="00B96AA1" w:rsidRDefault="00B96AA1" w:rsidP="00BC244A">
      <w:pPr>
        <w:spacing w:line="240" w:lineRule="auto"/>
        <w:rPr>
          <w:rFonts w:ascii="Times New Roman" w:hAnsi="Times New Roman"/>
          <w:sz w:val="28"/>
          <w:szCs w:val="28"/>
        </w:rPr>
      </w:pPr>
      <w:r w:rsidRPr="00B96AA1">
        <w:rPr>
          <w:rFonts w:ascii="Times New Roman" w:hAnsi="Times New Roman"/>
          <w:sz w:val="28"/>
          <w:szCs w:val="28"/>
        </w:rPr>
        <w:t xml:space="preserve">Основными планировочными осями уличной сети поселения являются существующая магистральная автодорога </w:t>
      </w:r>
      <w:r>
        <w:rPr>
          <w:rFonts w:ascii="Times New Roman" w:hAnsi="Times New Roman"/>
          <w:sz w:val="28"/>
          <w:szCs w:val="28"/>
        </w:rPr>
        <w:t xml:space="preserve">«Крым» – Октябрьский – Бессоновка» </w:t>
      </w:r>
      <w:r w:rsidRPr="00B96AA1">
        <w:rPr>
          <w:rFonts w:ascii="Times New Roman" w:hAnsi="Times New Roman"/>
          <w:sz w:val="28"/>
          <w:szCs w:val="28"/>
        </w:rPr>
        <w:t>(</w:t>
      </w:r>
      <w:proofErr w:type="spellStart"/>
      <w:r w:rsidRPr="00B96AA1">
        <w:rPr>
          <w:rFonts w:ascii="Times New Roman" w:hAnsi="Times New Roman"/>
          <w:sz w:val="28"/>
          <w:szCs w:val="28"/>
        </w:rPr>
        <w:t>ул</w:t>
      </w:r>
      <w:proofErr w:type="gramStart"/>
      <w:r w:rsidRPr="00B96AA1">
        <w:rPr>
          <w:rFonts w:ascii="Times New Roman" w:hAnsi="Times New Roman"/>
          <w:sz w:val="28"/>
          <w:szCs w:val="28"/>
        </w:rPr>
        <w:t>.М</w:t>
      </w:r>
      <w:proofErr w:type="gramEnd"/>
      <w:r w:rsidRPr="00B96AA1">
        <w:rPr>
          <w:rFonts w:ascii="Times New Roman" w:hAnsi="Times New Roman"/>
          <w:sz w:val="28"/>
          <w:szCs w:val="28"/>
        </w:rPr>
        <w:t>агистральная</w:t>
      </w:r>
      <w:proofErr w:type="spellEnd"/>
      <w:r w:rsidRPr="00B96AA1">
        <w:rPr>
          <w:rFonts w:ascii="Times New Roman" w:hAnsi="Times New Roman"/>
          <w:sz w:val="28"/>
          <w:szCs w:val="28"/>
        </w:rPr>
        <w:t xml:space="preserve">) и </w:t>
      </w:r>
      <w:r>
        <w:rPr>
          <w:rFonts w:ascii="Times New Roman" w:hAnsi="Times New Roman"/>
          <w:sz w:val="28"/>
          <w:szCs w:val="28"/>
        </w:rPr>
        <w:t>«Подъезд к п. Октябрьский»</w:t>
      </w:r>
      <w:r w:rsidRPr="00B96AA1">
        <w:rPr>
          <w:rFonts w:ascii="Times New Roman" w:hAnsi="Times New Roman"/>
          <w:sz w:val="28"/>
          <w:szCs w:val="28"/>
        </w:rPr>
        <w:t xml:space="preserve"> (</w:t>
      </w:r>
      <w:proofErr w:type="spellStart"/>
      <w:r w:rsidRPr="00B96AA1">
        <w:rPr>
          <w:rFonts w:ascii="Times New Roman" w:hAnsi="Times New Roman"/>
          <w:sz w:val="28"/>
          <w:szCs w:val="28"/>
        </w:rPr>
        <w:t>ул.Матросова</w:t>
      </w:r>
      <w:proofErr w:type="spellEnd"/>
      <w:r w:rsidRPr="00B96AA1">
        <w:rPr>
          <w:rFonts w:ascii="Times New Roman" w:hAnsi="Times New Roman"/>
          <w:sz w:val="28"/>
          <w:szCs w:val="28"/>
        </w:rPr>
        <w:t>), котор</w:t>
      </w:r>
      <w:r>
        <w:rPr>
          <w:rFonts w:ascii="Times New Roman" w:hAnsi="Times New Roman"/>
          <w:sz w:val="28"/>
          <w:szCs w:val="28"/>
        </w:rPr>
        <w:t>ые</w:t>
      </w:r>
      <w:r w:rsidRPr="00B96AA1">
        <w:rPr>
          <w:rFonts w:ascii="Times New Roman" w:hAnsi="Times New Roman"/>
          <w:sz w:val="28"/>
          <w:szCs w:val="28"/>
        </w:rPr>
        <w:t xml:space="preserve"> соединя</w:t>
      </w:r>
      <w:r>
        <w:rPr>
          <w:rFonts w:ascii="Times New Roman" w:hAnsi="Times New Roman"/>
          <w:sz w:val="28"/>
          <w:szCs w:val="28"/>
        </w:rPr>
        <w:t>ю</w:t>
      </w:r>
      <w:r w:rsidRPr="00B96AA1">
        <w:rPr>
          <w:rFonts w:ascii="Times New Roman" w:hAnsi="Times New Roman"/>
          <w:sz w:val="28"/>
          <w:szCs w:val="28"/>
        </w:rPr>
        <w:t xml:space="preserve">т центральную часть поселка с магистральной автодорогой федерального значения М-2 «Крым», а также осуществляется связь </w:t>
      </w:r>
      <w:r w:rsidR="00F7742D">
        <w:rPr>
          <w:rFonts w:ascii="Times New Roman" w:hAnsi="Times New Roman"/>
          <w:sz w:val="28"/>
          <w:szCs w:val="28"/>
        </w:rPr>
        <w:br/>
      </w:r>
      <w:r w:rsidRPr="00B96AA1">
        <w:rPr>
          <w:rFonts w:ascii="Times New Roman" w:hAnsi="Times New Roman"/>
          <w:sz w:val="28"/>
          <w:szCs w:val="28"/>
        </w:rPr>
        <w:t xml:space="preserve">со </w:t>
      </w:r>
      <w:proofErr w:type="spellStart"/>
      <w:r w:rsidRPr="00B96AA1">
        <w:rPr>
          <w:rFonts w:ascii="Times New Roman" w:hAnsi="Times New Roman"/>
          <w:sz w:val="28"/>
          <w:szCs w:val="28"/>
        </w:rPr>
        <w:t>свеклопунктом</w:t>
      </w:r>
      <w:proofErr w:type="spellEnd"/>
      <w:r w:rsidRPr="00B96AA1">
        <w:rPr>
          <w:rFonts w:ascii="Times New Roman" w:hAnsi="Times New Roman"/>
          <w:sz w:val="28"/>
          <w:szCs w:val="28"/>
        </w:rPr>
        <w:t xml:space="preserve"> и сахарным заводом. Автодорога «Крым» </w:t>
      </w:r>
      <w:r>
        <w:rPr>
          <w:rFonts w:ascii="Times New Roman" w:hAnsi="Times New Roman"/>
          <w:sz w:val="28"/>
          <w:szCs w:val="28"/>
        </w:rPr>
        <w:t>–</w:t>
      </w:r>
      <w:r w:rsidRPr="00B96AA1">
        <w:rPr>
          <w:rFonts w:ascii="Times New Roman" w:hAnsi="Times New Roman"/>
          <w:sz w:val="28"/>
          <w:szCs w:val="28"/>
        </w:rPr>
        <w:t xml:space="preserve"> Октябрьский </w:t>
      </w:r>
      <w:r>
        <w:rPr>
          <w:rFonts w:ascii="Times New Roman" w:hAnsi="Times New Roman"/>
          <w:sz w:val="28"/>
          <w:szCs w:val="28"/>
        </w:rPr>
        <w:t>–</w:t>
      </w:r>
      <w:r w:rsidRPr="00B96AA1">
        <w:rPr>
          <w:rFonts w:ascii="Times New Roman" w:hAnsi="Times New Roman"/>
          <w:sz w:val="28"/>
          <w:szCs w:val="28"/>
        </w:rPr>
        <w:t xml:space="preserve"> Бессоновка проходит по территории поселка (</w:t>
      </w:r>
      <w:proofErr w:type="spellStart"/>
      <w:r w:rsidRPr="00B96AA1">
        <w:rPr>
          <w:rFonts w:ascii="Times New Roman" w:hAnsi="Times New Roman"/>
          <w:sz w:val="28"/>
          <w:szCs w:val="28"/>
        </w:rPr>
        <w:t>ул</w:t>
      </w:r>
      <w:proofErr w:type="gramStart"/>
      <w:r w:rsidRPr="00B96AA1">
        <w:rPr>
          <w:rFonts w:ascii="Times New Roman" w:hAnsi="Times New Roman"/>
          <w:sz w:val="28"/>
          <w:szCs w:val="28"/>
        </w:rPr>
        <w:t>.М</w:t>
      </w:r>
      <w:proofErr w:type="gramEnd"/>
      <w:r w:rsidRPr="00B96AA1">
        <w:rPr>
          <w:rFonts w:ascii="Times New Roman" w:hAnsi="Times New Roman"/>
          <w:sz w:val="28"/>
          <w:szCs w:val="28"/>
        </w:rPr>
        <w:t>агистральная</w:t>
      </w:r>
      <w:proofErr w:type="spellEnd"/>
      <w:r w:rsidRPr="00B96AA1">
        <w:rPr>
          <w:rFonts w:ascii="Times New Roman" w:hAnsi="Times New Roman"/>
          <w:sz w:val="28"/>
          <w:szCs w:val="28"/>
        </w:rPr>
        <w:t xml:space="preserve">) в южной части в меридиональном направлении и служит основной магистралью, связывающей поселение с соседними поселениями. Это создает дополнительную загруженность (особенно в летний период) и повышает интенсивность движения на этом участке. </w:t>
      </w:r>
    </w:p>
    <w:p w:rsidR="00F7742D" w:rsidRDefault="00F7742D" w:rsidP="00F7742D">
      <w:pPr>
        <w:spacing w:line="240" w:lineRule="auto"/>
        <w:rPr>
          <w:rFonts w:ascii="Times New Roman" w:hAnsi="Times New Roman"/>
          <w:sz w:val="28"/>
          <w:szCs w:val="28"/>
        </w:rPr>
      </w:pPr>
      <w:r>
        <w:rPr>
          <w:rFonts w:ascii="Times New Roman" w:hAnsi="Times New Roman"/>
          <w:sz w:val="28"/>
          <w:szCs w:val="28"/>
        </w:rPr>
        <w:t>Основу уличной сети п</w:t>
      </w:r>
      <w:r w:rsidRPr="00B96AA1">
        <w:rPr>
          <w:rFonts w:ascii="Times New Roman" w:hAnsi="Times New Roman"/>
          <w:sz w:val="28"/>
          <w:szCs w:val="28"/>
        </w:rPr>
        <w:t>.</w:t>
      </w:r>
      <w:r>
        <w:rPr>
          <w:rFonts w:ascii="Times New Roman" w:hAnsi="Times New Roman"/>
          <w:sz w:val="28"/>
          <w:szCs w:val="28"/>
        </w:rPr>
        <w:t xml:space="preserve"> </w:t>
      </w:r>
      <w:proofErr w:type="gramStart"/>
      <w:r w:rsidRPr="00B96AA1">
        <w:rPr>
          <w:rFonts w:ascii="Times New Roman" w:hAnsi="Times New Roman"/>
          <w:sz w:val="28"/>
          <w:szCs w:val="28"/>
        </w:rPr>
        <w:t>Октябрьский</w:t>
      </w:r>
      <w:proofErr w:type="gramEnd"/>
      <w:r w:rsidRPr="00B96AA1">
        <w:rPr>
          <w:rFonts w:ascii="Times New Roman" w:hAnsi="Times New Roman"/>
          <w:sz w:val="28"/>
          <w:szCs w:val="28"/>
        </w:rPr>
        <w:t xml:space="preserve"> составляют улицы в жилой застройке (муниципальная собств</w:t>
      </w:r>
      <w:r>
        <w:rPr>
          <w:rFonts w:ascii="Times New Roman" w:hAnsi="Times New Roman"/>
          <w:sz w:val="28"/>
          <w:szCs w:val="28"/>
        </w:rPr>
        <w:t>енность)</w:t>
      </w:r>
      <w:r w:rsidRPr="00B96AA1">
        <w:rPr>
          <w:rFonts w:ascii="Times New Roman" w:hAnsi="Times New Roman"/>
          <w:sz w:val="28"/>
          <w:szCs w:val="28"/>
        </w:rPr>
        <w:t xml:space="preserve">. Протяженность автомобильных дорог общего пользования местного значения с твердым покрытием </w:t>
      </w:r>
      <w:r>
        <w:rPr>
          <w:rFonts w:ascii="Times New Roman" w:hAnsi="Times New Roman"/>
          <w:sz w:val="28"/>
          <w:szCs w:val="28"/>
        </w:rPr>
        <w:t>к концу</w:t>
      </w:r>
      <w:r w:rsidRPr="00B96AA1">
        <w:rPr>
          <w:rFonts w:ascii="Times New Roman" w:hAnsi="Times New Roman"/>
          <w:sz w:val="28"/>
          <w:szCs w:val="28"/>
        </w:rPr>
        <w:t xml:space="preserve"> 2016 года составила 77 км.</w:t>
      </w:r>
      <w:r>
        <w:rPr>
          <w:rFonts w:ascii="Times New Roman" w:hAnsi="Times New Roman"/>
          <w:sz w:val="28"/>
          <w:szCs w:val="28"/>
        </w:rPr>
        <w:t xml:space="preserve"> </w:t>
      </w:r>
    </w:p>
    <w:p w:rsidR="00F7742D" w:rsidRDefault="00F7742D" w:rsidP="00BC244A">
      <w:pPr>
        <w:spacing w:line="240" w:lineRule="auto"/>
        <w:rPr>
          <w:rFonts w:ascii="Times New Roman" w:hAnsi="Times New Roman"/>
          <w:sz w:val="28"/>
          <w:szCs w:val="28"/>
        </w:rPr>
      </w:pPr>
    </w:p>
    <w:p w:rsidR="008D0A65" w:rsidRPr="008D0A65" w:rsidRDefault="008D0A65" w:rsidP="00BC244A">
      <w:pPr>
        <w:spacing w:line="240" w:lineRule="auto"/>
        <w:jc w:val="right"/>
        <w:rPr>
          <w:rFonts w:ascii="Times New Roman" w:hAnsi="Times New Roman"/>
          <w:sz w:val="28"/>
          <w:szCs w:val="28"/>
        </w:rPr>
      </w:pPr>
      <w:r>
        <w:rPr>
          <w:rFonts w:ascii="Times New Roman" w:hAnsi="Times New Roman"/>
          <w:sz w:val="28"/>
          <w:szCs w:val="28"/>
        </w:rPr>
        <w:t>Таблица 3</w:t>
      </w:r>
    </w:p>
    <w:p w:rsidR="002F4265" w:rsidRPr="008D0A65" w:rsidRDefault="002F4265" w:rsidP="00BC244A">
      <w:pPr>
        <w:spacing w:line="240" w:lineRule="auto"/>
        <w:jc w:val="center"/>
        <w:rPr>
          <w:rFonts w:ascii="Times New Roman" w:hAnsi="Times New Roman"/>
          <w:b/>
          <w:sz w:val="28"/>
          <w:szCs w:val="28"/>
        </w:rPr>
      </w:pPr>
      <w:r w:rsidRPr="008D0A65">
        <w:rPr>
          <w:rFonts w:ascii="Times New Roman" w:hAnsi="Times New Roman"/>
          <w:b/>
          <w:sz w:val="28"/>
          <w:szCs w:val="28"/>
        </w:rPr>
        <w:t xml:space="preserve">Автомобильные дороги </w:t>
      </w:r>
      <w:r w:rsidR="008D0A65">
        <w:rPr>
          <w:rFonts w:ascii="Times New Roman" w:hAnsi="Times New Roman"/>
          <w:b/>
          <w:sz w:val="28"/>
          <w:szCs w:val="28"/>
        </w:rPr>
        <w:t xml:space="preserve">регионального и межмуниципального значения, расположенные в границах </w:t>
      </w:r>
      <w:r w:rsidRPr="008D0A65">
        <w:rPr>
          <w:rFonts w:ascii="Times New Roman" w:hAnsi="Times New Roman"/>
          <w:b/>
          <w:sz w:val="28"/>
          <w:szCs w:val="28"/>
        </w:rPr>
        <w:t>городского поселения</w:t>
      </w:r>
      <w:r w:rsidR="008D0A65">
        <w:rPr>
          <w:rFonts w:ascii="Times New Roman" w:hAnsi="Times New Roman"/>
          <w:b/>
          <w:sz w:val="28"/>
          <w:szCs w:val="28"/>
        </w:rPr>
        <w:t xml:space="preserve"> «Поселок Октябрьский»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3"/>
        <w:gridCol w:w="1366"/>
        <w:gridCol w:w="1948"/>
        <w:gridCol w:w="1933"/>
        <w:gridCol w:w="1794"/>
      </w:tblGrid>
      <w:tr w:rsidR="002F4265" w:rsidRPr="002F4265" w:rsidTr="00B96AA1">
        <w:trPr>
          <w:trHeight w:val="567"/>
        </w:trPr>
        <w:tc>
          <w:tcPr>
            <w:tcW w:w="2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4265" w:rsidRPr="00B96AA1" w:rsidRDefault="002F4265" w:rsidP="00BC244A">
            <w:pPr>
              <w:spacing w:line="240" w:lineRule="auto"/>
              <w:ind w:firstLine="0"/>
              <w:jc w:val="center"/>
              <w:rPr>
                <w:rFonts w:ascii="Times New Roman" w:eastAsia="Times New Roman" w:hAnsi="Times New Roman"/>
                <w:szCs w:val="24"/>
                <w:lang w:eastAsia="ru-RU"/>
              </w:rPr>
            </w:pPr>
            <w:r w:rsidRPr="00B96AA1">
              <w:rPr>
                <w:rFonts w:ascii="Times New Roman" w:eastAsia="Times New Roman" w:hAnsi="Times New Roman"/>
                <w:szCs w:val="24"/>
                <w:lang w:eastAsia="ru-RU"/>
              </w:rPr>
              <w:t>Наименование дороги</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4265" w:rsidRPr="00B96AA1" w:rsidRDefault="002F4265" w:rsidP="00BC244A">
            <w:pPr>
              <w:spacing w:line="240" w:lineRule="auto"/>
              <w:ind w:firstLine="0"/>
              <w:jc w:val="center"/>
              <w:rPr>
                <w:rFonts w:ascii="Times New Roman" w:eastAsia="Times New Roman" w:hAnsi="Times New Roman"/>
                <w:szCs w:val="24"/>
                <w:lang w:eastAsia="ru-RU"/>
              </w:rPr>
            </w:pPr>
            <w:r w:rsidRPr="00B96AA1">
              <w:rPr>
                <w:rFonts w:ascii="Times New Roman" w:eastAsia="Times New Roman" w:hAnsi="Times New Roman"/>
                <w:szCs w:val="24"/>
                <w:lang w:eastAsia="ru-RU"/>
              </w:rPr>
              <w:t>Категория</w:t>
            </w:r>
          </w:p>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4265" w:rsidRPr="00B96AA1" w:rsidRDefault="002F4265" w:rsidP="00BC244A">
            <w:pPr>
              <w:spacing w:line="240" w:lineRule="auto"/>
              <w:ind w:firstLine="0"/>
              <w:jc w:val="center"/>
              <w:rPr>
                <w:rFonts w:ascii="Times New Roman" w:eastAsia="Times New Roman" w:hAnsi="Times New Roman"/>
                <w:szCs w:val="24"/>
                <w:lang w:eastAsia="ru-RU"/>
              </w:rPr>
            </w:pPr>
            <w:r w:rsidRPr="00B96AA1">
              <w:rPr>
                <w:rFonts w:ascii="Times New Roman" w:eastAsia="Times New Roman" w:hAnsi="Times New Roman"/>
                <w:szCs w:val="24"/>
                <w:lang w:eastAsia="ru-RU"/>
              </w:rPr>
              <w:t xml:space="preserve">Протяженность всего, </w:t>
            </w:r>
            <w:proofErr w:type="gramStart"/>
            <w:r w:rsidRPr="00B96AA1">
              <w:rPr>
                <w:rFonts w:ascii="Times New Roman" w:eastAsia="Times New Roman" w:hAnsi="Times New Roman"/>
                <w:szCs w:val="24"/>
                <w:lang w:eastAsia="ru-RU"/>
              </w:rPr>
              <w:t>км</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F4265" w:rsidRPr="00B96AA1" w:rsidRDefault="002F4265" w:rsidP="00BC244A">
            <w:pPr>
              <w:spacing w:line="240" w:lineRule="auto"/>
              <w:ind w:firstLine="0"/>
              <w:jc w:val="center"/>
              <w:rPr>
                <w:rFonts w:ascii="Times New Roman" w:eastAsia="Times New Roman" w:hAnsi="Times New Roman"/>
                <w:szCs w:val="24"/>
                <w:lang w:eastAsia="ru-RU"/>
              </w:rPr>
            </w:pPr>
            <w:r w:rsidRPr="00B96AA1">
              <w:rPr>
                <w:rFonts w:ascii="Times New Roman" w:eastAsia="Times New Roman" w:hAnsi="Times New Roman"/>
                <w:szCs w:val="24"/>
                <w:lang w:eastAsia="ru-RU"/>
              </w:rPr>
              <w:t>Протяженность</w:t>
            </w:r>
          </w:p>
          <w:p w:rsidR="002F4265" w:rsidRPr="00B96AA1" w:rsidRDefault="002F4265" w:rsidP="00BC244A">
            <w:pPr>
              <w:spacing w:line="240" w:lineRule="auto"/>
              <w:ind w:firstLine="0"/>
              <w:jc w:val="center"/>
              <w:rPr>
                <w:rFonts w:ascii="Times New Roman" w:eastAsia="Times New Roman" w:hAnsi="Times New Roman"/>
                <w:szCs w:val="24"/>
                <w:lang w:eastAsia="ru-RU"/>
              </w:rPr>
            </w:pPr>
            <w:r w:rsidRPr="00B96AA1">
              <w:rPr>
                <w:rFonts w:ascii="Times New Roman" w:eastAsia="Times New Roman" w:hAnsi="Times New Roman"/>
                <w:szCs w:val="24"/>
                <w:lang w:eastAsia="ru-RU"/>
              </w:rPr>
              <w:t xml:space="preserve"> по поселению, </w:t>
            </w:r>
            <w:proofErr w:type="gramStart"/>
            <w:r w:rsidRPr="00B96AA1">
              <w:rPr>
                <w:rFonts w:ascii="Times New Roman" w:eastAsia="Times New Roman" w:hAnsi="Times New Roman"/>
                <w:szCs w:val="24"/>
                <w:lang w:eastAsia="ru-RU"/>
              </w:rPr>
              <w:t>км</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F4265" w:rsidRPr="00B96AA1" w:rsidRDefault="002F4265" w:rsidP="00BC244A">
            <w:pPr>
              <w:spacing w:line="240" w:lineRule="auto"/>
              <w:ind w:firstLine="0"/>
              <w:jc w:val="center"/>
              <w:rPr>
                <w:rFonts w:ascii="Times New Roman" w:eastAsia="Times New Roman" w:hAnsi="Times New Roman"/>
                <w:szCs w:val="24"/>
                <w:lang w:eastAsia="ru-RU"/>
              </w:rPr>
            </w:pPr>
            <w:r w:rsidRPr="00B96AA1">
              <w:rPr>
                <w:rFonts w:ascii="Times New Roman" w:eastAsia="Times New Roman" w:hAnsi="Times New Roman"/>
                <w:szCs w:val="24"/>
                <w:lang w:eastAsia="ru-RU"/>
              </w:rPr>
              <w:t>Покрытие</w:t>
            </w:r>
          </w:p>
        </w:tc>
      </w:tr>
      <w:tr w:rsidR="002F4265" w:rsidRPr="002F4265" w:rsidTr="008D0A65">
        <w:trPr>
          <w:trHeight w:val="454"/>
        </w:trPr>
        <w:tc>
          <w:tcPr>
            <w:tcW w:w="9574" w:type="dxa"/>
            <w:gridSpan w:val="5"/>
            <w:tcBorders>
              <w:top w:val="single" w:sz="4" w:space="0" w:color="auto"/>
              <w:left w:val="single" w:sz="4" w:space="0" w:color="auto"/>
              <w:bottom w:val="single" w:sz="4" w:space="0" w:color="auto"/>
              <w:right w:val="single" w:sz="4" w:space="0" w:color="auto"/>
            </w:tcBorders>
            <w:vAlign w:val="center"/>
            <w:hideMark/>
          </w:tcPr>
          <w:p w:rsidR="002F4265" w:rsidRPr="00B96AA1" w:rsidRDefault="008D0A65" w:rsidP="00BC244A">
            <w:pPr>
              <w:spacing w:line="240" w:lineRule="auto"/>
              <w:ind w:firstLine="0"/>
              <w:jc w:val="center"/>
              <w:rPr>
                <w:rFonts w:ascii="Times New Roman" w:eastAsia="Times New Roman" w:hAnsi="Times New Roman"/>
                <w:szCs w:val="24"/>
                <w:highlight w:val="yellow"/>
                <w:lang w:eastAsia="ru-RU"/>
              </w:rPr>
            </w:pPr>
            <w:r w:rsidRPr="00B96AA1">
              <w:rPr>
                <w:rFonts w:ascii="Times New Roman" w:eastAsia="Times New Roman" w:hAnsi="Times New Roman"/>
                <w:bCs/>
                <w:szCs w:val="24"/>
                <w:lang w:eastAsia="ru-RU"/>
              </w:rPr>
              <w:lastRenderedPageBreak/>
              <w:t>Опорная сеть</w:t>
            </w:r>
          </w:p>
        </w:tc>
      </w:tr>
      <w:tr w:rsidR="002F4265" w:rsidRPr="002F4265" w:rsidTr="008D0A65">
        <w:trPr>
          <w:trHeight w:val="454"/>
        </w:trPr>
        <w:tc>
          <w:tcPr>
            <w:tcW w:w="2533" w:type="dxa"/>
            <w:tcBorders>
              <w:top w:val="single" w:sz="4" w:space="0" w:color="auto"/>
              <w:left w:val="single" w:sz="4" w:space="0" w:color="auto"/>
              <w:bottom w:val="single" w:sz="4" w:space="0" w:color="auto"/>
              <w:right w:val="single" w:sz="4" w:space="0" w:color="auto"/>
            </w:tcBorders>
            <w:vAlign w:val="center"/>
            <w:hideMark/>
          </w:tcPr>
          <w:p w:rsidR="002F4265" w:rsidRPr="00B96AA1" w:rsidRDefault="002F4265" w:rsidP="00BC244A">
            <w:pPr>
              <w:spacing w:line="240" w:lineRule="auto"/>
              <w:ind w:firstLine="0"/>
              <w:jc w:val="left"/>
              <w:rPr>
                <w:rFonts w:ascii="Times New Roman" w:eastAsia="Times New Roman" w:hAnsi="Times New Roman"/>
                <w:szCs w:val="24"/>
                <w:lang w:eastAsia="ru-RU"/>
              </w:rPr>
            </w:pPr>
            <w:r w:rsidRPr="00B96AA1">
              <w:rPr>
                <w:rFonts w:ascii="Times New Roman" w:eastAsia="Times New Roman" w:hAnsi="Times New Roman"/>
                <w:szCs w:val="24"/>
                <w:lang w:eastAsia="ru-RU"/>
              </w:rPr>
              <w:t>«Крым» - Октябрьский</w:t>
            </w:r>
            <w:r w:rsidR="00B96AA1" w:rsidRPr="00B96AA1">
              <w:rPr>
                <w:rFonts w:ascii="Times New Roman" w:eastAsia="Times New Roman" w:hAnsi="Times New Roman"/>
                <w:szCs w:val="24"/>
                <w:lang w:eastAsia="ru-RU"/>
              </w:rPr>
              <w:t xml:space="preserve"> </w:t>
            </w:r>
            <w:r w:rsidRPr="00B96AA1">
              <w:rPr>
                <w:rFonts w:ascii="Times New Roman" w:eastAsia="Times New Roman" w:hAnsi="Times New Roman"/>
                <w:szCs w:val="24"/>
                <w:lang w:eastAsia="ru-RU"/>
              </w:rPr>
              <w:t>-</w:t>
            </w:r>
            <w:r w:rsidR="00B96AA1" w:rsidRPr="00B96AA1">
              <w:rPr>
                <w:rFonts w:ascii="Times New Roman" w:eastAsia="Times New Roman" w:hAnsi="Times New Roman"/>
                <w:szCs w:val="24"/>
                <w:lang w:eastAsia="ru-RU"/>
              </w:rPr>
              <w:t xml:space="preserve"> </w:t>
            </w:r>
            <w:r w:rsidRPr="00B96AA1">
              <w:rPr>
                <w:rFonts w:ascii="Times New Roman" w:eastAsia="Times New Roman" w:hAnsi="Times New Roman"/>
                <w:szCs w:val="24"/>
                <w:lang w:eastAsia="ru-RU"/>
              </w:rPr>
              <w:t>Бессоновка</w:t>
            </w:r>
            <w:r w:rsidR="008D0A65" w:rsidRPr="00B96AA1">
              <w:rPr>
                <w:rFonts w:ascii="Times New Roman" w:eastAsia="Times New Roman" w:hAnsi="Times New Roman"/>
                <w:szCs w:val="24"/>
                <w:lang w:eastAsia="ru-RU"/>
              </w:rPr>
              <w:t>»</w:t>
            </w:r>
          </w:p>
        </w:tc>
        <w:tc>
          <w:tcPr>
            <w:tcW w:w="1366" w:type="dxa"/>
            <w:tcBorders>
              <w:top w:val="single" w:sz="4" w:space="0" w:color="auto"/>
              <w:left w:val="single" w:sz="4" w:space="0" w:color="auto"/>
              <w:bottom w:val="single" w:sz="4" w:space="0" w:color="auto"/>
              <w:right w:val="single" w:sz="4" w:space="0" w:color="auto"/>
            </w:tcBorders>
            <w:vAlign w:val="center"/>
            <w:hideMark/>
          </w:tcPr>
          <w:p w:rsidR="002F4265" w:rsidRPr="00B96AA1" w:rsidRDefault="002F4265" w:rsidP="00BC244A">
            <w:pPr>
              <w:spacing w:line="240" w:lineRule="auto"/>
              <w:ind w:firstLine="0"/>
              <w:jc w:val="center"/>
              <w:rPr>
                <w:rFonts w:ascii="Times New Roman" w:eastAsia="Times New Roman" w:hAnsi="Times New Roman"/>
                <w:szCs w:val="24"/>
                <w:lang w:eastAsia="ru-RU"/>
              </w:rPr>
            </w:pPr>
            <w:r w:rsidRPr="00B96AA1">
              <w:rPr>
                <w:rFonts w:ascii="Times New Roman" w:eastAsia="Times New Roman" w:hAnsi="Times New Roman"/>
                <w:szCs w:val="24"/>
                <w:lang w:eastAsia="ru-RU"/>
              </w:rPr>
              <w:t>III</w:t>
            </w:r>
          </w:p>
        </w:tc>
        <w:tc>
          <w:tcPr>
            <w:tcW w:w="1948" w:type="dxa"/>
            <w:tcBorders>
              <w:top w:val="single" w:sz="4" w:space="0" w:color="auto"/>
              <w:left w:val="single" w:sz="4" w:space="0" w:color="auto"/>
              <w:bottom w:val="single" w:sz="4" w:space="0" w:color="auto"/>
              <w:right w:val="single" w:sz="4" w:space="0" w:color="auto"/>
            </w:tcBorders>
            <w:vAlign w:val="center"/>
            <w:hideMark/>
          </w:tcPr>
          <w:p w:rsidR="002F4265" w:rsidRPr="00B96AA1" w:rsidRDefault="008D0A65" w:rsidP="00BC244A">
            <w:pPr>
              <w:spacing w:line="240" w:lineRule="auto"/>
              <w:ind w:firstLine="0"/>
              <w:jc w:val="center"/>
              <w:rPr>
                <w:rFonts w:ascii="Times New Roman" w:eastAsia="Times New Roman" w:hAnsi="Times New Roman"/>
                <w:szCs w:val="24"/>
                <w:lang w:eastAsia="ru-RU"/>
              </w:rPr>
            </w:pPr>
            <w:r w:rsidRPr="00B96AA1">
              <w:rPr>
                <w:rFonts w:ascii="Times New Roman" w:eastAsia="Times New Roman" w:hAnsi="Times New Roman"/>
                <w:szCs w:val="24"/>
                <w:lang w:eastAsia="ru-RU"/>
              </w:rPr>
              <w:t>20,8</w:t>
            </w:r>
          </w:p>
        </w:tc>
        <w:tc>
          <w:tcPr>
            <w:tcW w:w="0" w:type="auto"/>
            <w:tcBorders>
              <w:top w:val="single" w:sz="4" w:space="0" w:color="auto"/>
              <w:left w:val="single" w:sz="4" w:space="0" w:color="auto"/>
              <w:bottom w:val="single" w:sz="4" w:space="0" w:color="auto"/>
              <w:right w:val="single" w:sz="4" w:space="0" w:color="auto"/>
            </w:tcBorders>
            <w:vAlign w:val="center"/>
            <w:hideMark/>
          </w:tcPr>
          <w:p w:rsidR="002F4265" w:rsidRPr="00B96AA1" w:rsidRDefault="002F4265" w:rsidP="00BC244A">
            <w:pPr>
              <w:spacing w:line="240" w:lineRule="auto"/>
              <w:ind w:firstLine="0"/>
              <w:jc w:val="center"/>
              <w:rPr>
                <w:rFonts w:ascii="Times New Roman" w:eastAsia="Times New Roman" w:hAnsi="Times New Roman"/>
                <w:szCs w:val="24"/>
                <w:lang w:eastAsia="ru-RU"/>
              </w:rPr>
            </w:pPr>
            <w:r w:rsidRPr="00B96AA1">
              <w:rPr>
                <w:rFonts w:ascii="Times New Roman" w:eastAsia="Times New Roman" w:hAnsi="Times New Roman"/>
                <w:szCs w:val="24"/>
                <w:lang w:eastAsia="ru-RU"/>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2F4265" w:rsidRPr="00B96AA1" w:rsidRDefault="008D0A65" w:rsidP="00BC244A">
            <w:pPr>
              <w:spacing w:line="240" w:lineRule="auto"/>
              <w:ind w:firstLine="0"/>
              <w:jc w:val="center"/>
              <w:rPr>
                <w:rFonts w:ascii="Times New Roman" w:eastAsia="Times New Roman" w:hAnsi="Times New Roman"/>
                <w:szCs w:val="24"/>
                <w:lang w:eastAsia="ru-RU"/>
              </w:rPr>
            </w:pPr>
            <w:r w:rsidRPr="00B96AA1">
              <w:rPr>
                <w:rFonts w:ascii="Times New Roman" w:eastAsia="Times New Roman" w:hAnsi="Times New Roman"/>
                <w:szCs w:val="24"/>
                <w:lang w:eastAsia="ru-RU"/>
              </w:rPr>
              <w:t>Асфальтобетон</w:t>
            </w:r>
          </w:p>
        </w:tc>
      </w:tr>
      <w:tr w:rsidR="002F4265" w:rsidRPr="002F4265" w:rsidTr="008D0A65">
        <w:trPr>
          <w:trHeight w:val="454"/>
        </w:trPr>
        <w:tc>
          <w:tcPr>
            <w:tcW w:w="9574" w:type="dxa"/>
            <w:gridSpan w:val="5"/>
            <w:tcBorders>
              <w:top w:val="single" w:sz="4" w:space="0" w:color="auto"/>
              <w:left w:val="single" w:sz="4" w:space="0" w:color="auto"/>
              <w:bottom w:val="single" w:sz="4" w:space="0" w:color="auto"/>
              <w:right w:val="single" w:sz="4" w:space="0" w:color="auto"/>
            </w:tcBorders>
            <w:vAlign w:val="center"/>
            <w:hideMark/>
          </w:tcPr>
          <w:p w:rsidR="002F4265" w:rsidRPr="00B96AA1" w:rsidRDefault="008D0A65" w:rsidP="00BC244A">
            <w:pPr>
              <w:spacing w:line="240" w:lineRule="auto"/>
              <w:ind w:firstLine="0"/>
              <w:jc w:val="center"/>
              <w:rPr>
                <w:rFonts w:ascii="Times New Roman" w:eastAsia="Times New Roman" w:hAnsi="Times New Roman"/>
                <w:szCs w:val="24"/>
                <w:highlight w:val="yellow"/>
                <w:lang w:eastAsia="ru-RU"/>
              </w:rPr>
            </w:pPr>
            <w:r w:rsidRPr="00B96AA1">
              <w:rPr>
                <w:rFonts w:ascii="Times New Roman" w:eastAsia="Times New Roman" w:hAnsi="Times New Roman"/>
                <w:bCs/>
                <w:szCs w:val="24"/>
                <w:lang w:eastAsia="ru-RU"/>
              </w:rPr>
              <w:t>Местная сеть</w:t>
            </w:r>
          </w:p>
        </w:tc>
      </w:tr>
      <w:tr w:rsidR="002F4265" w:rsidRPr="002F4265" w:rsidTr="008D0A65">
        <w:trPr>
          <w:trHeight w:val="454"/>
        </w:trPr>
        <w:tc>
          <w:tcPr>
            <w:tcW w:w="2533" w:type="dxa"/>
            <w:tcBorders>
              <w:top w:val="single" w:sz="4" w:space="0" w:color="auto"/>
              <w:left w:val="single" w:sz="4" w:space="0" w:color="auto"/>
              <w:bottom w:val="single" w:sz="4" w:space="0" w:color="auto"/>
              <w:right w:val="single" w:sz="4" w:space="0" w:color="auto"/>
            </w:tcBorders>
            <w:vAlign w:val="center"/>
            <w:hideMark/>
          </w:tcPr>
          <w:p w:rsidR="002F4265" w:rsidRPr="008D0A65" w:rsidRDefault="008D0A65" w:rsidP="00BC244A">
            <w:pPr>
              <w:spacing w:line="240" w:lineRule="auto"/>
              <w:ind w:firstLine="0"/>
              <w:jc w:val="left"/>
              <w:rPr>
                <w:rFonts w:ascii="Times New Roman" w:eastAsia="Times New Roman" w:hAnsi="Times New Roman"/>
                <w:szCs w:val="24"/>
                <w:lang w:eastAsia="ru-RU"/>
              </w:rPr>
            </w:pPr>
            <w:r w:rsidRPr="008D0A65">
              <w:rPr>
                <w:rFonts w:ascii="Times New Roman" w:eastAsia="Times New Roman" w:hAnsi="Times New Roman"/>
                <w:szCs w:val="24"/>
                <w:lang w:eastAsia="ru-RU"/>
              </w:rPr>
              <w:t>«</w:t>
            </w:r>
            <w:r w:rsidR="00DC3593">
              <w:rPr>
                <w:rFonts w:ascii="Times New Roman" w:eastAsia="Times New Roman" w:hAnsi="Times New Roman"/>
                <w:szCs w:val="24"/>
                <w:lang w:eastAsia="ru-RU"/>
              </w:rPr>
              <w:t xml:space="preserve">Подъезд </w:t>
            </w:r>
            <w:r w:rsidR="00DC3593">
              <w:rPr>
                <w:rFonts w:ascii="Times New Roman" w:eastAsia="Times New Roman" w:hAnsi="Times New Roman"/>
                <w:szCs w:val="24"/>
                <w:lang w:eastAsia="ru-RU"/>
              </w:rPr>
              <w:br/>
              <w:t>к п</w:t>
            </w:r>
            <w:r w:rsidR="002F4265" w:rsidRPr="008D0A65">
              <w:rPr>
                <w:rFonts w:ascii="Times New Roman" w:eastAsia="Times New Roman" w:hAnsi="Times New Roman"/>
                <w:szCs w:val="24"/>
                <w:lang w:eastAsia="ru-RU"/>
              </w:rPr>
              <w:t>.</w:t>
            </w:r>
            <w:r w:rsidR="00DC3593">
              <w:rPr>
                <w:rFonts w:ascii="Times New Roman" w:eastAsia="Times New Roman" w:hAnsi="Times New Roman"/>
                <w:szCs w:val="24"/>
                <w:lang w:eastAsia="ru-RU"/>
              </w:rPr>
              <w:t xml:space="preserve"> </w:t>
            </w:r>
            <w:r w:rsidR="002F4265" w:rsidRPr="008D0A65">
              <w:rPr>
                <w:rFonts w:ascii="Times New Roman" w:eastAsia="Times New Roman" w:hAnsi="Times New Roman"/>
                <w:szCs w:val="24"/>
                <w:lang w:eastAsia="ru-RU"/>
              </w:rPr>
              <w:t>Октябрьский</w:t>
            </w:r>
            <w:r w:rsidRPr="008D0A65">
              <w:rPr>
                <w:rFonts w:ascii="Times New Roman" w:eastAsia="Times New Roman" w:hAnsi="Times New Roman"/>
                <w:szCs w:val="24"/>
                <w:lang w:eastAsia="ru-RU"/>
              </w:rPr>
              <w:t>»</w:t>
            </w:r>
          </w:p>
        </w:tc>
        <w:tc>
          <w:tcPr>
            <w:tcW w:w="1366" w:type="dxa"/>
            <w:tcBorders>
              <w:top w:val="single" w:sz="4" w:space="0" w:color="auto"/>
              <w:left w:val="single" w:sz="4" w:space="0" w:color="auto"/>
              <w:bottom w:val="single" w:sz="4" w:space="0" w:color="auto"/>
              <w:right w:val="single" w:sz="4" w:space="0" w:color="auto"/>
            </w:tcBorders>
            <w:vAlign w:val="center"/>
            <w:hideMark/>
          </w:tcPr>
          <w:p w:rsidR="002F4265" w:rsidRPr="008D0A65" w:rsidRDefault="002F4265" w:rsidP="00BC244A">
            <w:pPr>
              <w:spacing w:line="240" w:lineRule="auto"/>
              <w:ind w:firstLine="0"/>
              <w:jc w:val="center"/>
              <w:rPr>
                <w:rFonts w:ascii="Times New Roman" w:eastAsia="Times New Roman" w:hAnsi="Times New Roman"/>
                <w:szCs w:val="24"/>
                <w:lang w:eastAsia="ru-RU"/>
              </w:rPr>
            </w:pPr>
            <w:r w:rsidRPr="008D0A65">
              <w:rPr>
                <w:rFonts w:ascii="Times New Roman" w:eastAsia="Times New Roman" w:hAnsi="Times New Roman"/>
                <w:szCs w:val="24"/>
                <w:lang w:eastAsia="ru-RU"/>
              </w:rPr>
              <w:t>III</w:t>
            </w:r>
          </w:p>
        </w:tc>
        <w:tc>
          <w:tcPr>
            <w:tcW w:w="1948" w:type="dxa"/>
            <w:tcBorders>
              <w:top w:val="single" w:sz="4" w:space="0" w:color="auto"/>
              <w:left w:val="single" w:sz="4" w:space="0" w:color="auto"/>
              <w:bottom w:val="single" w:sz="4" w:space="0" w:color="auto"/>
              <w:right w:val="single" w:sz="4" w:space="0" w:color="auto"/>
            </w:tcBorders>
            <w:vAlign w:val="center"/>
            <w:hideMark/>
          </w:tcPr>
          <w:p w:rsidR="002F4265" w:rsidRPr="008D0A65" w:rsidRDefault="008D0A65" w:rsidP="00BC244A">
            <w:pPr>
              <w:spacing w:line="240" w:lineRule="auto"/>
              <w:ind w:firstLine="0"/>
              <w:jc w:val="center"/>
              <w:rPr>
                <w:rFonts w:ascii="Times New Roman" w:eastAsia="Times New Roman" w:hAnsi="Times New Roman"/>
                <w:szCs w:val="24"/>
                <w:lang w:eastAsia="ru-RU"/>
              </w:rPr>
            </w:pPr>
            <w:r w:rsidRPr="008D0A65">
              <w:rPr>
                <w:rFonts w:ascii="Times New Roman" w:eastAsia="Times New Roman" w:hAnsi="Times New Roman"/>
                <w:szCs w:val="24"/>
                <w:lang w:eastAsia="ru-RU"/>
              </w:rPr>
              <w:t>1,9</w:t>
            </w:r>
          </w:p>
        </w:tc>
        <w:tc>
          <w:tcPr>
            <w:tcW w:w="0" w:type="auto"/>
            <w:tcBorders>
              <w:top w:val="single" w:sz="4" w:space="0" w:color="auto"/>
              <w:left w:val="single" w:sz="4" w:space="0" w:color="auto"/>
              <w:bottom w:val="single" w:sz="4" w:space="0" w:color="auto"/>
              <w:right w:val="single" w:sz="4" w:space="0" w:color="auto"/>
            </w:tcBorders>
            <w:vAlign w:val="center"/>
          </w:tcPr>
          <w:p w:rsidR="002F4265" w:rsidRPr="008D0A65" w:rsidRDefault="008D0A65" w:rsidP="00BC244A">
            <w:pPr>
              <w:spacing w:line="240" w:lineRule="auto"/>
              <w:ind w:firstLine="0"/>
              <w:jc w:val="center"/>
              <w:rPr>
                <w:rFonts w:ascii="Times New Roman" w:eastAsia="Times New Roman" w:hAnsi="Times New Roman"/>
                <w:szCs w:val="24"/>
                <w:lang w:eastAsia="ru-RU"/>
              </w:rPr>
            </w:pPr>
            <w:r w:rsidRPr="008D0A65">
              <w:rPr>
                <w:rFonts w:ascii="Times New Roman" w:eastAsia="Times New Roman" w:hAnsi="Times New Roman"/>
                <w:szCs w:val="24"/>
                <w:lang w:eastAsia="ru-RU"/>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2F4265" w:rsidRPr="008D0A65" w:rsidRDefault="008D0A65" w:rsidP="00BC244A">
            <w:pPr>
              <w:spacing w:line="240" w:lineRule="auto"/>
              <w:ind w:firstLine="0"/>
              <w:jc w:val="center"/>
              <w:rPr>
                <w:rFonts w:ascii="Times New Roman" w:eastAsia="Times New Roman" w:hAnsi="Times New Roman"/>
                <w:szCs w:val="24"/>
                <w:lang w:eastAsia="ru-RU"/>
              </w:rPr>
            </w:pPr>
            <w:r w:rsidRPr="008D0A65">
              <w:rPr>
                <w:rFonts w:ascii="Times New Roman" w:eastAsia="Times New Roman" w:hAnsi="Times New Roman"/>
                <w:szCs w:val="24"/>
                <w:lang w:eastAsia="ru-RU"/>
              </w:rPr>
              <w:t>Асфальтобетон</w:t>
            </w:r>
          </w:p>
        </w:tc>
      </w:tr>
      <w:tr w:rsidR="002F4265" w:rsidRPr="002F4265" w:rsidTr="008D0A65">
        <w:trPr>
          <w:trHeight w:val="454"/>
        </w:trPr>
        <w:tc>
          <w:tcPr>
            <w:tcW w:w="2533" w:type="dxa"/>
            <w:tcBorders>
              <w:top w:val="single" w:sz="4" w:space="0" w:color="auto"/>
              <w:left w:val="single" w:sz="4" w:space="0" w:color="auto"/>
              <w:bottom w:val="single" w:sz="4" w:space="0" w:color="auto"/>
              <w:right w:val="single" w:sz="4" w:space="0" w:color="auto"/>
            </w:tcBorders>
            <w:vAlign w:val="center"/>
            <w:hideMark/>
          </w:tcPr>
          <w:p w:rsidR="002F4265" w:rsidRPr="00DC3593" w:rsidRDefault="00DC3593" w:rsidP="00BC244A">
            <w:pPr>
              <w:spacing w:line="240" w:lineRule="auto"/>
              <w:ind w:firstLine="0"/>
              <w:jc w:val="left"/>
              <w:rPr>
                <w:rFonts w:ascii="Times New Roman" w:eastAsia="Times New Roman" w:hAnsi="Times New Roman"/>
                <w:szCs w:val="24"/>
                <w:lang w:eastAsia="ru-RU"/>
              </w:rPr>
            </w:pPr>
            <w:r w:rsidRPr="00DC3593">
              <w:rPr>
                <w:rFonts w:ascii="Times New Roman" w:eastAsia="Times New Roman" w:hAnsi="Times New Roman"/>
                <w:szCs w:val="24"/>
                <w:lang w:eastAsia="ru-RU"/>
              </w:rPr>
              <w:t>«</w:t>
            </w:r>
            <w:r w:rsidR="002F4265" w:rsidRPr="00DC3593">
              <w:rPr>
                <w:rFonts w:ascii="Times New Roman" w:eastAsia="Times New Roman" w:hAnsi="Times New Roman"/>
                <w:szCs w:val="24"/>
                <w:lang w:eastAsia="ru-RU"/>
              </w:rPr>
              <w:t>Октябрьский</w:t>
            </w:r>
            <w:r w:rsidRPr="00DC3593">
              <w:rPr>
                <w:rFonts w:ascii="Times New Roman" w:eastAsia="Times New Roman" w:hAnsi="Times New Roman"/>
                <w:szCs w:val="24"/>
                <w:lang w:eastAsia="ru-RU"/>
              </w:rPr>
              <w:t xml:space="preserve"> </w:t>
            </w:r>
            <w:proofErr w:type="gramStart"/>
            <w:r w:rsidR="002F4265" w:rsidRPr="00DC3593">
              <w:rPr>
                <w:rFonts w:ascii="Times New Roman" w:eastAsia="Times New Roman" w:hAnsi="Times New Roman"/>
                <w:szCs w:val="24"/>
                <w:lang w:eastAsia="ru-RU"/>
              </w:rPr>
              <w:t>-О</w:t>
            </w:r>
            <w:proofErr w:type="gramEnd"/>
            <w:r w:rsidR="002F4265" w:rsidRPr="00DC3593">
              <w:rPr>
                <w:rFonts w:ascii="Times New Roman" w:eastAsia="Times New Roman" w:hAnsi="Times New Roman"/>
                <w:szCs w:val="24"/>
                <w:lang w:eastAsia="ru-RU"/>
              </w:rPr>
              <w:t>традное</w:t>
            </w:r>
            <w:r w:rsidRPr="00DC3593">
              <w:rPr>
                <w:rFonts w:ascii="Times New Roman" w:eastAsia="Times New Roman" w:hAnsi="Times New Roman"/>
                <w:szCs w:val="24"/>
                <w:lang w:eastAsia="ru-RU"/>
              </w:rPr>
              <w:t>»</w:t>
            </w:r>
          </w:p>
        </w:tc>
        <w:tc>
          <w:tcPr>
            <w:tcW w:w="1366" w:type="dxa"/>
            <w:tcBorders>
              <w:top w:val="single" w:sz="4" w:space="0" w:color="auto"/>
              <w:left w:val="single" w:sz="4" w:space="0" w:color="auto"/>
              <w:bottom w:val="single" w:sz="4" w:space="0" w:color="auto"/>
              <w:right w:val="single" w:sz="4" w:space="0" w:color="auto"/>
            </w:tcBorders>
            <w:vAlign w:val="center"/>
            <w:hideMark/>
          </w:tcPr>
          <w:p w:rsidR="002F4265" w:rsidRPr="00DC3593" w:rsidRDefault="002F4265" w:rsidP="00BC244A">
            <w:pPr>
              <w:spacing w:line="240" w:lineRule="auto"/>
              <w:ind w:firstLine="0"/>
              <w:jc w:val="center"/>
              <w:rPr>
                <w:rFonts w:ascii="Times New Roman" w:eastAsia="Times New Roman" w:hAnsi="Times New Roman"/>
                <w:szCs w:val="24"/>
                <w:lang w:eastAsia="ru-RU"/>
              </w:rPr>
            </w:pPr>
            <w:r w:rsidRPr="00DC3593">
              <w:rPr>
                <w:rFonts w:ascii="Times New Roman" w:eastAsia="Times New Roman" w:hAnsi="Times New Roman"/>
                <w:szCs w:val="24"/>
                <w:lang w:eastAsia="ru-RU"/>
              </w:rPr>
              <w:t>IV</w:t>
            </w:r>
          </w:p>
        </w:tc>
        <w:tc>
          <w:tcPr>
            <w:tcW w:w="1948" w:type="dxa"/>
            <w:tcBorders>
              <w:top w:val="single" w:sz="4" w:space="0" w:color="auto"/>
              <w:left w:val="single" w:sz="4" w:space="0" w:color="auto"/>
              <w:bottom w:val="single" w:sz="4" w:space="0" w:color="auto"/>
              <w:right w:val="single" w:sz="4" w:space="0" w:color="auto"/>
            </w:tcBorders>
            <w:vAlign w:val="center"/>
            <w:hideMark/>
          </w:tcPr>
          <w:p w:rsidR="002F4265" w:rsidRPr="00DC3593" w:rsidRDefault="002F4265" w:rsidP="00BC244A">
            <w:pPr>
              <w:spacing w:line="240" w:lineRule="auto"/>
              <w:ind w:firstLine="0"/>
              <w:jc w:val="center"/>
              <w:rPr>
                <w:rFonts w:ascii="Times New Roman" w:eastAsia="Times New Roman" w:hAnsi="Times New Roman"/>
                <w:szCs w:val="24"/>
                <w:lang w:eastAsia="ru-RU"/>
              </w:rPr>
            </w:pPr>
            <w:r w:rsidRPr="00DC3593">
              <w:rPr>
                <w:rFonts w:ascii="Times New Roman" w:eastAsia="Times New Roman" w:hAnsi="Times New Roman"/>
                <w:szCs w:val="24"/>
                <w:lang w:eastAsia="ru-RU"/>
              </w:rPr>
              <w:t>6,3</w:t>
            </w:r>
          </w:p>
        </w:tc>
        <w:tc>
          <w:tcPr>
            <w:tcW w:w="0" w:type="auto"/>
            <w:tcBorders>
              <w:top w:val="single" w:sz="4" w:space="0" w:color="auto"/>
              <w:left w:val="single" w:sz="4" w:space="0" w:color="auto"/>
              <w:bottom w:val="single" w:sz="4" w:space="0" w:color="auto"/>
              <w:right w:val="single" w:sz="4" w:space="0" w:color="auto"/>
            </w:tcBorders>
            <w:vAlign w:val="center"/>
          </w:tcPr>
          <w:p w:rsidR="002F4265" w:rsidRPr="00DC3593" w:rsidRDefault="00DC3593" w:rsidP="00BC244A">
            <w:pPr>
              <w:spacing w:line="240" w:lineRule="auto"/>
              <w:ind w:firstLine="0"/>
              <w:jc w:val="center"/>
              <w:rPr>
                <w:rFonts w:ascii="Times New Roman" w:eastAsia="Times New Roman" w:hAnsi="Times New Roman"/>
                <w:szCs w:val="24"/>
                <w:lang w:eastAsia="ru-RU"/>
              </w:rPr>
            </w:pPr>
            <w:r w:rsidRPr="00DC3593">
              <w:rPr>
                <w:rFonts w:ascii="Times New Roman" w:eastAsia="Times New Roman" w:hAnsi="Times New Roman"/>
                <w:szCs w:val="24"/>
                <w:lang w:eastAsia="ru-RU"/>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2F4265" w:rsidRPr="00DC3593" w:rsidRDefault="00DC3593" w:rsidP="00BC244A">
            <w:pPr>
              <w:spacing w:line="240" w:lineRule="auto"/>
              <w:ind w:firstLine="0"/>
              <w:jc w:val="center"/>
              <w:rPr>
                <w:rFonts w:ascii="Times New Roman" w:eastAsia="Times New Roman" w:hAnsi="Times New Roman"/>
                <w:szCs w:val="24"/>
                <w:lang w:eastAsia="ru-RU"/>
              </w:rPr>
            </w:pPr>
            <w:r>
              <w:rPr>
                <w:rFonts w:ascii="Times New Roman" w:eastAsia="Times New Roman" w:hAnsi="Times New Roman"/>
                <w:szCs w:val="24"/>
                <w:lang w:eastAsia="ru-RU"/>
              </w:rPr>
              <w:t>Асфальтобетон</w:t>
            </w:r>
          </w:p>
        </w:tc>
      </w:tr>
    </w:tbl>
    <w:p w:rsidR="00B96AA1" w:rsidRDefault="00B96AA1" w:rsidP="00BC244A">
      <w:pPr>
        <w:spacing w:line="240" w:lineRule="auto"/>
        <w:rPr>
          <w:rFonts w:ascii="Calibri" w:hAnsi="Calibri"/>
          <w:sz w:val="28"/>
          <w:szCs w:val="28"/>
        </w:rPr>
      </w:pPr>
      <w:bookmarkStart w:id="26" w:name="_Toc493087465"/>
    </w:p>
    <w:bookmarkEnd w:id="26"/>
    <w:p w:rsidR="00B96AA1" w:rsidRPr="00B96AA1" w:rsidRDefault="00B96AA1" w:rsidP="00BC244A">
      <w:pPr>
        <w:spacing w:line="240" w:lineRule="auto"/>
        <w:jc w:val="right"/>
        <w:rPr>
          <w:rFonts w:ascii="Times New Roman" w:hAnsi="Times New Roman"/>
          <w:sz w:val="28"/>
          <w:szCs w:val="28"/>
        </w:rPr>
      </w:pPr>
      <w:r>
        <w:rPr>
          <w:rFonts w:ascii="Times New Roman" w:hAnsi="Times New Roman"/>
          <w:sz w:val="28"/>
          <w:szCs w:val="28"/>
        </w:rPr>
        <w:t>Таблица 4</w:t>
      </w:r>
    </w:p>
    <w:p w:rsidR="002F4265" w:rsidRPr="002F4265" w:rsidRDefault="00B96AA1" w:rsidP="00BC244A">
      <w:pPr>
        <w:spacing w:line="240" w:lineRule="auto"/>
        <w:ind w:firstLine="900"/>
        <w:jc w:val="left"/>
        <w:rPr>
          <w:rFonts w:ascii="Times New Roman" w:eastAsia="Times New Roman" w:hAnsi="Times New Roman"/>
          <w:b/>
          <w:i/>
          <w:sz w:val="28"/>
          <w:szCs w:val="28"/>
        </w:rPr>
      </w:pPr>
      <w:r>
        <w:rPr>
          <w:rFonts w:ascii="Times New Roman" w:hAnsi="Times New Roman"/>
          <w:b/>
          <w:sz w:val="28"/>
          <w:szCs w:val="28"/>
        </w:rPr>
        <w:t xml:space="preserve">Динамика развития </w:t>
      </w:r>
      <w:r w:rsidR="002F4265" w:rsidRPr="00B96AA1">
        <w:rPr>
          <w:rFonts w:ascii="Times New Roman" w:hAnsi="Times New Roman"/>
          <w:b/>
          <w:sz w:val="28"/>
          <w:szCs w:val="28"/>
        </w:rPr>
        <w:t>улично-дорожной сети городского поселения</w:t>
      </w:r>
    </w:p>
    <w:tbl>
      <w:tblPr>
        <w:tblW w:w="5000" w:type="pct"/>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3844"/>
        <w:gridCol w:w="1275"/>
        <w:gridCol w:w="993"/>
        <w:gridCol w:w="1134"/>
        <w:gridCol w:w="1134"/>
        <w:gridCol w:w="1008"/>
      </w:tblGrid>
      <w:tr w:rsidR="004F5AC3" w:rsidRPr="002F4265" w:rsidTr="004F5AC3">
        <w:trPr>
          <w:trHeight w:val="680"/>
        </w:trPr>
        <w:tc>
          <w:tcPr>
            <w:tcW w:w="204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4F5AC3" w:rsidRPr="00B96AA1" w:rsidRDefault="004F5AC3" w:rsidP="00BC244A">
            <w:pPr>
              <w:spacing w:line="240" w:lineRule="auto"/>
              <w:ind w:firstLine="0"/>
              <w:jc w:val="center"/>
              <w:rPr>
                <w:rFonts w:ascii="Times New Roman" w:eastAsia="Times New Roman" w:hAnsi="Times New Roman"/>
                <w:bCs/>
                <w:szCs w:val="24"/>
                <w:lang w:eastAsia="ru-RU"/>
              </w:rPr>
            </w:pPr>
            <w:r w:rsidRPr="00B96AA1">
              <w:rPr>
                <w:rFonts w:ascii="Times New Roman" w:eastAsia="Times New Roman" w:hAnsi="Times New Roman"/>
                <w:bCs/>
                <w:szCs w:val="24"/>
                <w:lang w:eastAsia="ru-RU"/>
              </w:rPr>
              <w:t>Показатели</w:t>
            </w:r>
          </w:p>
        </w:tc>
        <w:tc>
          <w:tcPr>
            <w:tcW w:w="679" w:type="pct"/>
            <w:tcBorders>
              <w:top w:val="single" w:sz="8" w:space="0" w:color="000000"/>
              <w:left w:val="single" w:sz="8" w:space="0" w:color="000000"/>
              <w:bottom w:val="single" w:sz="8" w:space="0" w:color="000000"/>
              <w:right w:val="single" w:sz="8" w:space="0" w:color="000000"/>
            </w:tcBorders>
            <w:vAlign w:val="center"/>
          </w:tcPr>
          <w:p w:rsidR="004F5AC3" w:rsidRDefault="004F5AC3" w:rsidP="00BC244A">
            <w:pPr>
              <w:spacing w:line="240" w:lineRule="auto"/>
              <w:ind w:firstLine="0"/>
              <w:jc w:val="center"/>
              <w:rPr>
                <w:rFonts w:ascii="Times New Roman" w:eastAsia="Times New Roman" w:hAnsi="Times New Roman"/>
                <w:bCs/>
                <w:szCs w:val="24"/>
                <w:lang w:eastAsia="ru-RU"/>
              </w:rPr>
            </w:pPr>
            <w:r>
              <w:rPr>
                <w:rFonts w:ascii="Times New Roman" w:eastAsia="Times New Roman" w:hAnsi="Times New Roman"/>
                <w:bCs/>
                <w:szCs w:val="24"/>
                <w:lang w:eastAsia="ru-RU"/>
              </w:rPr>
              <w:t>2012 г.</w:t>
            </w:r>
          </w:p>
        </w:tc>
        <w:tc>
          <w:tcPr>
            <w:tcW w:w="529" w:type="pct"/>
            <w:tcBorders>
              <w:top w:val="single" w:sz="8" w:space="0" w:color="000000"/>
              <w:left w:val="single" w:sz="8" w:space="0" w:color="000000"/>
              <w:bottom w:val="single" w:sz="8" w:space="0" w:color="000000"/>
              <w:right w:val="single" w:sz="8" w:space="0" w:color="000000"/>
            </w:tcBorders>
            <w:vAlign w:val="center"/>
          </w:tcPr>
          <w:p w:rsidR="004F5AC3" w:rsidRPr="00B96AA1" w:rsidRDefault="004F5AC3" w:rsidP="00BC244A">
            <w:pPr>
              <w:spacing w:line="240" w:lineRule="auto"/>
              <w:ind w:firstLine="0"/>
              <w:jc w:val="center"/>
              <w:rPr>
                <w:rFonts w:ascii="Times New Roman" w:eastAsia="Times New Roman" w:hAnsi="Times New Roman"/>
                <w:bCs/>
                <w:szCs w:val="24"/>
                <w:lang w:eastAsia="ru-RU"/>
              </w:rPr>
            </w:pPr>
            <w:r>
              <w:rPr>
                <w:rFonts w:ascii="Times New Roman" w:eastAsia="Times New Roman" w:hAnsi="Times New Roman"/>
                <w:bCs/>
                <w:szCs w:val="24"/>
                <w:lang w:eastAsia="ru-RU"/>
              </w:rPr>
              <w:t>2013 г.</w:t>
            </w: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4F5AC3" w:rsidRPr="00B96AA1" w:rsidRDefault="004F5AC3" w:rsidP="00BC244A">
            <w:pPr>
              <w:spacing w:line="240" w:lineRule="auto"/>
              <w:ind w:firstLine="0"/>
              <w:jc w:val="center"/>
              <w:rPr>
                <w:rFonts w:ascii="Times New Roman" w:eastAsia="Times New Roman" w:hAnsi="Times New Roman"/>
                <w:bCs/>
                <w:szCs w:val="24"/>
                <w:lang w:eastAsia="ru-RU"/>
              </w:rPr>
            </w:pPr>
            <w:r w:rsidRPr="00B96AA1">
              <w:rPr>
                <w:rFonts w:ascii="Times New Roman" w:eastAsia="Times New Roman" w:hAnsi="Times New Roman"/>
                <w:bCs/>
                <w:szCs w:val="24"/>
                <w:lang w:eastAsia="ru-RU"/>
              </w:rPr>
              <w:t>2014</w:t>
            </w:r>
            <w:r>
              <w:rPr>
                <w:rFonts w:ascii="Times New Roman" w:eastAsia="Times New Roman" w:hAnsi="Times New Roman"/>
                <w:bCs/>
                <w:szCs w:val="24"/>
                <w:lang w:eastAsia="ru-RU"/>
              </w:rPr>
              <w:t xml:space="preserve"> </w:t>
            </w:r>
            <w:r w:rsidRPr="00B96AA1">
              <w:rPr>
                <w:rFonts w:ascii="Times New Roman" w:eastAsia="Times New Roman" w:hAnsi="Times New Roman"/>
                <w:bCs/>
                <w:szCs w:val="24"/>
                <w:lang w:eastAsia="ru-RU"/>
              </w:rPr>
              <w:t>г</w:t>
            </w:r>
            <w:r>
              <w:rPr>
                <w:rFonts w:ascii="Times New Roman" w:eastAsia="Times New Roman" w:hAnsi="Times New Roman"/>
                <w:bCs/>
                <w:szCs w:val="24"/>
                <w:lang w:eastAsia="ru-RU"/>
              </w:rPr>
              <w:t>.</w:t>
            </w: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4F5AC3" w:rsidRPr="00B96AA1" w:rsidRDefault="004F5AC3" w:rsidP="00BC244A">
            <w:pPr>
              <w:spacing w:line="240" w:lineRule="auto"/>
              <w:ind w:firstLine="0"/>
              <w:jc w:val="center"/>
              <w:rPr>
                <w:rFonts w:ascii="Times New Roman" w:eastAsia="Times New Roman" w:hAnsi="Times New Roman"/>
                <w:bCs/>
                <w:szCs w:val="24"/>
                <w:lang w:eastAsia="ru-RU"/>
              </w:rPr>
            </w:pPr>
            <w:r w:rsidRPr="00B96AA1">
              <w:rPr>
                <w:rFonts w:ascii="Times New Roman" w:eastAsia="Times New Roman" w:hAnsi="Times New Roman"/>
                <w:bCs/>
                <w:szCs w:val="24"/>
                <w:lang w:eastAsia="ru-RU"/>
              </w:rPr>
              <w:t>2015</w:t>
            </w:r>
            <w:r>
              <w:rPr>
                <w:rFonts w:ascii="Times New Roman" w:eastAsia="Times New Roman" w:hAnsi="Times New Roman"/>
                <w:bCs/>
                <w:szCs w:val="24"/>
                <w:lang w:eastAsia="ru-RU"/>
              </w:rPr>
              <w:t xml:space="preserve"> г.</w:t>
            </w:r>
          </w:p>
        </w:tc>
        <w:tc>
          <w:tcPr>
            <w:tcW w:w="53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4F5AC3" w:rsidRPr="00B96AA1" w:rsidRDefault="004F5AC3" w:rsidP="00BC244A">
            <w:pPr>
              <w:spacing w:line="240" w:lineRule="auto"/>
              <w:ind w:firstLine="0"/>
              <w:jc w:val="center"/>
              <w:rPr>
                <w:rFonts w:ascii="Times New Roman" w:eastAsia="Times New Roman" w:hAnsi="Times New Roman"/>
                <w:bCs/>
                <w:szCs w:val="24"/>
                <w:lang w:eastAsia="ru-RU"/>
              </w:rPr>
            </w:pPr>
            <w:r w:rsidRPr="00B96AA1">
              <w:rPr>
                <w:rFonts w:ascii="Times New Roman" w:eastAsia="Times New Roman" w:hAnsi="Times New Roman"/>
                <w:bCs/>
                <w:szCs w:val="24"/>
                <w:lang w:eastAsia="ru-RU"/>
              </w:rPr>
              <w:t>2016</w:t>
            </w:r>
            <w:r>
              <w:rPr>
                <w:rFonts w:ascii="Times New Roman" w:eastAsia="Times New Roman" w:hAnsi="Times New Roman"/>
                <w:bCs/>
                <w:szCs w:val="24"/>
                <w:lang w:eastAsia="ru-RU"/>
              </w:rPr>
              <w:t xml:space="preserve"> г.</w:t>
            </w:r>
          </w:p>
        </w:tc>
      </w:tr>
      <w:tr w:rsidR="004F5AC3" w:rsidRPr="002F4265" w:rsidTr="004F5AC3">
        <w:tc>
          <w:tcPr>
            <w:tcW w:w="204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F5AC3" w:rsidRPr="002F4265" w:rsidRDefault="004F5AC3" w:rsidP="00BC244A">
            <w:pPr>
              <w:spacing w:line="240" w:lineRule="auto"/>
              <w:ind w:firstLine="0"/>
              <w:jc w:val="center"/>
              <w:rPr>
                <w:rFonts w:ascii="Times New Roman" w:eastAsia="Times New Roman" w:hAnsi="Times New Roman"/>
                <w:szCs w:val="24"/>
                <w:lang w:eastAsia="ru-RU"/>
              </w:rPr>
            </w:pPr>
            <w:r w:rsidRPr="002F4265">
              <w:rPr>
                <w:rFonts w:ascii="Times New Roman" w:eastAsia="Times New Roman" w:hAnsi="Times New Roman"/>
                <w:szCs w:val="24"/>
                <w:lang w:eastAsia="ru-RU"/>
              </w:rPr>
              <w:t xml:space="preserve">Общая протяженность улиц, проездов, набережных, </w:t>
            </w:r>
            <w:proofErr w:type="gramStart"/>
            <w:r w:rsidRPr="002F4265">
              <w:rPr>
                <w:rFonts w:ascii="Times New Roman" w:eastAsia="Times New Roman" w:hAnsi="Times New Roman"/>
                <w:szCs w:val="24"/>
                <w:lang w:eastAsia="ru-RU"/>
              </w:rPr>
              <w:t>км</w:t>
            </w:r>
            <w:proofErr w:type="gramEnd"/>
          </w:p>
        </w:tc>
        <w:tc>
          <w:tcPr>
            <w:tcW w:w="679" w:type="pct"/>
            <w:tcBorders>
              <w:top w:val="single" w:sz="8" w:space="0" w:color="000000"/>
              <w:left w:val="single" w:sz="8" w:space="0" w:color="000000"/>
              <w:bottom w:val="single" w:sz="8" w:space="0" w:color="000000"/>
              <w:right w:val="single" w:sz="8" w:space="0" w:color="000000"/>
            </w:tcBorders>
            <w:vAlign w:val="center"/>
          </w:tcPr>
          <w:p w:rsidR="004F5AC3" w:rsidRPr="004F5AC3" w:rsidRDefault="004F5AC3" w:rsidP="00BC244A">
            <w:pPr>
              <w:spacing w:line="240" w:lineRule="auto"/>
              <w:ind w:firstLine="0"/>
              <w:jc w:val="center"/>
              <w:rPr>
                <w:rFonts w:ascii="Times New Roman" w:eastAsia="Times New Roman" w:hAnsi="Times New Roman"/>
                <w:szCs w:val="24"/>
                <w:lang w:eastAsia="ru-RU"/>
              </w:rPr>
            </w:pPr>
            <w:r>
              <w:rPr>
                <w:rFonts w:ascii="Times New Roman" w:eastAsia="Times New Roman" w:hAnsi="Times New Roman"/>
                <w:szCs w:val="24"/>
                <w:lang w:eastAsia="ru-RU"/>
              </w:rPr>
              <w:t>51,1</w:t>
            </w:r>
          </w:p>
        </w:tc>
        <w:tc>
          <w:tcPr>
            <w:tcW w:w="529" w:type="pct"/>
            <w:tcBorders>
              <w:top w:val="single" w:sz="8" w:space="0" w:color="000000"/>
              <w:left w:val="single" w:sz="8" w:space="0" w:color="000000"/>
              <w:bottom w:val="single" w:sz="8" w:space="0" w:color="000000"/>
              <w:right w:val="single" w:sz="8" w:space="0" w:color="000000"/>
            </w:tcBorders>
            <w:vAlign w:val="center"/>
          </w:tcPr>
          <w:p w:rsidR="004F5AC3" w:rsidRPr="004F5AC3" w:rsidRDefault="004F5AC3" w:rsidP="00BC244A">
            <w:pPr>
              <w:spacing w:line="240" w:lineRule="auto"/>
              <w:ind w:firstLine="0"/>
              <w:jc w:val="center"/>
              <w:rPr>
                <w:rFonts w:ascii="Times New Roman" w:eastAsia="Times New Roman" w:hAnsi="Times New Roman"/>
                <w:szCs w:val="24"/>
                <w:lang w:eastAsia="ru-RU"/>
              </w:rPr>
            </w:pPr>
            <w:r w:rsidRPr="004F5AC3">
              <w:rPr>
                <w:rFonts w:ascii="Times New Roman" w:eastAsia="Times New Roman" w:hAnsi="Times New Roman"/>
                <w:szCs w:val="24"/>
                <w:lang w:eastAsia="ru-RU"/>
              </w:rPr>
              <w:t>53,4</w:t>
            </w:r>
          </w:p>
        </w:tc>
        <w:tc>
          <w:tcPr>
            <w:tcW w:w="60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F5AC3" w:rsidRPr="004F5AC3" w:rsidRDefault="004F5AC3" w:rsidP="00BC244A">
            <w:pPr>
              <w:spacing w:line="240" w:lineRule="auto"/>
              <w:ind w:firstLine="0"/>
              <w:jc w:val="center"/>
              <w:rPr>
                <w:rFonts w:ascii="Times New Roman" w:eastAsia="Times New Roman" w:hAnsi="Times New Roman"/>
                <w:szCs w:val="24"/>
                <w:lang w:eastAsia="ru-RU"/>
              </w:rPr>
            </w:pPr>
            <w:r>
              <w:rPr>
                <w:rFonts w:ascii="Times New Roman" w:eastAsia="Times New Roman" w:hAnsi="Times New Roman"/>
                <w:szCs w:val="24"/>
                <w:lang w:eastAsia="ru-RU"/>
              </w:rPr>
              <w:t>77,0</w:t>
            </w:r>
          </w:p>
        </w:tc>
        <w:tc>
          <w:tcPr>
            <w:tcW w:w="60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F5AC3" w:rsidRPr="002F4265" w:rsidRDefault="004F5AC3" w:rsidP="00BC244A">
            <w:pPr>
              <w:spacing w:line="240" w:lineRule="auto"/>
              <w:ind w:firstLine="0"/>
              <w:jc w:val="center"/>
              <w:rPr>
                <w:rFonts w:ascii="Times New Roman" w:eastAsia="Times New Roman" w:hAnsi="Times New Roman"/>
                <w:szCs w:val="24"/>
                <w:lang w:eastAsia="ru-RU"/>
              </w:rPr>
            </w:pPr>
            <w:r>
              <w:rPr>
                <w:rFonts w:ascii="Times New Roman" w:eastAsia="Times New Roman" w:hAnsi="Times New Roman"/>
                <w:szCs w:val="24"/>
                <w:lang w:eastAsia="ru-RU"/>
              </w:rPr>
              <w:t>77,0</w:t>
            </w:r>
          </w:p>
        </w:tc>
        <w:tc>
          <w:tcPr>
            <w:tcW w:w="53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F5AC3" w:rsidRPr="002F4265" w:rsidRDefault="004F5AC3" w:rsidP="00BC244A">
            <w:pPr>
              <w:spacing w:line="240" w:lineRule="auto"/>
              <w:ind w:firstLine="0"/>
              <w:jc w:val="center"/>
              <w:rPr>
                <w:rFonts w:ascii="Times New Roman" w:eastAsia="Times New Roman" w:hAnsi="Times New Roman"/>
                <w:szCs w:val="24"/>
                <w:lang w:eastAsia="ru-RU"/>
              </w:rPr>
            </w:pPr>
            <w:r w:rsidRPr="002F4265">
              <w:rPr>
                <w:rFonts w:ascii="Times New Roman" w:eastAsia="Times New Roman" w:hAnsi="Times New Roman"/>
                <w:szCs w:val="24"/>
                <w:lang w:eastAsia="ru-RU"/>
              </w:rPr>
              <w:t>77</w:t>
            </w:r>
            <w:r>
              <w:rPr>
                <w:rFonts w:ascii="Times New Roman" w:eastAsia="Times New Roman" w:hAnsi="Times New Roman"/>
                <w:szCs w:val="24"/>
                <w:lang w:eastAsia="ru-RU"/>
              </w:rPr>
              <w:t>,0</w:t>
            </w:r>
          </w:p>
        </w:tc>
      </w:tr>
    </w:tbl>
    <w:p w:rsidR="00B96AA1" w:rsidRDefault="00B96AA1" w:rsidP="00BC244A">
      <w:pPr>
        <w:spacing w:line="240" w:lineRule="auto"/>
        <w:rPr>
          <w:rFonts w:ascii="Calibri" w:hAnsi="Calibri"/>
          <w:sz w:val="28"/>
          <w:szCs w:val="28"/>
        </w:rPr>
      </w:pPr>
    </w:p>
    <w:p w:rsidR="002F4265" w:rsidRPr="004F5AC3" w:rsidRDefault="002F4265" w:rsidP="00BC244A">
      <w:pPr>
        <w:spacing w:line="240" w:lineRule="auto"/>
        <w:rPr>
          <w:rFonts w:ascii="Times New Roman" w:hAnsi="Times New Roman"/>
          <w:sz w:val="28"/>
          <w:szCs w:val="28"/>
        </w:rPr>
      </w:pPr>
      <w:r w:rsidRPr="004F5AC3">
        <w:rPr>
          <w:rFonts w:ascii="Times New Roman" w:hAnsi="Times New Roman"/>
          <w:sz w:val="28"/>
          <w:szCs w:val="28"/>
        </w:rPr>
        <w:t>Внутренняя транспортная сеть населенных пунктов городского поселения «</w:t>
      </w:r>
      <w:r w:rsidR="00595506" w:rsidRPr="004F5AC3">
        <w:rPr>
          <w:rFonts w:ascii="Times New Roman" w:hAnsi="Times New Roman"/>
          <w:sz w:val="28"/>
          <w:szCs w:val="28"/>
        </w:rPr>
        <w:t>П</w:t>
      </w:r>
      <w:r w:rsidRPr="004F5AC3">
        <w:rPr>
          <w:rFonts w:ascii="Times New Roman" w:hAnsi="Times New Roman"/>
          <w:sz w:val="28"/>
          <w:szCs w:val="28"/>
        </w:rPr>
        <w:t>оселок Октябрьский»</w:t>
      </w:r>
      <w:r w:rsidR="00595506" w:rsidRPr="004F5AC3">
        <w:rPr>
          <w:rFonts w:ascii="Times New Roman" w:hAnsi="Times New Roman"/>
          <w:sz w:val="28"/>
          <w:szCs w:val="28"/>
        </w:rPr>
        <w:t xml:space="preserve"> </w:t>
      </w:r>
      <w:r w:rsidRPr="004F5AC3">
        <w:rPr>
          <w:rFonts w:ascii="Times New Roman" w:hAnsi="Times New Roman"/>
          <w:sz w:val="28"/>
          <w:szCs w:val="28"/>
        </w:rPr>
        <w:t xml:space="preserve">характеризуется наличием главных поселковых улиц, </w:t>
      </w:r>
      <w:r w:rsidR="00F7742D">
        <w:rPr>
          <w:rFonts w:ascii="Times New Roman" w:hAnsi="Times New Roman"/>
          <w:sz w:val="28"/>
          <w:szCs w:val="28"/>
        </w:rPr>
        <w:br/>
      </w:r>
      <w:r w:rsidRPr="004F5AC3">
        <w:rPr>
          <w:rFonts w:ascii="Times New Roman" w:hAnsi="Times New Roman"/>
          <w:sz w:val="28"/>
          <w:szCs w:val="28"/>
        </w:rPr>
        <w:t xml:space="preserve">а также системой основных и второстепенных улиц в жилой застройке. </w:t>
      </w:r>
    </w:p>
    <w:p w:rsidR="002F4265" w:rsidRPr="00A63D81" w:rsidRDefault="002F4265" w:rsidP="00BC244A">
      <w:pPr>
        <w:spacing w:line="240" w:lineRule="auto"/>
        <w:rPr>
          <w:rFonts w:ascii="Times New Roman" w:hAnsi="Times New Roman"/>
          <w:sz w:val="28"/>
          <w:szCs w:val="28"/>
        </w:rPr>
      </w:pPr>
      <w:r w:rsidRPr="004F5AC3">
        <w:rPr>
          <w:rFonts w:ascii="Times New Roman" w:hAnsi="Times New Roman"/>
          <w:sz w:val="28"/>
          <w:szCs w:val="28"/>
        </w:rPr>
        <w:t xml:space="preserve">Существующая геометрия внутренней транспортной сети связана </w:t>
      </w:r>
      <w:r w:rsidR="00F7742D">
        <w:rPr>
          <w:rFonts w:ascii="Times New Roman" w:hAnsi="Times New Roman"/>
          <w:sz w:val="28"/>
          <w:szCs w:val="28"/>
        </w:rPr>
        <w:br/>
      </w:r>
      <w:r w:rsidRPr="004F5AC3">
        <w:rPr>
          <w:rFonts w:ascii="Times New Roman" w:hAnsi="Times New Roman"/>
          <w:sz w:val="28"/>
          <w:szCs w:val="28"/>
        </w:rPr>
        <w:t>с геометрией планировочной структуры, обусловленной исторически сложившейся застройкой и особенностями геоморфологии.</w:t>
      </w:r>
    </w:p>
    <w:p w:rsidR="002F4265" w:rsidRPr="004F5AC3" w:rsidRDefault="002F4265" w:rsidP="00BC244A">
      <w:pPr>
        <w:spacing w:line="240" w:lineRule="auto"/>
        <w:rPr>
          <w:rFonts w:ascii="Times New Roman" w:hAnsi="Times New Roman"/>
          <w:sz w:val="28"/>
          <w:szCs w:val="28"/>
        </w:rPr>
      </w:pPr>
      <w:r w:rsidRPr="004F5AC3">
        <w:rPr>
          <w:rFonts w:ascii="Times New Roman" w:hAnsi="Times New Roman"/>
          <w:sz w:val="28"/>
          <w:szCs w:val="28"/>
        </w:rPr>
        <w:t xml:space="preserve">Минимальная нормативная ширина главной улицы – 15-18 метров </w:t>
      </w:r>
      <w:r w:rsidR="00F7742D">
        <w:rPr>
          <w:rFonts w:ascii="Times New Roman" w:hAnsi="Times New Roman"/>
          <w:sz w:val="28"/>
          <w:szCs w:val="28"/>
        </w:rPr>
        <w:br/>
      </w:r>
      <w:r w:rsidRPr="004F5AC3">
        <w:rPr>
          <w:rFonts w:ascii="Times New Roman" w:hAnsi="Times New Roman"/>
          <w:sz w:val="28"/>
          <w:szCs w:val="28"/>
        </w:rPr>
        <w:t>в красных линиях (рекомендуемая при новой застройке – 20-26 м). Зачастую ширина улицы в красных линиях не выдерживается, что обусловлено исторически сложившейся застройкой. При организации движения транспорта в местах пересечения элементов улично-дорожной сети в настоящее время оборудованы нерегулируемые перекрестки.</w:t>
      </w:r>
    </w:p>
    <w:p w:rsidR="002F4265" w:rsidRPr="004F5AC3" w:rsidRDefault="002F4265" w:rsidP="00BC244A">
      <w:pPr>
        <w:spacing w:line="240" w:lineRule="auto"/>
        <w:rPr>
          <w:rFonts w:ascii="Times New Roman" w:hAnsi="Times New Roman"/>
          <w:sz w:val="28"/>
          <w:szCs w:val="28"/>
        </w:rPr>
      </w:pPr>
      <w:r w:rsidRPr="004F5AC3">
        <w:rPr>
          <w:rFonts w:ascii="Times New Roman" w:hAnsi="Times New Roman"/>
          <w:sz w:val="28"/>
          <w:szCs w:val="28"/>
        </w:rPr>
        <w:t xml:space="preserve">Основные улицы в жилой застройке предназначены для организации транспортно-пешеходных связей внутри жилой застройки. Ширина в красных линиях составляет 12-15 метров (рекомендуемая ширина при осуществлении нового строительства – 20 м). В системе исторически сложившейся застройки указанная ширина улиц в красных линиях выдерживается не всегда. Система улиц и проездов внутри поселения недостаточно развита. </w:t>
      </w:r>
    </w:p>
    <w:p w:rsidR="002F4265" w:rsidRPr="004F5AC3" w:rsidRDefault="002F4265" w:rsidP="00BC244A">
      <w:pPr>
        <w:spacing w:line="240" w:lineRule="auto"/>
        <w:rPr>
          <w:rFonts w:ascii="Times New Roman" w:hAnsi="Times New Roman"/>
          <w:sz w:val="28"/>
          <w:szCs w:val="28"/>
        </w:rPr>
      </w:pPr>
      <w:r w:rsidRPr="004F5AC3">
        <w:rPr>
          <w:rFonts w:ascii="Times New Roman" w:hAnsi="Times New Roman"/>
          <w:sz w:val="28"/>
          <w:szCs w:val="28"/>
        </w:rPr>
        <w:t xml:space="preserve">Улицы существующей транспортной сети имеют двустороннюю застройку с шириной в красных линиях от 10 до 28 м., благоустройство и озеленение отсутствуют, покрытие проезжей части большинства дорог – твердое: асфальтобетонное, бетонное, щебеночное, при этом значительная часть улиц, особенно в новостройках – без твердого покрытия. Улично-дорожная сеть требует реконструкции и упорядочения. Состояние улиц и </w:t>
      </w:r>
      <w:r w:rsidRPr="004F5AC3">
        <w:rPr>
          <w:rFonts w:ascii="Times New Roman" w:hAnsi="Times New Roman"/>
          <w:sz w:val="28"/>
          <w:szCs w:val="28"/>
        </w:rPr>
        <w:lastRenderedPageBreak/>
        <w:t xml:space="preserve">проездов в индивидуальной застройке  неудовлетворительное. В настоящее время очевиден разрыв между темпами роста автомобилизации и развитием дорожной сети, соответствующей современным требованиям. </w:t>
      </w:r>
    </w:p>
    <w:p w:rsidR="002F4265" w:rsidRPr="004F5AC3" w:rsidRDefault="002F4265" w:rsidP="00BC244A">
      <w:pPr>
        <w:spacing w:line="240" w:lineRule="auto"/>
        <w:rPr>
          <w:rFonts w:ascii="Times New Roman" w:hAnsi="Times New Roman"/>
          <w:sz w:val="28"/>
          <w:szCs w:val="28"/>
        </w:rPr>
      </w:pPr>
      <w:r w:rsidRPr="004F5AC3">
        <w:rPr>
          <w:rFonts w:ascii="Times New Roman" w:hAnsi="Times New Roman"/>
          <w:sz w:val="28"/>
          <w:szCs w:val="28"/>
        </w:rPr>
        <w:t xml:space="preserve">На территории поселения находятся следующие основные искусственные сооружения на автодороге «Крым» </w:t>
      </w:r>
      <w:r w:rsidR="00B47B84" w:rsidRPr="004F5AC3">
        <w:rPr>
          <w:rFonts w:ascii="Times New Roman" w:hAnsi="Times New Roman"/>
          <w:sz w:val="28"/>
          <w:szCs w:val="28"/>
        </w:rPr>
        <w:t>–</w:t>
      </w:r>
      <w:r w:rsidRPr="004F5AC3">
        <w:rPr>
          <w:rFonts w:ascii="Times New Roman" w:hAnsi="Times New Roman"/>
          <w:sz w:val="28"/>
          <w:szCs w:val="28"/>
        </w:rPr>
        <w:t xml:space="preserve"> Октябрьский </w:t>
      </w:r>
      <w:r w:rsidR="00B47B84" w:rsidRPr="004F5AC3">
        <w:rPr>
          <w:rFonts w:ascii="Times New Roman" w:hAnsi="Times New Roman"/>
          <w:sz w:val="28"/>
          <w:szCs w:val="28"/>
        </w:rPr>
        <w:t>–</w:t>
      </w:r>
      <w:r w:rsidRPr="004F5AC3">
        <w:rPr>
          <w:rFonts w:ascii="Times New Roman" w:hAnsi="Times New Roman"/>
          <w:sz w:val="28"/>
          <w:szCs w:val="28"/>
        </w:rPr>
        <w:t xml:space="preserve"> Бессоновка</w:t>
      </w:r>
      <w:r w:rsidR="00B47B84">
        <w:rPr>
          <w:rFonts w:ascii="Times New Roman" w:hAnsi="Times New Roman"/>
          <w:sz w:val="28"/>
          <w:szCs w:val="28"/>
        </w:rPr>
        <w:t>»</w:t>
      </w:r>
      <w:r w:rsidRPr="004F5AC3">
        <w:rPr>
          <w:rFonts w:ascii="Times New Roman" w:hAnsi="Times New Roman"/>
          <w:sz w:val="28"/>
          <w:szCs w:val="28"/>
        </w:rPr>
        <w:t xml:space="preserve">: </w:t>
      </w:r>
    </w:p>
    <w:p w:rsidR="002F4265" w:rsidRPr="004F5AC3" w:rsidRDefault="002F4265" w:rsidP="00BC244A">
      <w:pPr>
        <w:spacing w:line="240" w:lineRule="auto"/>
        <w:rPr>
          <w:rFonts w:ascii="Times New Roman" w:hAnsi="Times New Roman"/>
          <w:sz w:val="28"/>
          <w:szCs w:val="28"/>
        </w:rPr>
      </w:pPr>
      <w:r w:rsidRPr="004F5AC3">
        <w:rPr>
          <w:rFonts w:ascii="Times New Roman" w:hAnsi="Times New Roman"/>
          <w:sz w:val="28"/>
          <w:szCs w:val="28"/>
        </w:rPr>
        <w:t>-</w:t>
      </w:r>
      <w:r w:rsidR="00D569A2">
        <w:rPr>
          <w:rFonts w:ascii="Times New Roman" w:hAnsi="Times New Roman"/>
          <w:sz w:val="28"/>
          <w:szCs w:val="28"/>
        </w:rPr>
        <w:t xml:space="preserve"> </w:t>
      </w:r>
      <w:r w:rsidRPr="004F5AC3">
        <w:rPr>
          <w:rFonts w:ascii="Times New Roman" w:hAnsi="Times New Roman"/>
          <w:sz w:val="28"/>
          <w:szCs w:val="28"/>
        </w:rPr>
        <w:t>мост через р.</w:t>
      </w:r>
      <w:r w:rsidR="007C2897">
        <w:rPr>
          <w:rFonts w:ascii="Times New Roman" w:hAnsi="Times New Roman"/>
          <w:sz w:val="28"/>
          <w:szCs w:val="28"/>
        </w:rPr>
        <w:t xml:space="preserve"> </w:t>
      </w:r>
      <w:r w:rsidRPr="004F5AC3">
        <w:rPr>
          <w:rFonts w:ascii="Times New Roman" w:hAnsi="Times New Roman"/>
          <w:sz w:val="28"/>
          <w:szCs w:val="28"/>
        </w:rPr>
        <w:t>Лопань, длиной 100м., общее количество мостов – 4 шт</w:t>
      </w:r>
      <w:r w:rsidR="00F7742D">
        <w:rPr>
          <w:rFonts w:ascii="Times New Roman" w:hAnsi="Times New Roman"/>
          <w:sz w:val="28"/>
          <w:szCs w:val="28"/>
        </w:rPr>
        <w:t>.</w:t>
      </w:r>
      <w:r w:rsidRPr="004F5AC3">
        <w:rPr>
          <w:rFonts w:ascii="Times New Roman" w:hAnsi="Times New Roman"/>
          <w:sz w:val="28"/>
          <w:szCs w:val="28"/>
        </w:rPr>
        <w:t xml:space="preserve">, протяженностью 56 </w:t>
      </w:r>
      <w:proofErr w:type="spellStart"/>
      <w:r w:rsidRPr="004F5AC3">
        <w:rPr>
          <w:rFonts w:ascii="Times New Roman" w:hAnsi="Times New Roman"/>
          <w:sz w:val="28"/>
          <w:szCs w:val="28"/>
        </w:rPr>
        <w:t>п.</w:t>
      </w:r>
      <w:proofErr w:type="gramStart"/>
      <w:r w:rsidRPr="004F5AC3">
        <w:rPr>
          <w:rFonts w:ascii="Times New Roman" w:hAnsi="Times New Roman"/>
          <w:sz w:val="28"/>
          <w:szCs w:val="28"/>
        </w:rPr>
        <w:t>м</w:t>
      </w:r>
      <w:proofErr w:type="spellEnd"/>
      <w:proofErr w:type="gramEnd"/>
      <w:r w:rsidRPr="004F5AC3">
        <w:rPr>
          <w:rFonts w:ascii="Times New Roman" w:hAnsi="Times New Roman"/>
          <w:sz w:val="28"/>
          <w:szCs w:val="28"/>
        </w:rPr>
        <w:t>.</w:t>
      </w:r>
    </w:p>
    <w:p w:rsidR="002F4265" w:rsidRPr="004F5AC3" w:rsidRDefault="002F4265" w:rsidP="00BC244A">
      <w:pPr>
        <w:spacing w:line="240" w:lineRule="auto"/>
        <w:rPr>
          <w:rFonts w:ascii="Times New Roman" w:hAnsi="Times New Roman"/>
          <w:sz w:val="28"/>
          <w:szCs w:val="28"/>
        </w:rPr>
      </w:pPr>
      <w:r w:rsidRPr="004F5AC3">
        <w:rPr>
          <w:rFonts w:ascii="Times New Roman" w:hAnsi="Times New Roman"/>
          <w:sz w:val="28"/>
          <w:szCs w:val="28"/>
        </w:rPr>
        <w:t>В связи с разветвленной гидрологической сетью на территории поселении на пересечении многих улиц и проездов местного значения с реками и ручьями находятся небольшие автомобильные и пешеходные мостики.</w:t>
      </w:r>
    </w:p>
    <w:p w:rsidR="002F4265" w:rsidRPr="004F5AC3" w:rsidRDefault="002F4265" w:rsidP="00BC244A">
      <w:pPr>
        <w:spacing w:line="240" w:lineRule="auto"/>
        <w:rPr>
          <w:rFonts w:ascii="Times New Roman" w:hAnsi="Times New Roman"/>
          <w:sz w:val="28"/>
          <w:szCs w:val="28"/>
        </w:rPr>
      </w:pPr>
      <w:r w:rsidRPr="004F5AC3">
        <w:rPr>
          <w:rFonts w:ascii="Times New Roman" w:hAnsi="Times New Roman"/>
          <w:sz w:val="28"/>
          <w:szCs w:val="28"/>
        </w:rPr>
        <w:t xml:space="preserve">В поселке наблюдается нехватка гаражей и стоянок для хранения личного автотранспорта, особенно в районах многоквартирной малоэтажной </w:t>
      </w:r>
      <w:r w:rsidR="00F7742D">
        <w:rPr>
          <w:rFonts w:ascii="Times New Roman" w:hAnsi="Times New Roman"/>
          <w:sz w:val="28"/>
          <w:szCs w:val="28"/>
        </w:rPr>
        <w:br/>
      </w:r>
      <w:r w:rsidRPr="004F5AC3">
        <w:rPr>
          <w:rFonts w:ascii="Times New Roman" w:hAnsi="Times New Roman"/>
          <w:sz w:val="28"/>
          <w:szCs w:val="28"/>
        </w:rPr>
        <w:t xml:space="preserve">и </w:t>
      </w:r>
      <w:proofErr w:type="spellStart"/>
      <w:r w:rsidRPr="004F5AC3">
        <w:rPr>
          <w:rFonts w:ascii="Times New Roman" w:hAnsi="Times New Roman"/>
          <w:sz w:val="28"/>
          <w:szCs w:val="28"/>
        </w:rPr>
        <w:t>среднеэтажной</w:t>
      </w:r>
      <w:proofErr w:type="spellEnd"/>
      <w:r w:rsidRPr="004F5AC3">
        <w:rPr>
          <w:rFonts w:ascii="Times New Roman" w:hAnsi="Times New Roman"/>
          <w:sz w:val="28"/>
          <w:szCs w:val="28"/>
        </w:rPr>
        <w:t xml:space="preserve"> застройки. Многие гаражи, расположенные на территории усадебной застройки</w:t>
      </w:r>
      <w:r w:rsidR="00D569A2">
        <w:rPr>
          <w:rFonts w:ascii="Times New Roman" w:hAnsi="Times New Roman"/>
          <w:sz w:val="28"/>
          <w:szCs w:val="28"/>
        </w:rPr>
        <w:t>,</w:t>
      </w:r>
      <w:r w:rsidRPr="004F5AC3">
        <w:rPr>
          <w:rFonts w:ascii="Times New Roman" w:hAnsi="Times New Roman"/>
          <w:sz w:val="28"/>
          <w:szCs w:val="28"/>
        </w:rPr>
        <w:t xml:space="preserve"> жители используют как сараи, погреба для содержания домашней утвари, скота и птицы. В последние годы преобладает жилая застройка коттеджного типа со встроенными, пристроенными и отдельно стоящими боксовыми гаражами. По общему количеству существующих гаражей данных нет.</w:t>
      </w:r>
    </w:p>
    <w:p w:rsidR="00595506" w:rsidRDefault="00595506" w:rsidP="00BC244A">
      <w:pPr>
        <w:spacing w:line="240" w:lineRule="auto"/>
        <w:rPr>
          <w:rFonts w:ascii="Calibri" w:hAnsi="Calibri"/>
          <w:sz w:val="28"/>
          <w:szCs w:val="28"/>
        </w:rPr>
      </w:pPr>
    </w:p>
    <w:p w:rsidR="00595506" w:rsidRDefault="00595506" w:rsidP="00BC244A">
      <w:pPr>
        <w:spacing w:line="240" w:lineRule="auto"/>
        <w:jc w:val="center"/>
        <w:rPr>
          <w:rFonts w:ascii="Times New Roman" w:hAnsi="Times New Roman"/>
          <w:b/>
          <w:sz w:val="28"/>
          <w:szCs w:val="28"/>
        </w:rPr>
      </w:pPr>
      <w:r w:rsidRPr="00D569A2">
        <w:rPr>
          <w:rFonts w:ascii="Times New Roman" w:hAnsi="Times New Roman"/>
          <w:b/>
          <w:sz w:val="28"/>
          <w:szCs w:val="28"/>
        </w:rPr>
        <w:t>1.7. Анализ состава парка транспортных средств и уровня автомобилизации поселения, обеспеченность парковками (парковочными местами)</w:t>
      </w:r>
    </w:p>
    <w:p w:rsidR="00D569A2" w:rsidRPr="00D569A2" w:rsidRDefault="00D569A2" w:rsidP="00BC244A">
      <w:pPr>
        <w:spacing w:line="240" w:lineRule="auto"/>
        <w:jc w:val="center"/>
        <w:rPr>
          <w:rFonts w:ascii="Times New Roman" w:hAnsi="Times New Roman"/>
          <w:b/>
          <w:sz w:val="28"/>
          <w:szCs w:val="28"/>
        </w:rPr>
      </w:pPr>
    </w:p>
    <w:p w:rsidR="002B31EA" w:rsidRPr="002B31EA" w:rsidRDefault="002B31EA" w:rsidP="00BC244A">
      <w:pPr>
        <w:spacing w:line="240" w:lineRule="auto"/>
        <w:ind w:firstLine="709"/>
        <w:rPr>
          <w:rFonts w:ascii="Times New Roman" w:eastAsia="Times New Roman" w:hAnsi="Times New Roman"/>
          <w:sz w:val="28"/>
          <w:szCs w:val="28"/>
          <w:lang w:eastAsia="ru-RU"/>
        </w:rPr>
      </w:pPr>
      <w:r w:rsidRPr="002B31EA">
        <w:rPr>
          <w:rFonts w:ascii="Times New Roman" w:eastAsia="Times New Roman" w:hAnsi="Times New Roman"/>
          <w:sz w:val="28"/>
          <w:szCs w:val="28"/>
          <w:lang w:eastAsia="ru-RU"/>
        </w:rPr>
        <w:t xml:space="preserve">Автомобильный парк </w:t>
      </w:r>
      <w:r w:rsidR="0095780D">
        <w:rPr>
          <w:rFonts w:ascii="Times New Roman" w:eastAsia="Times New Roman" w:hAnsi="Times New Roman"/>
          <w:sz w:val="28"/>
          <w:szCs w:val="28"/>
          <w:lang w:eastAsia="ru-RU"/>
        </w:rPr>
        <w:t xml:space="preserve">городского </w:t>
      </w:r>
      <w:r w:rsidRPr="002B31EA">
        <w:rPr>
          <w:rFonts w:ascii="Times New Roman" w:eastAsia="Times New Roman" w:hAnsi="Times New Roman"/>
          <w:sz w:val="28"/>
          <w:szCs w:val="28"/>
          <w:lang w:eastAsia="ru-RU"/>
        </w:rPr>
        <w:t xml:space="preserve">поселения преимущественно состоит </w:t>
      </w:r>
      <w:r w:rsidR="00F7742D">
        <w:rPr>
          <w:rFonts w:ascii="Times New Roman" w:eastAsia="Times New Roman" w:hAnsi="Times New Roman"/>
          <w:sz w:val="28"/>
          <w:szCs w:val="28"/>
          <w:lang w:eastAsia="ru-RU"/>
        </w:rPr>
        <w:br/>
      </w:r>
      <w:r w:rsidRPr="002B31EA">
        <w:rPr>
          <w:rFonts w:ascii="Times New Roman" w:eastAsia="Times New Roman" w:hAnsi="Times New Roman"/>
          <w:sz w:val="28"/>
          <w:szCs w:val="28"/>
          <w:lang w:eastAsia="ru-RU"/>
        </w:rPr>
        <w:t xml:space="preserve">из легковых автомобилей, принадлежащих частным лицам. На протяжении последних лет наблюдается тенденция к увеличению числа автомобилей </w:t>
      </w:r>
      <w:r w:rsidR="00F7742D">
        <w:rPr>
          <w:rFonts w:ascii="Times New Roman" w:eastAsia="Times New Roman" w:hAnsi="Times New Roman"/>
          <w:sz w:val="28"/>
          <w:szCs w:val="28"/>
          <w:lang w:eastAsia="ru-RU"/>
        </w:rPr>
        <w:br/>
      </w:r>
      <w:r w:rsidRPr="002B31EA">
        <w:rPr>
          <w:rFonts w:ascii="Times New Roman" w:eastAsia="Times New Roman" w:hAnsi="Times New Roman"/>
          <w:sz w:val="28"/>
          <w:szCs w:val="28"/>
          <w:lang w:eastAsia="ru-RU"/>
        </w:rPr>
        <w:t xml:space="preserve">на территории поселения. Основной прирост этого показателя осуществляется за счёт увеличения числа легковых автомобилей находящихся в собственности граждан (в среднем по 10% в год). </w:t>
      </w:r>
    </w:p>
    <w:p w:rsidR="002B31EA" w:rsidRPr="002B31EA" w:rsidRDefault="002B31EA" w:rsidP="00BC244A">
      <w:pPr>
        <w:spacing w:line="240" w:lineRule="auto"/>
        <w:rPr>
          <w:rFonts w:ascii="Times New Roman" w:eastAsia="Times New Roman" w:hAnsi="Times New Roman"/>
          <w:sz w:val="28"/>
          <w:szCs w:val="28"/>
        </w:rPr>
      </w:pPr>
      <w:r w:rsidRPr="002B31EA">
        <w:rPr>
          <w:rFonts w:ascii="Times New Roman" w:eastAsia="Times New Roman" w:hAnsi="Times New Roman"/>
          <w:sz w:val="28"/>
          <w:szCs w:val="28"/>
        </w:rPr>
        <w:t xml:space="preserve">Хранение автотранспорта на территории поселения осуществляется, </w:t>
      </w:r>
      <w:r w:rsidR="00F7742D">
        <w:rPr>
          <w:rFonts w:ascii="Times New Roman" w:eastAsia="Times New Roman" w:hAnsi="Times New Roman"/>
          <w:sz w:val="28"/>
          <w:szCs w:val="28"/>
        </w:rPr>
        <w:br/>
      </w:r>
      <w:r w:rsidRPr="002B31EA">
        <w:rPr>
          <w:rFonts w:ascii="Times New Roman" w:eastAsia="Times New Roman" w:hAnsi="Times New Roman"/>
          <w:sz w:val="28"/>
          <w:szCs w:val="28"/>
        </w:rPr>
        <w:t xml:space="preserve">в пределах участков предприятий, на </w:t>
      </w:r>
      <w:r>
        <w:rPr>
          <w:rFonts w:ascii="Times New Roman" w:eastAsia="Times New Roman" w:hAnsi="Times New Roman"/>
          <w:sz w:val="28"/>
          <w:szCs w:val="28"/>
        </w:rPr>
        <w:t>гостевых парковках</w:t>
      </w:r>
      <w:r w:rsidRPr="002B31EA">
        <w:rPr>
          <w:rFonts w:ascii="Times New Roman" w:eastAsia="Times New Roman" w:hAnsi="Times New Roman"/>
          <w:sz w:val="28"/>
          <w:szCs w:val="28"/>
        </w:rPr>
        <w:t xml:space="preserve"> в районе многоквартирных домов и на придомовых участках жителей поселений. </w:t>
      </w:r>
    </w:p>
    <w:p w:rsidR="002B31EA" w:rsidRPr="002B31EA" w:rsidRDefault="002B31EA" w:rsidP="00BC244A">
      <w:pPr>
        <w:spacing w:line="240" w:lineRule="auto"/>
        <w:rPr>
          <w:rFonts w:ascii="Times New Roman" w:eastAsia="Times New Roman" w:hAnsi="Times New Roman"/>
          <w:sz w:val="28"/>
          <w:szCs w:val="28"/>
        </w:rPr>
      </w:pPr>
      <w:r w:rsidRPr="002B31EA">
        <w:rPr>
          <w:rFonts w:ascii="Times New Roman" w:eastAsia="Times New Roman" w:hAnsi="Times New Roman"/>
          <w:sz w:val="28"/>
          <w:szCs w:val="28"/>
        </w:rPr>
        <w:t xml:space="preserve">Гаражно-строительные кооперативы в поселениях отсутствуют. </w:t>
      </w:r>
    </w:p>
    <w:p w:rsidR="00D569A2" w:rsidRDefault="002B31EA" w:rsidP="00BC244A">
      <w:pPr>
        <w:spacing w:line="240" w:lineRule="auto"/>
        <w:rPr>
          <w:rFonts w:ascii="Times New Roman" w:eastAsia="Times New Roman" w:hAnsi="Times New Roman"/>
          <w:sz w:val="28"/>
          <w:szCs w:val="28"/>
        </w:rPr>
      </w:pPr>
      <w:r w:rsidRPr="002B31EA">
        <w:rPr>
          <w:rFonts w:ascii="Times New Roman" w:eastAsia="Times New Roman" w:hAnsi="Times New Roman"/>
          <w:sz w:val="28"/>
          <w:szCs w:val="28"/>
        </w:rPr>
        <w:t>Парковочные места имеются у больш</w:t>
      </w:r>
      <w:r>
        <w:rPr>
          <w:rFonts w:ascii="Times New Roman" w:eastAsia="Times New Roman" w:hAnsi="Times New Roman"/>
          <w:sz w:val="28"/>
          <w:szCs w:val="28"/>
        </w:rPr>
        <w:t>и</w:t>
      </w:r>
      <w:r w:rsidRPr="002B31EA">
        <w:rPr>
          <w:rFonts w:ascii="Times New Roman" w:eastAsia="Times New Roman" w:hAnsi="Times New Roman"/>
          <w:sz w:val="28"/>
          <w:szCs w:val="28"/>
        </w:rPr>
        <w:t>нства объектов социальной инфраструктуры и у административных зданий хозяйствующих организаций.</w:t>
      </w:r>
      <w:bookmarkStart w:id="27" w:name="_Toc493087466"/>
    </w:p>
    <w:p w:rsidR="00D569A2" w:rsidRDefault="00D569A2" w:rsidP="00BC244A">
      <w:pPr>
        <w:spacing w:line="240" w:lineRule="auto"/>
        <w:rPr>
          <w:rFonts w:ascii="Times New Roman" w:eastAsia="Times New Roman" w:hAnsi="Times New Roman"/>
          <w:sz w:val="28"/>
          <w:szCs w:val="28"/>
        </w:rPr>
      </w:pPr>
    </w:p>
    <w:p w:rsidR="002B31EA" w:rsidRDefault="002B31EA" w:rsidP="00BC244A">
      <w:pPr>
        <w:spacing w:line="240" w:lineRule="auto"/>
        <w:jc w:val="center"/>
        <w:rPr>
          <w:rFonts w:ascii="Times New Roman" w:eastAsia="Times New Roman" w:hAnsi="Times New Roman"/>
          <w:b/>
          <w:bCs/>
          <w:iCs/>
          <w:color w:val="000000"/>
          <w:sz w:val="28"/>
          <w:szCs w:val="32"/>
        </w:rPr>
      </w:pPr>
      <w:r w:rsidRPr="00D569A2">
        <w:rPr>
          <w:rFonts w:ascii="Times New Roman" w:eastAsia="Times New Roman" w:hAnsi="Times New Roman"/>
          <w:b/>
          <w:bCs/>
          <w:iCs/>
          <w:color w:val="000000"/>
          <w:sz w:val="28"/>
          <w:szCs w:val="32"/>
        </w:rPr>
        <w:t>1.8. Характеристика работы транспортных средств общего пользования, включая анализ пассажиропотока</w:t>
      </w:r>
    </w:p>
    <w:p w:rsidR="00D569A2" w:rsidRPr="00D569A2" w:rsidRDefault="00D569A2" w:rsidP="00BC244A">
      <w:pPr>
        <w:spacing w:line="240" w:lineRule="auto"/>
        <w:jc w:val="center"/>
        <w:rPr>
          <w:rFonts w:ascii="Times New Roman" w:eastAsia="Times New Roman" w:hAnsi="Times New Roman"/>
          <w:sz w:val="28"/>
          <w:szCs w:val="28"/>
        </w:rPr>
      </w:pPr>
    </w:p>
    <w:p w:rsidR="002B31EA" w:rsidRPr="00D569A2" w:rsidRDefault="002B31EA" w:rsidP="00BC244A">
      <w:pPr>
        <w:spacing w:line="240" w:lineRule="auto"/>
        <w:rPr>
          <w:rFonts w:ascii="Times New Roman" w:eastAsia="Times New Roman" w:hAnsi="Times New Roman"/>
          <w:sz w:val="28"/>
          <w:szCs w:val="28"/>
        </w:rPr>
      </w:pPr>
      <w:bookmarkStart w:id="28" w:name="_Toc172372976"/>
      <w:bookmarkEnd w:id="27"/>
      <w:r w:rsidRPr="00D569A2">
        <w:rPr>
          <w:rFonts w:ascii="Times New Roman" w:eastAsia="Times New Roman" w:hAnsi="Times New Roman"/>
          <w:sz w:val="28"/>
          <w:szCs w:val="28"/>
        </w:rPr>
        <w:t xml:space="preserve">Транспорт - важнейшая составная часть инфраструктуры поселений, удовлетворяющая потребности всех отраслей экономики и населения </w:t>
      </w:r>
      <w:r w:rsidR="00F7742D">
        <w:rPr>
          <w:rFonts w:ascii="Times New Roman" w:eastAsia="Times New Roman" w:hAnsi="Times New Roman"/>
          <w:sz w:val="28"/>
          <w:szCs w:val="28"/>
        </w:rPr>
        <w:br/>
      </w:r>
      <w:r w:rsidRPr="00D569A2">
        <w:rPr>
          <w:rFonts w:ascii="Times New Roman" w:eastAsia="Times New Roman" w:hAnsi="Times New Roman"/>
          <w:sz w:val="28"/>
          <w:szCs w:val="28"/>
        </w:rPr>
        <w:lastRenderedPageBreak/>
        <w:t>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 Устойчивое и эффективное функционирование транспорта является необходимым условием для полного удовлетворения потребностей населения в перевозках и успешной работы всех предприятий поселения.</w:t>
      </w:r>
    </w:p>
    <w:p w:rsidR="002B31EA" w:rsidRPr="00D569A2" w:rsidRDefault="002B31EA" w:rsidP="00BC244A">
      <w:pPr>
        <w:spacing w:line="240" w:lineRule="auto"/>
        <w:rPr>
          <w:rFonts w:ascii="Times New Roman" w:eastAsia="Times New Roman" w:hAnsi="Times New Roman"/>
          <w:sz w:val="28"/>
          <w:szCs w:val="28"/>
        </w:rPr>
      </w:pPr>
      <w:r w:rsidRPr="00D569A2">
        <w:rPr>
          <w:rFonts w:ascii="Times New Roman" w:eastAsia="Times New Roman" w:hAnsi="Times New Roman"/>
          <w:sz w:val="28"/>
          <w:szCs w:val="28"/>
        </w:rPr>
        <w:t>Пассажирские перевозки на территории поселения осуществляются  автобусным транспортом.</w:t>
      </w:r>
    </w:p>
    <w:p w:rsidR="002B31EA" w:rsidRPr="00D569A2" w:rsidRDefault="002B31EA" w:rsidP="00BC244A">
      <w:pPr>
        <w:spacing w:line="240" w:lineRule="auto"/>
        <w:rPr>
          <w:rFonts w:ascii="Times New Roman" w:eastAsia="Times New Roman" w:hAnsi="Times New Roman"/>
          <w:sz w:val="28"/>
          <w:szCs w:val="28"/>
        </w:rPr>
      </w:pPr>
      <w:r w:rsidRPr="00D569A2">
        <w:rPr>
          <w:rFonts w:ascii="Times New Roman" w:eastAsia="Times New Roman" w:hAnsi="Times New Roman"/>
          <w:sz w:val="28"/>
          <w:szCs w:val="28"/>
        </w:rPr>
        <w:t>Сеть автобусн</w:t>
      </w:r>
      <w:r w:rsidR="00772DF2" w:rsidRPr="00D569A2">
        <w:rPr>
          <w:rFonts w:ascii="Times New Roman" w:eastAsia="Times New Roman" w:hAnsi="Times New Roman"/>
          <w:sz w:val="28"/>
          <w:szCs w:val="28"/>
        </w:rPr>
        <w:t xml:space="preserve">ого сообщения включает в себя </w:t>
      </w:r>
      <w:r w:rsidRPr="00D569A2">
        <w:rPr>
          <w:rFonts w:ascii="Times New Roman" w:eastAsia="Times New Roman" w:hAnsi="Times New Roman"/>
          <w:sz w:val="28"/>
          <w:szCs w:val="28"/>
        </w:rPr>
        <w:t xml:space="preserve">пригородные автобусные маршруты. Основным направлением пассажиропотока является направление </w:t>
      </w:r>
      <w:r w:rsidR="00F7742D">
        <w:rPr>
          <w:rFonts w:ascii="Times New Roman" w:eastAsia="Times New Roman" w:hAnsi="Times New Roman"/>
          <w:sz w:val="28"/>
          <w:szCs w:val="28"/>
        </w:rPr>
        <w:br/>
      </w:r>
      <w:r w:rsidRPr="00D569A2">
        <w:rPr>
          <w:rFonts w:ascii="Times New Roman" w:eastAsia="Times New Roman" w:hAnsi="Times New Roman"/>
          <w:sz w:val="28"/>
          <w:szCs w:val="28"/>
        </w:rPr>
        <w:t>в г.</w:t>
      </w:r>
      <w:r w:rsidR="00D569A2">
        <w:rPr>
          <w:rFonts w:ascii="Times New Roman" w:eastAsia="Times New Roman" w:hAnsi="Times New Roman"/>
          <w:sz w:val="28"/>
          <w:szCs w:val="28"/>
        </w:rPr>
        <w:t xml:space="preserve"> </w:t>
      </w:r>
      <w:r w:rsidRPr="00D569A2">
        <w:rPr>
          <w:rFonts w:ascii="Times New Roman" w:eastAsia="Times New Roman" w:hAnsi="Times New Roman"/>
          <w:sz w:val="28"/>
          <w:szCs w:val="28"/>
        </w:rPr>
        <w:t xml:space="preserve">Белгород и обратно. </w:t>
      </w:r>
    </w:p>
    <w:p w:rsidR="002B31EA" w:rsidRPr="00D569A2" w:rsidRDefault="002B31EA" w:rsidP="00BC244A">
      <w:pPr>
        <w:spacing w:line="240" w:lineRule="auto"/>
        <w:rPr>
          <w:rFonts w:ascii="Times New Roman" w:eastAsia="Times New Roman" w:hAnsi="Times New Roman"/>
          <w:sz w:val="28"/>
          <w:szCs w:val="28"/>
        </w:rPr>
      </w:pPr>
      <w:r w:rsidRPr="00D569A2">
        <w:rPr>
          <w:rFonts w:ascii="Times New Roman" w:eastAsia="Times New Roman" w:hAnsi="Times New Roman"/>
          <w:sz w:val="28"/>
          <w:szCs w:val="28"/>
        </w:rPr>
        <w:t>Анализ о</w:t>
      </w:r>
      <w:r w:rsidR="00D569A2">
        <w:rPr>
          <w:rFonts w:ascii="Times New Roman" w:eastAsia="Times New Roman" w:hAnsi="Times New Roman"/>
          <w:sz w:val="28"/>
          <w:szCs w:val="28"/>
        </w:rPr>
        <w:t xml:space="preserve">бслуживания территории и </w:t>
      </w:r>
      <w:r w:rsidRPr="00D569A2">
        <w:rPr>
          <w:rFonts w:ascii="Times New Roman" w:eastAsia="Times New Roman" w:hAnsi="Times New Roman"/>
          <w:sz w:val="28"/>
          <w:szCs w:val="28"/>
        </w:rPr>
        <w:t>населения области пассажирским транспортом произведен на основе существующей маршрутной сети пригородного транспорта. Сеть автобусного сообщения включает в себя маршруты, связывающие существующий поселок с центральной частью, железнодорожным, авто- и аэровокзалами г.</w:t>
      </w:r>
      <w:r w:rsidR="00D569A2">
        <w:rPr>
          <w:rFonts w:ascii="Times New Roman" w:eastAsia="Times New Roman" w:hAnsi="Times New Roman"/>
          <w:sz w:val="28"/>
          <w:szCs w:val="28"/>
        </w:rPr>
        <w:t xml:space="preserve"> </w:t>
      </w:r>
      <w:r w:rsidRPr="00D569A2">
        <w:rPr>
          <w:rFonts w:ascii="Times New Roman" w:eastAsia="Times New Roman" w:hAnsi="Times New Roman"/>
          <w:sz w:val="28"/>
          <w:szCs w:val="28"/>
        </w:rPr>
        <w:t>Белгорода.</w:t>
      </w:r>
    </w:p>
    <w:p w:rsidR="002B31EA" w:rsidRPr="00D569A2" w:rsidRDefault="002B31EA" w:rsidP="00BC244A">
      <w:pPr>
        <w:spacing w:line="240" w:lineRule="auto"/>
        <w:rPr>
          <w:rFonts w:ascii="Times New Roman" w:eastAsia="Times New Roman" w:hAnsi="Times New Roman"/>
          <w:sz w:val="28"/>
          <w:szCs w:val="28"/>
        </w:rPr>
      </w:pPr>
      <w:r w:rsidRPr="00D569A2">
        <w:rPr>
          <w:rFonts w:ascii="Times New Roman" w:eastAsia="Times New Roman" w:hAnsi="Times New Roman"/>
          <w:sz w:val="28"/>
          <w:szCs w:val="28"/>
        </w:rPr>
        <w:t xml:space="preserve">Общественный транспорт представлен автобусными маршрутами </w:t>
      </w:r>
      <w:r w:rsidR="00D569A2" w:rsidRPr="00D569A2">
        <w:rPr>
          <w:rFonts w:ascii="Times New Roman" w:eastAsia="Times New Roman" w:hAnsi="Times New Roman"/>
          <w:sz w:val="28"/>
          <w:szCs w:val="28"/>
        </w:rPr>
        <w:t xml:space="preserve">№ 108 «Стадион – с. </w:t>
      </w:r>
      <w:proofErr w:type="spellStart"/>
      <w:r w:rsidR="00D569A2" w:rsidRPr="00D569A2">
        <w:rPr>
          <w:rFonts w:ascii="Times New Roman" w:eastAsia="Times New Roman" w:hAnsi="Times New Roman"/>
          <w:sz w:val="28"/>
          <w:szCs w:val="28"/>
        </w:rPr>
        <w:t>Солнцевка</w:t>
      </w:r>
      <w:proofErr w:type="spellEnd"/>
      <w:r w:rsidR="00D569A2" w:rsidRPr="00D569A2">
        <w:rPr>
          <w:rFonts w:ascii="Times New Roman" w:eastAsia="Times New Roman" w:hAnsi="Times New Roman"/>
          <w:sz w:val="28"/>
          <w:szCs w:val="28"/>
        </w:rPr>
        <w:t>», № 109 «</w:t>
      </w:r>
      <w:proofErr w:type="spellStart"/>
      <w:r w:rsidR="00D569A2" w:rsidRPr="00D569A2">
        <w:rPr>
          <w:rFonts w:ascii="Times New Roman" w:eastAsia="Times New Roman" w:hAnsi="Times New Roman"/>
          <w:sz w:val="28"/>
          <w:szCs w:val="28"/>
        </w:rPr>
        <w:t>Энергомаш</w:t>
      </w:r>
      <w:proofErr w:type="spellEnd"/>
      <w:r w:rsidR="00D569A2" w:rsidRPr="00D569A2">
        <w:rPr>
          <w:rFonts w:ascii="Times New Roman" w:eastAsia="Times New Roman" w:hAnsi="Times New Roman"/>
          <w:sz w:val="28"/>
          <w:szCs w:val="28"/>
        </w:rPr>
        <w:t xml:space="preserve"> – с. Бессоновка», № 109-У «</w:t>
      </w:r>
      <w:proofErr w:type="spellStart"/>
      <w:r w:rsidR="00D569A2" w:rsidRPr="00D569A2">
        <w:rPr>
          <w:rFonts w:ascii="Times New Roman" w:eastAsia="Times New Roman" w:hAnsi="Times New Roman"/>
          <w:sz w:val="28"/>
          <w:szCs w:val="28"/>
        </w:rPr>
        <w:t>Энергомаш</w:t>
      </w:r>
      <w:proofErr w:type="spellEnd"/>
      <w:r w:rsidR="00D569A2" w:rsidRPr="00D569A2">
        <w:rPr>
          <w:rFonts w:ascii="Times New Roman" w:eastAsia="Times New Roman" w:hAnsi="Times New Roman"/>
          <w:sz w:val="28"/>
          <w:szCs w:val="28"/>
        </w:rPr>
        <w:t xml:space="preserve"> –</w:t>
      </w:r>
      <w:r w:rsidR="00D569A2">
        <w:rPr>
          <w:rFonts w:ascii="Times New Roman" w:eastAsia="Times New Roman" w:hAnsi="Times New Roman"/>
          <w:sz w:val="28"/>
          <w:szCs w:val="28"/>
        </w:rPr>
        <w:t xml:space="preserve"> </w:t>
      </w:r>
      <w:r w:rsidR="00D569A2" w:rsidRPr="00D569A2">
        <w:rPr>
          <w:rFonts w:ascii="Times New Roman" w:eastAsia="Times New Roman" w:hAnsi="Times New Roman"/>
          <w:sz w:val="28"/>
          <w:szCs w:val="28"/>
        </w:rPr>
        <w:t>п. Октябрьский», № 110 «</w:t>
      </w:r>
      <w:proofErr w:type="spellStart"/>
      <w:r w:rsidR="00D569A2" w:rsidRPr="00D569A2">
        <w:rPr>
          <w:rFonts w:ascii="Times New Roman" w:eastAsia="Times New Roman" w:hAnsi="Times New Roman"/>
          <w:sz w:val="28"/>
          <w:szCs w:val="28"/>
        </w:rPr>
        <w:t>Энергомаш</w:t>
      </w:r>
      <w:proofErr w:type="spellEnd"/>
      <w:r w:rsidR="00D569A2" w:rsidRPr="00D569A2">
        <w:rPr>
          <w:rFonts w:ascii="Times New Roman" w:eastAsia="Times New Roman" w:hAnsi="Times New Roman"/>
          <w:sz w:val="28"/>
          <w:szCs w:val="28"/>
        </w:rPr>
        <w:t xml:space="preserve"> – с. Нечаевка», № 143 «</w:t>
      </w:r>
      <w:proofErr w:type="spellStart"/>
      <w:r w:rsidR="00D569A2" w:rsidRPr="00D569A2">
        <w:rPr>
          <w:rFonts w:ascii="Times New Roman" w:eastAsia="Times New Roman" w:hAnsi="Times New Roman"/>
          <w:sz w:val="28"/>
          <w:szCs w:val="28"/>
        </w:rPr>
        <w:t>Энергомаш</w:t>
      </w:r>
      <w:proofErr w:type="spellEnd"/>
      <w:r w:rsidR="00D569A2" w:rsidRPr="00D569A2">
        <w:rPr>
          <w:rFonts w:ascii="Times New Roman" w:eastAsia="Times New Roman" w:hAnsi="Times New Roman"/>
          <w:sz w:val="28"/>
          <w:szCs w:val="28"/>
        </w:rPr>
        <w:t xml:space="preserve"> – с. Красный Октябрь», а также № 306 «</w:t>
      </w:r>
      <w:proofErr w:type="spellStart"/>
      <w:r w:rsidR="00D569A2" w:rsidRPr="00D569A2">
        <w:rPr>
          <w:rFonts w:ascii="Times New Roman" w:eastAsia="Times New Roman" w:hAnsi="Times New Roman"/>
          <w:sz w:val="28"/>
          <w:szCs w:val="28"/>
        </w:rPr>
        <w:t>Энергомаш</w:t>
      </w:r>
      <w:proofErr w:type="spellEnd"/>
      <w:r w:rsidR="00D569A2" w:rsidRPr="00D569A2">
        <w:rPr>
          <w:rFonts w:ascii="Times New Roman" w:eastAsia="Times New Roman" w:hAnsi="Times New Roman"/>
          <w:sz w:val="28"/>
          <w:szCs w:val="28"/>
        </w:rPr>
        <w:t xml:space="preserve"> – </w:t>
      </w:r>
      <w:r w:rsidR="00F7742D">
        <w:rPr>
          <w:rFonts w:ascii="Times New Roman" w:eastAsia="Times New Roman" w:hAnsi="Times New Roman"/>
          <w:sz w:val="28"/>
          <w:szCs w:val="28"/>
        </w:rPr>
        <w:br/>
      </w:r>
      <w:proofErr w:type="gramStart"/>
      <w:r w:rsidR="00D569A2" w:rsidRPr="00D569A2">
        <w:rPr>
          <w:rFonts w:ascii="Times New Roman" w:eastAsia="Times New Roman" w:hAnsi="Times New Roman"/>
          <w:sz w:val="28"/>
          <w:szCs w:val="28"/>
        </w:rPr>
        <w:t>с</w:t>
      </w:r>
      <w:proofErr w:type="gramEnd"/>
      <w:r w:rsidR="00D569A2" w:rsidRPr="00D569A2">
        <w:rPr>
          <w:rFonts w:ascii="Times New Roman" w:eastAsia="Times New Roman" w:hAnsi="Times New Roman"/>
          <w:sz w:val="28"/>
          <w:szCs w:val="28"/>
        </w:rPr>
        <w:t>. Журавлевка».</w:t>
      </w:r>
    </w:p>
    <w:p w:rsidR="002B31EA" w:rsidRPr="00D569A2" w:rsidRDefault="002B31EA" w:rsidP="00BC244A">
      <w:pPr>
        <w:spacing w:line="240" w:lineRule="auto"/>
        <w:rPr>
          <w:rFonts w:ascii="Times New Roman" w:eastAsia="Times New Roman" w:hAnsi="Times New Roman"/>
          <w:sz w:val="28"/>
          <w:szCs w:val="28"/>
        </w:rPr>
      </w:pPr>
      <w:r w:rsidRPr="00D569A2">
        <w:rPr>
          <w:rFonts w:ascii="Times New Roman" w:eastAsia="Times New Roman" w:hAnsi="Times New Roman"/>
          <w:sz w:val="28"/>
          <w:szCs w:val="28"/>
        </w:rPr>
        <w:t xml:space="preserve">Поселковый транспорт внутри жилых районов отсутствует. </w:t>
      </w:r>
    </w:p>
    <w:p w:rsidR="002B31EA" w:rsidRPr="00D569A2" w:rsidRDefault="002B31EA" w:rsidP="00BC244A">
      <w:pPr>
        <w:spacing w:line="240" w:lineRule="auto"/>
        <w:rPr>
          <w:rFonts w:ascii="Times New Roman" w:eastAsia="Times New Roman" w:hAnsi="Times New Roman"/>
          <w:sz w:val="28"/>
          <w:szCs w:val="28"/>
        </w:rPr>
      </w:pPr>
      <w:r w:rsidRPr="00D569A2">
        <w:rPr>
          <w:rFonts w:ascii="Times New Roman" w:eastAsia="Times New Roman" w:hAnsi="Times New Roman"/>
          <w:sz w:val="28"/>
          <w:szCs w:val="28"/>
        </w:rPr>
        <w:t xml:space="preserve">Сооружения для хранения транспорта представлены гаражами боксового типа, расположенными на придомовых территориях в районах усадебной застройки и открытыми автостоянками возле объектов общественного назначения и многоквартирных жилых домов. </w:t>
      </w:r>
    </w:p>
    <w:p w:rsidR="002B31EA" w:rsidRPr="00D569A2" w:rsidRDefault="002B31EA" w:rsidP="00BC244A">
      <w:pPr>
        <w:spacing w:line="240" w:lineRule="auto"/>
        <w:rPr>
          <w:rFonts w:ascii="Times New Roman" w:eastAsia="Times New Roman" w:hAnsi="Times New Roman"/>
          <w:sz w:val="28"/>
          <w:szCs w:val="28"/>
        </w:rPr>
      </w:pPr>
      <w:r w:rsidRPr="00D569A2">
        <w:rPr>
          <w:rFonts w:ascii="Times New Roman" w:eastAsia="Times New Roman" w:hAnsi="Times New Roman"/>
          <w:sz w:val="28"/>
          <w:szCs w:val="28"/>
        </w:rPr>
        <w:t>В результате анализа существующей транспортной инфраструктуры городского поселения выявлены следующие проблемы:</w:t>
      </w:r>
    </w:p>
    <w:p w:rsidR="002B31EA" w:rsidRPr="00D569A2" w:rsidRDefault="00D569A2" w:rsidP="00BC244A">
      <w:pPr>
        <w:spacing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002B31EA" w:rsidRPr="00D569A2">
        <w:rPr>
          <w:rFonts w:ascii="Times New Roman" w:eastAsia="Times New Roman" w:hAnsi="Times New Roman"/>
          <w:sz w:val="28"/>
          <w:szCs w:val="28"/>
        </w:rPr>
        <w:t xml:space="preserve">прохождение интенсивного транзитного автомобильного движения </w:t>
      </w:r>
      <w:r w:rsidR="00F7742D">
        <w:rPr>
          <w:rFonts w:ascii="Times New Roman" w:eastAsia="Times New Roman" w:hAnsi="Times New Roman"/>
          <w:sz w:val="28"/>
          <w:szCs w:val="28"/>
        </w:rPr>
        <w:br/>
      </w:r>
      <w:r w:rsidR="002B31EA" w:rsidRPr="00D569A2">
        <w:rPr>
          <w:rFonts w:ascii="Times New Roman" w:eastAsia="Times New Roman" w:hAnsi="Times New Roman"/>
          <w:sz w:val="28"/>
          <w:szCs w:val="28"/>
        </w:rPr>
        <w:t>ч</w:t>
      </w:r>
      <w:r>
        <w:rPr>
          <w:rFonts w:ascii="Times New Roman" w:eastAsia="Times New Roman" w:hAnsi="Times New Roman"/>
          <w:sz w:val="28"/>
          <w:szCs w:val="28"/>
        </w:rPr>
        <w:t xml:space="preserve">ерез территорию </w:t>
      </w:r>
      <w:proofErr w:type="spellStart"/>
      <w:r>
        <w:rPr>
          <w:rFonts w:ascii="Times New Roman" w:eastAsia="Times New Roman" w:hAnsi="Times New Roman"/>
          <w:sz w:val="28"/>
          <w:szCs w:val="28"/>
        </w:rPr>
        <w:t>п</w:t>
      </w:r>
      <w:proofErr w:type="gramStart"/>
      <w:r>
        <w:rPr>
          <w:rFonts w:ascii="Times New Roman" w:eastAsia="Times New Roman" w:hAnsi="Times New Roman"/>
          <w:sz w:val="28"/>
          <w:szCs w:val="28"/>
        </w:rPr>
        <w:t>.О</w:t>
      </w:r>
      <w:proofErr w:type="gramEnd"/>
      <w:r>
        <w:rPr>
          <w:rFonts w:ascii="Times New Roman" w:eastAsia="Times New Roman" w:hAnsi="Times New Roman"/>
          <w:sz w:val="28"/>
          <w:szCs w:val="28"/>
        </w:rPr>
        <w:t>ктябрьский</w:t>
      </w:r>
      <w:proofErr w:type="spellEnd"/>
      <w:r>
        <w:rPr>
          <w:rFonts w:ascii="Times New Roman" w:eastAsia="Times New Roman" w:hAnsi="Times New Roman"/>
          <w:sz w:val="28"/>
          <w:szCs w:val="28"/>
        </w:rPr>
        <w:t>;</w:t>
      </w:r>
    </w:p>
    <w:p w:rsidR="002B31EA" w:rsidRPr="00D569A2" w:rsidRDefault="00D569A2" w:rsidP="00BC244A">
      <w:pPr>
        <w:spacing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002B31EA" w:rsidRPr="00D569A2">
        <w:rPr>
          <w:rFonts w:ascii="Times New Roman" w:eastAsia="Times New Roman" w:hAnsi="Times New Roman"/>
          <w:sz w:val="28"/>
          <w:szCs w:val="28"/>
        </w:rPr>
        <w:t>несоответствие параметров существующих  транспортных улиц их загрузке и нормативным требованиям;</w:t>
      </w:r>
    </w:p>
    <w:p w:rsidR="002B31EA" w:rsidRPr="00D569A2" w:rsidRDefault="00D569A2" w:rsidP="00BC244A">
      <w:pPr>
        <w:spacing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002B31EA" w:rsidRPr="00D569A2">
        <w:rPr>
          <w:rFonts w:ascii="Times New Roman" w:eastAsia="Times New Roman" w:hAnsi="Times New Roman"/>
          <w:sz w:val="28"/>
          <w:szCs w:val="28"/>
        </w:rPr>
        <w:t>недостаточность параметров элементов жилых улиц (по многим жилым улицам однополосная проезжая часть, отсутствуют тротуары);</w:t>
      </w:r>
    </w:p>
    <w:p w:rsidR="002B31EA" w:rsidRPr="00D569A2" w:rsidRDefault="00D569A2" w:rsidP="00BC244A">
      <w:pPr>
        <w:spacing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002B31EA" w:rsidRPr="00D569A2">
        <w:rPr>
          <w:rFonts w:ascii="Times New Roman" w:eastAsia="Times New Roman" w:hAnsi="Times New Roman"/>
          <w:sz w:val="28"/>
          <w:szCs w:val="28"/>
        </w:rPr>
        <w:t>большой интервал движения маршрутного транспорта.</w:t>
      </w:r>
    </w:p>
    <w:bookmarkEnd w:id="28"/>
    <w:p w:rsidR="00595506" w:rsidRPr="00D569A2" w:rsidRDefault="00595506" w:rsidP="00BC244A">
      <w:pPr>
        <w:spacing w:line="240" w:lineRule="auto"/>
        <w:rPr>
          <w:rFonts w:ascii="Times New Roman" w:eastAsia="Times New Roman" w:hAnsi="Times New Roman"/>
          <w:sz w:val="28"/>
          <w:szCs w:val="28"/>
        </w:rPr>
      </w:pPr>
    </w:p>
    <w:p w:rsidR="00B36DDE" w:rsidRDefault="00B36DDE" w:rsidP="00BC244A">
      <w:pPr>
        <w:pStyle w:val="S5"/>
        <w:spacing w:line="240" w:lineRule="auto"/>
        <w:ind w:firstLine="709"/>
        <w:jc w:val="center"/>
        <w:rPr>
          <w:rFonts w:ascii="Times New Roman" w:hAnsi="Times New Roman"/>
          <w:b/>
          <w:sz w:val="28"/>
          <w:szCs w:val="28"/>
        </w:rPr>
      </w:pPr>
      <w:r w:rsidRPr="007E2196">
        <w:rPr>
          <w:rFonts w:ascii="Times New Roman" w:hAnsi="Times New Roman"/>
          <w:b/>
          <w:sz w:val="28"/>
          <w:szCs w:val="28"/>
        </w:rPr>
        <w:t>1.</w:t>
      </w:r>
      <w:r w:rsidR="00772DF2">
        <w:rPr>
          <w:rFonts w:ascii="Times New Roman" w:hAnsi="Times New Roman"/>
          <w:b/>
          <w:sz w:val="28"/>
          <w:szCs w:val="28"/>
        </w:rPr>
        <w:t>9</w:t>
      </w:r>
      <w:r w:rsidRPr="007E2196">
        <w:rPr>
          <w:rFonts w:ascii="Times New Roman" w:hAnsi="Times New Roman"/>
          <w:b/>
          <w:sz w:val="28"/>
          <w:szCs w:val="28"/>
        </w:rPr>
        <w:t>. Характеристика условий пешеходного и велосипедного передвижения</w:t>
      </w:r>
    </w:p>
    <w:p w:rsidR="00D569A2" w:rsidRDefault="00D569A2" w:rsidP="00BC244A">
      <w:pPr>
        <w:pStyle w:val="S5"/>
        <w:spacing w:line="240" w:lineRule="auto"/>
        <w:ind w:firstLine="709"/>
        <w:jc w:val="center"/>
        <w:rPr>
          <w:rFonts w:ascii="Times New Roman" w:hAnsi="Times New Roman"/>
          <w:b/>
          <w:sz w:val="28"/>
          <w:szCs w:val="28"/>
        </w:rPr>
      </w:pPr>
    </w:p>
    <w:p w:rsidR="00772DF2" w:rsidRPr="00D569A2" w:rsidRDefault="00772DF2" w:rsidP="00BC244A">
      <w:pPr>
        <w:spacing w:line="240" w:lineRule="auto"/>
        <w:rPr>
          <w:rFonts w:ascii="Times New Roman" w:eastAsia="Times New Roman" w:hAnsi="Times New Roman"/>
          <w:sz w:val="28"/>
          <w:szCs w:val="28"/>
        </w:rPr>
      </w:pPr>
      <w:r w:rsidRPr="00D569A2">
        <w:rPr>
          <w:rFonts w:ascii="Times New Roman" w:eastAsia="Times New Roman" w:hAnsi="Times New Roman"/>
          <w:sz w:val="28"/>
          <w:szCs w:val="28"/>
        </w:rPr>
        <w:t>На территории городского поселения «Поселок Октябрьский» пешеходное и велосипедное движение осуществляется по тротуарам, в границах существующей линии застройки.</w:t>
      </w:r>
    </w:p>
    <w:p w:rsidR="00772DF2" w:rsidRPr="00D569A2" w:rsidRDefault="00772DF2" w:rsidP="00BC244A">
      <w:pPr>
        <w:spacing w:line="240" w:lineRule="auto"/>
        <w:rPr>
          <w:rFonts w:ascii="Times New Roman" w:eastAsia="Times New Roman" w:hAnsi="Times New Roman"/>
          <w:sz w:val="28"/>
          <w:szCs w:val="28"/>
        </w:rPr>
      </w:pPr>
      <w:r w:rsidRPr="00D569A2">
        <w:rPr>
          <w:rFonts w:ascii="Times New Roman" w:eastAsia="Times New Roman" w:hAnsi="Times New Roman"/>
          <w:sz w:val="28"/>
          <w:szCs w:val="28"/>
        </w:rPr>
        <w:lastRenderedPageBreak/>
        <w:t xml:space="preserve">Специализированные дорожки для велосипедного передвижения </w:t>
      </w:r>
      <w:r w:rsidR="00F7742D">
        <w:rPr>
          <w:rFonts w:ascii="Times New Roman" w:eastAsia="Times New Roman" w:hAnsi="Times New Roman"/>
          <w:sz w:val="28"/>
          <w:szCs w:val="28"/>
        </w:rPr>
        <w:br/>
      </w:r>
      <w:r w:rsidRPr="00D569A2">
        <w:rPr>
          <w:rFonts w:ascii="Times New Roman" w:eastAsia="Times New Roman" w:hAnsi="Times New Roman"/>
          <w:sz w:val="28"/>
          <w:szCs w:val="28"/>
        </w:rPr>
        <w:t xml:space="preserve">на территории городского поселения не предусмотрены. Движение велосипедистов осуществляется в соответствии с требованиями ПДД </w:t>
      </w:r>
      <w:r w:rsidR="00F7742D">
        <w:rPr>
          <w:rFonts w:ascii="Times New Roman" w:eastAsia="Times New Roman" w:hAnsi="Times New Roman"/>
          <w:sz w:val="28"/>
          <w:szCs w:val="28"/>
        </w:rPr>
        <w:br/>
      </w:r>
      <w:r w:rsidRPr="00D569A2">
        <w:rPr>
          <w:rFonts w:ascii="Times New Roman" w:eastAsia="Times New Roman" w:hAnsi="Times New Roman"/>
          <w:sz w:val="28"/>
          <w:szCs w:val="28"/>
        </w:rPr>
        <w:t>по дорогам общего пользования местного значения.</w:t>
      </w:r>
    </w:p>
    <w:p w:rsidR="002A030D" w:rsidRPr="00D569A2" w:rsidRDefault="00772DF2" w:rsidP="00BC244A">
      <w:pPr>
        <w:spacing w:line="240" w:lineRule="auto"/>
        <w:rPr>
          <w:rFonts w:ascii="Times New Roman" w:eastAsia="Times New Roman" w:hAnsi="Times New Roman"/>
          <w:sz w:val="28"/>
          <w:szCs w:val="28"/>
        </w:rPr>
      </w:pPr>
      <w:r w:rsidRPr="00D569A2">
        <w:rPr>
          <w:rFonts w:ascii="Times New Roman" w:eastAsia="Times New Roman" w:hAnsi="Times New Roman"/>
          <w:sz w:val="28"/>
          <w:szCs w:val="28"/>
        </w:rPr>
        <w:t>Интенсивность пешеходного и велосипедного движения не определялась.</w:t>
      </w:r>
    </w:p>
    <w:p w:rsidR="00772DF2" w:rsidRPr="007E2196" w:rsidRDefault="00772DF2" w:rsidP="00BC244A">
      <w:pPr>
        <w:pStyle w:val="S5"/>
        <w:spacing w:line="240" w:lineRule="auto"/>
        <w:rPr>
          <w:rFonts w:ascii="Times New Roman" w:hAnsi="Times New Roman"/>
          <w:color w:val="FF0000"/>
          <w:sz w:val="28"/>
          <w:szCs w:val="28"/>
        </w:rPr>
      </w:pPr>
    </w:p>
    <w:p w:rsidR="00772DF2" w:rsidRDefault="00772DF2" w:rsidP="00BC244A">
      <w:pPr>
        <w:pStyle w:val="S5"/>
        <w:spacing w:line="240" w:lineRule="auto"/>
        <w:jc w:val="center"/>
        <w:rPr>
          <w:rFonts w:ascii="Times New Roman" w:hAnsi="Times New Roman"/>
          <w:b/>
          <w:sz w:val="28"/>
          <w:szCs w:val="28"/>
        </w:rPr>
      </w:pPr>
      <w:r>
        <w:rPr>
          <w:rFonts w:ascii="Times New Roman" w:hAnsi="Times New Roman"/>
          <w:b/>
          <w:sz w:val="28"/>
          <w:szCs w:val="28"/>
        </w:rPr>
        <w:t>1.10. Х</w:t>
      </w:r>
      <w:r w:rsidR="0009718D">
        <w:rPr>
          <w:rFonts w:ascii="Times New Roman" w:hAnsi="Times New Roman"/>
          <w:b/>
          <w:sz w:val="28"/>
          <w:szCs w:val="28"/>
        </w:rPr>
        <w:t>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p>
    <w:p w:rsidR="00D569A2" w:rsidRDefault="00D569A2" w:rsidP="00BC244A">
      <w:pPr>
        <w:pStyle w:val="S5"/>
        <w:spacing w:line="240" w:lineRule="auto"/>
        <w:jc w:val="center"/>
        <w:rPr>
          <w:rFonts w:ascii="Times New Roman" w:hAnsi="Times New Roman"/>
          <w:b/>
          <w:sz w:val="28"/>
          <w:szCs w:val="28"/>
        </w:rPr>
      </w:pPr>
    </w:p>
    <w:p w:rsidR="0009718D" w:rsidRDefault="0009718D" w:rsidP="00BC244A">
      <w:pPr>
        <w:spacing w:line="240" w:lineRule="auto"/>
        <w:rPr>
          <w:rFonts w:ascii="Times New Roman" w:eastAsia="Times New Roman" w:hAnsi="Times New Roman"/>
          <w:sz w:val="28"/>
          <w:szCs w:val="28"/>
        </w:rPr>
      </w:pPr>
      <w:r w:rsidRPr="0009718D">
        <w:rPr>
          <w:rFonts w:ascii="Times New Roman" w:eastAsia="Times New Roman" w:hAnsi="Times New Roman"/>
          <w:sz w:val="28"/>
          <w:szCs w:val="28"/>
        </w:rPr>
        <w:t>Организация дорожного движения на территории городского поселения «</w:t>
      </w:r>
      <w:r>
        <w:rPr>
          <w:rFonts w:ascii="Times New Roman" w:eastAsia="Times New Roman" w:hAnsi="Times New Roman"/>
          <w:sz w:val="28"/>
          <w:szCs w:val="28"/>
        </w:rPr>
        <w:t>Поселок Октябрьский</w:t>
      </w:r>
      <w:r w:rsidRPr="0009718D">
        <w:rPr>
          <w:rFonts w:ascii="Times New Roman" w:eastAsia="Times New Roman" w:hAnsi="Times New Roman"/>
          <w:sz w:val="28"/>
          <w:szCs w:val="28"/>
        </w:rPr>
        <w:t xml:space="preserve">» с подведомственной территорией </w:t>
      </w:r>
      <w:r>
        <w:rPr>
          <w:rFonts w:ascii="Times New Roman" w:eastAsia="Times New Roman" w:hAnsi="Times New Roman"/>
          <w:sz w:val="28"/>
          <w:szCs w:val="28"/>
        </w:rPr>
        <w:t xml:space="preserve">осуществляется </w:t>
      </w:r>
      <w:r w:rsidR="00F7742D">
        <w:rPr>
          <w:rFonts w:ascii="Times New Roman" w:eastAsia="Times New Roman" w:hAnsi="Times New Roman"/>
          <w:sz w:val="28"/>
          <w:szCs w:val="28"/>
        </w:rPr>
        <w:br/>
      </w:r>
      <w:r>
        <w:rPr>
          <w:rFonts w:ascii="Times New Roman" w:eastAsia="Times New Roman" w:hAnsi="Times New Roman"/>
          <w:sz w:val="28"/>
          <w:szCs w:val="28"/>
        </w:rPr>
        <w:t>по автодорогам регионального и межмуниципального значения.</w:t>
      </w:r>
    </w:p>
    <w:p w:rsidR="0009718D" w:rsidRPr="00D569A2" w:rsidRDefault="0009718D" w:rsidP="00BC244A">
      <w:pPr>
        <w:spacing w:line="240" w:lineRule="auto"/>
        <w:rPr>
          <w:rFonts w:ascii="Times New Roman" w:eastAsia="Times New Roman" w:hAnsi="Times New Roman"/>
          <w:sz w:val="28"/>
          <w:szCs w:val="28"/>
        </w:rPr>
      </w:pPr>
      <w:r w:rsidRPr="00D569A2">
        <w:rPr>
          <w:rFonts w:ascii="Times New Roman" w:eastAsia="Times New Roman" w:hAnsi="Times New Roman"/>
          <w:sz w:val="28"/>
          <w:szCs w:val="28"/>
        </w:rPr>
        <w:t xml:space="preserve">Увеличение доли крупнотоннажного транзитного транспорта </w:t>
      </w:r>
      <w:r w:rsidR="00F7742D">
        <w:rPr>
          <w:rFonts w:ascii="Times New Roman" w:eastAsia="Times New Roman" w:hAnsi="Times New Roman"/>
          <w:sz w:val="28"/>
          <w:szCs w:val="28"/>
        </w:rPr>
        <w:br/>
      </w:r>
      <w:r w:rsidRPr="00D569A2">
        <w:rPr>
          <w:rFonts w:ascii="Times New Roman" w:eastAsia="Times New Roman" w:hAnsi="Times New Roman"/>
          <w:sz w:val="28"/>
          <w:szCs w:val="28"/>
        </w:rPr>
        <w:t>и интенсивности движения грузового автотранспорта оказывает разрушительное влияние на состояние автомобильных дорог в городском поселении, приводит к увеличению количества ДТП, а также к затруднению движения на улицах городского поселения</w:t>
      </w:r>
    </w:p>
    <w:p w:rsidR="004F3310" w:rsidRPr="00171611" w:rsidRDefault="0009718D" w:rsidP="00BC244A">
      <w:pPr>
        <w:pStyle w:val="S5"/>
        <w:spacing w:line="240" w:lineRule="auto"/>
        <w:rPr>
          <w:rFonts w:ascii="Times New Roman" w:hAnsi="Times New Roman"/>
          <w:sz w:val="28"/>
          <w:szCs w:val="28"/>
        </w:rPr>
      </w:pPr>
      <w:r w:rsidRPr="00171611">
        <w:rPr>
          <w:rFonts w:ascii="Times New Roman" w:hAnsi="Times New Roman"/>
          <w:sz w:val="28"/>
          <w:szCs w:val="28"/>
        </w:rPr>
        <w:t xml:space="preserve">На работах по содержанию и текущему ремонту улично-дорожной сети задействовано коммунальной и дорожной техники </w:t>
      </w:r>
      <w:r w:rsidR="004F3310" w:rsidRPr="00171611">
        <w:rPr>
          <w:rFonts w:ascii="Times New Roman" w:hAnsi="Times New Roman"/>
          <w:sz w:val="28"/>
          <w:szCs w:val="28"/>
        </w:rPr>
        <w:t>в течени</w:t>
      </w:r>
      <w:r w:rsidR="00171611" w:rsidRPr="00171611">
        <w:rPr>
          <w:rFonts w:ascii="Times New Roman" w:hAnsi="Times New Roman"/>
          <w:sz w:val="28"/>
          <w:szCs w:val="28"/>
        </w:rPr>
        <w:t>е</w:t>
      </w:r>
      <w:r w:rsidR="004F3310" w:rsidRPr="00171611">
        <w:rPr>
          <w:rFonts w:ascii="Times New Roman" w:hAnsi="Times New Roman"/>
          <w:sz w:val="28"/>
          <w:szCs w:val="28"/>
        </w:rPr>
        <w:t xml:space="preserve"> </w:t>
      </w:r>
      <w:proofErr w:type="gramStart"/>
      <w:r w:rsidR="004F3310" w:rsidRPr="00171611">
        <w:rPr>
          <w:rFonts w:ascii="Times New Roman" w:hAnsi="Times New Roman"/>
          <w:sz w:val="28"/>
          <w:szCs w:val="28"/>
        </w:rPr>
        <w:t>строительного</w:t>
      </w:r>
      <w:proofErr w:type="gramEnd"/>
    </w:p>
    <w:p w:rsidR="00772DF2" w:rsidRDefault="0009718D" w:rsidP="00BC244A">
      <w:pPr>
        <w:pStyle w:val="S5"/>
        <w:spacing w:line="240" w:lineRule="auto"/>
        <w:ind w:firstLine="0"/>
        <w:rPr>
          <w:rFonts w:ascii="Times New Roman" w:hAnsi="Times New Roman"/>
          <w:sz w:val="28"/>
          <w:szCs w:val="28"/>
        </w:rPr>
      </w:pPr>
      <w:r w:rsidRPr="00171611">
        <w:rPr>
          <w:rFonts w:ascii="Times New Roman" w:hAnsi="Times New Roman"/>
          <w:sz w:val="28"/>
          <w:szCs w:val="28"/>
        </w:rPr>
        <w:t xml:space="preserve">сезона </w:t>
      </w:r>
      <w:r w:rsidR="00171611">
        <w:rPr>
          <w:rFonts w:ascii="Times New Roman" w:hAnsi="Times New Roman"/>
          <w:sz w:val="28"/>
          <w:szCs w:val="28"/>
        </w:rPr>
        <w:t>5</w:t>
      </w:r>
      <w:r w:rsidRPr="00171611">
        <w:rPr>
          <w:rFonts w:ascii="Times New Roman" w:hAnsi="Times New Roman"/>
          <w:sz w:val="28"/>
          <w:szCs w:val="28"/>
        </w:rPr>
        <w:t xml:space="preserve"> единиц. Для качественного содержания улично-дорожной сети поселения необходимо дополнительно закупить технику для уборки снега, </w:t>
      </w:r>
      <w:r w:rsidR="00F7742D">
        <w:rPr>
          <w:rFonts w:ascii="Times New Roman" w:hAnsi="Times New Roman"/>
          <w:sz w:val="28"/>
          <w:szCs w:val="28"/>
        </w:rPr>
        <w:br/>
      </w:r>
      <w:r w:rsidRPr="00171611">
        <w:rPr>
          <w:rFonts w:ascii="Times New Roman" w:hAnsi="Times New Roman"/>
          <w:sz w:val="28"/>
          <w:szCs w:val="28"/>
        </w:rPr>
        <w:t xml:space="preserve">а также иную дорожную и коммунальную технику в количестве </w:t>
      </w:r>
      <w:r w:rsidR="00171611" w:rsidRPr="00171611">
        <w:rPr>
          <w:rFonts w:ascii="Times New Roman" w:hAnsi="Times New Roman"/>
          <w:sz w:val="28"/>
          <w:szCs w:val="28"/>
        </w:rPr>
        <w:t>1</w:t>
      </w:r>
      <w:r w:rsidRPr="00171611">
        <w:rPr>
          <w:rFonts w:ascii="Times New Roman" w:hAnsi="Times New Roman"/>
          <w:sz w:val="28"/>
          <w:szCs w:val="28"/>
        </w:rPr>
        <w:t xml:space="preserve"> единиц</w:t>
      </w:r>
      <w:r w:rsidR="00171611" w:rsidRPr="00171611">
        <w:rPr>
          <w:rFonts w:ascii="Times New Roman" w:hAnsi="Times New Roman"/>
          <w:sz w:val="28"/>
          <w:szCs w:val="28"/>
        </w:rPr>
        <w:t>ы</w:t>
      </w:r>
      <w:r w:rsidRPr="00171611">
        <w:rPr>
          <w:rFonts w:ascii="Times New Roman" w:hAnsi="Times New Roman"/>
          <w:sz w:val="28"/>
          <w:szCs w:val="28"/>
        </w:rPr>
        <w:t xml:space="preserve">. </w:t>
      </w:r>
      <w:r w:rsidR="00F7742D">
        <w:rPr>
          <w:rFonts w:ascii="Times New Roman" w:hAnsi="Times New Roman"/>
          <w:sz w:val="28"/>
          <w:szCs w:val="28"/>
        </w:rPr>
        <w:br/>
      </w:r>
      <w:r w:rsidRPr="00171611">
        <w:rPr>
          <w:rFonts w:ascii="Times New Roman" w:hAnsi="Times New Roman"/>
          <w:sz w:val="28"/>
          <w:szCs w:val="28"/>
        </w:rPr>
        <w:t xml:space="preserve">В целом работа коммунальных и дорожных служб оценивается </w:t>
      </w:r>
      <w:r w:rsidR="00171611">
        <w:rPr>
          <w:rFonts w:ascii="Times New Roman" w:hAnsi="Times New Roman"/>
          <w:sz w:val="28"/>
          <w:szCs w:val="28"/>
        </w:rPr>
        <w:br/>
      </w:r>
      <w:r w:rsidRPr="00171611">
        <w:rPr>
          <w:rFonts w:ascii="Times New Roman" w:hAnsi="Times New Roman"/>
          <w:sz w:val="28"/>
          <w:szCs w:val="28"/>
        </w:rPr>
        <w:t>как удовлетворительная</w:t>
      </w:r>
      <w:r w:rsidR="004F3310" w:rsidRPr="00171611">
        <w:rPr>
          <w:rFonts w:ascii="Times New Roman" w:hAnsi="Times New Roman"/>
          <w:sz w:val="28"/>
          <w:szCs w:val="28"/>
        </w:rPr>
        <w:t>.</w:t>
      </w:r>
    </w:p>
    <w:p w:rsidR="004F3310" w:rsidRDefault="004F3310" w:rsidP="00BC244A">
      <w:pPr>
        <w:pStyle w:val="S5"/>
        <w:spacing w:line="240" w:lineRule="auto"/>
        <w:ind w:firstLine="0"/>
        <w:rPr>
          <w:rFonts w:ascii="Times New Roman" w:hAnsi="Times New Roman"/>
          <w:b/>
          <w:sz w:val="28"/>
          <w:szCs w:val="28"/>
        </w:rPr>
      </w:pPr>
    </w:p>
    <w:p w:rsidR="002A030D" w:rsidRPr="007E2196" w:rsidRDefault="004F3310" w:rsidP="00BC244A">
      <w:pPr>
        <w:pStyle w:val="S5"/>
        <w:spacing w:line="240" w:lineRule="auto"/>
        <w:jc w:val="center"/>
        <w:rPr>
          <w:rFonts w:ascii="Times New Roman" w:hAnsi="Times New Roman"/>
          <w:b/>
          <w:sz w:val="28"/>
          <w:szCs w:val="28"/>
        </w:rPr>
      </w:pPr>
      <w:r>
        <w:rPr>
          <w:rFonts w:ascii="Times New Roman" w:hAnsi="Times New Roman"/>
          <w:b/>
          <w:sz w:val="28"/>
          <w:szCs w:val="28"/>
        </w:rPr>
        <w:t>1.11</w:t>
      </w:r>
      <w:r w:rsidR="002A030D" w:rsidRPr="007E2196">
        <w:rPr>
          <w:rFonts w:ascii="Times New Roman" w:hAnsi="Times New Roman"/>
          <w:b/>
          <w:sz w:val="28"/>
          <w:szCs w:val="28"/>
        </w:rPr>
        <w:t>. Анализ уровня безопасности дорожного движения</w:t>
      </w:r>
    </w:p>
    <w:p w:rsidR="004F3310" w:rsidRDefault="004F3310" w:rsidP="00BC244A">
      <w:pPr>
        <w:pStyle w:val="S5"/>
        <w:spacing w:line="240" w:lineRule="auto"/>
        <w:ind w:firstLine="709"/>
        <w:rPr>
          <w:rFonts w:ascii="Times New Roman" w:hAnsi="Times New Roman"/>
          <w:sz w:val="28"/>
          <w:szCs w:val="28"/>
        </w:rPr>
      </w:pPr>
    </w:p>
    <w:p w:rsidR="004F3310" w:rsidRPr="004F3310" w:rsidRDefault="004F3310" w:rsidP="00BC244A">
      <w:pPr>
        <w:pStyle w:val="S5"/>
        <w:spacing w:line="240" w:lineRule="auto"/>
        <w:ind w:firstLine="709"/>
        <w:rPr>
          <w:rFonts w:ascii="Times New Roman" w:hAnsi="Times New Roman"/>
          <w:sz w:val="28"/>
          <w:szCs w:val="28"/>
        </w:rPr>
      </w:pPr>
      <w:r w:rsidRPr="004F3310">
        <w:rPr>
          <w:rFonts w:ascii="Times New Roman" w:hAnsi="Times New Roman"/>
          <w:sz w:val="28"/>
          <w:szCs w:val="28"/>
        </w:rPr>
        <w:t xml:space="preserve">Обеспечение безопасности на автомобильных дорогах является важнейшей частью социально-экономического развития Белгородского района. </w:t>
      </w:r>
    </w:p>
    <w:p w:rsidR="004F3310" w:rsidRPr="004F3310" w:rsidRDefault="004F3310" w:rsidP="00BC244A">
      <w:pPr>
        <w:pStyle w:val="S5"/>
        <w:spacing w:line="240" w:lineRule="auto"/>
        <w:ind w:firstLine="709"/>
        <w:rPr>
          <w:rFonts w:ascii="Times New Roman" w:hAnsi="Times New Roman"/>
          <w:sz w:val="28"/>
          <w:szCs w:val="28"/>
        </w:rPr>
      </w:pPr>
      <w:r w:rsidRPr="004F3310">
        <w:rPr>
          <w:rFonts w:ascii="Times New Roman" w:hAnsi="Times New Roman"/>
          <w:sz w:val="28"/>
          <w:szCs w:val="28"/>
        </w:rPr>
        <w:t xml:space="preserve">К приоритетным задачам социального и экономического развития Белгородского района в среднесрочной и долгосрочной перспективе относятся задачи по сохранению жизни и здоровья участников дорожного движения. </w:t>
      </w:r>
      <w:r w:rsidR="00F7742D">
        <w:rPr>
          <w:rFonts w:ascii="Times New Roman" w:hAnsi="Times New Roman"/>
          <w:sz w:val="28"/>
          <w:szCs w:val="28"/>
        </w:rPr>
        <w:br/>
      </w:r>
      <w:r w:rsidRPr="004F3310">
        <w:rPr>
          <w:rFonts w:ascii="Times New Roman" w:hAnsi="Times New Roman"/>
          <w:sz w:val="28"/>
          <w:szCs w:val="28"/>
        </w:rPr>
        <w:t xml:space="preserve">В целях обеспечения безопасности дорожного движения и поддержания надлежащего технического </w:t>
      </w:r>
      <w:proofErr w:type="gramStart"/>
      <w:r w:rsidRPr="004F3310">
        <w:rPr>
          <w:rFonts w:ascii="Times New Roman" w:hAnsi="Times New Roman"/>
          <w:sz w:val="28"/>
          <w:szCs w:val="28"/>
        </w:rPr>
        <w:t>состояния</w:t>
      </w:r>
      <w:proofErr w:type="gramEnd"/>
      <w:r w:rsidRPr="004F3310">
        <w:rPr>
          <w:rFonts w:ascii="Times New Roman" w:hAnsi="Times New Roman"/>
          <w:sz w:val="28"/>
          <w:szCs w:val="28"/>
        </w:rPr>
        <w:t xml:space="preserve"> автомобильных дорог необходимо своевременное выполнение комплекса мероприятий, направленных </w:t>
      </w:r>
      <w:r w:rsidR="00F7742D">
        <w:rPr>
          <w:rFonts w:ascii="Times New Roman" w:hAnsi="Times New Roman"/>
          <w:sz w:val="28"/>
          <w:szCs w:val="28"/>
        </w:rPr>
        <w:br/>
      </w:r>
      <w:r w:rsidRPr="004F3310">
        <w:rPr>
          <w:rFonts w:ascii="Times New Roman" w:hAnsi="Times New Roman"/>
          <w:sz w:val="28"/>
          <w:szCs w:val="28"/>
        </w:rPr>
        <w:t xml:space="preserve">на выполнение реконструкции, капитального ремонта, ремонта и содержания автомобильных дорог. Кроме того, существует потребность в проведении работ по оснащению автомобильных дорог элементами обустройства (светофорами, дорожными ограждениями, дорожными знаками), </w:t>
      </w:r>
      <w:r w:rsidRPr="004F3310">
        <w:rPr>
          <w:rFonts w:ascii="Times New Roman" w:hAnsi="Times New Roman"/>
          <w:sz w:val="28"/>
          <w:szCs w:val="28"/>
        </w:rPr>
        <w:lastRenderedPageBreak/>
        <w:t>позволяющими обеспечивать безопасное и эффективное движение транспортных средств и пешеходов, снижение количества ДТП с участием пешеходов.</w:t>
      </w:r>
    </w:p>
    <w:p w:rsidR="00757970" w:rsidRPr="007E2196" w:rsidRDefault="004F3310" w:rsidP="00BC244A">
      <w:pPr>
        <w:pStyle w:val="S5"/>
        <w:spacing w:line="240" w:lineRule="auto"/>
        <w:ind w:firstLine="709"/>
        <w:rPr>
          <w:rFonts w:ascii="Times New Roman" w:hAnsi="Times New Roman"/>
          <w:sz w:val="28"/>
          <w:szCs w:val="28"/>
        </w:rPr>
      </w:pPr>
      <w:proofErr w:type="gramStart"/>
      <w:r w:rsidRPr="004F3310">
        <w:rPr>
          <w:rFonts w:ascii="Times New Roman" w:hAnsi="Times New Roman"/>
          <w:sz w:val="28"/>
          <w:szCs w:val="28"/>
        </w:rPr>
        <w:t xml:space="preserve">Их достижение планируется путем улучшения организации дорожного движения, инфраструктуры автомобильных дорог, дисциплины среди участников дорожного движения, качества оказания медицинской помощи пострадавшим и т. д. Вследствие этого планируется снижение социально-экономического и демографического ущерба в результате ДТП </w:t>
      </w:r>
      <w:r w:rsidR="00F7742D">
        <w:rPr>
          <w:rFonts w:ascii="Times New Roman" w:hAnsi="Times New Roman"/>
          <w:sz w:val="28"/>
          <w:szCs w:val="28"/>
        </w:rPr>
        <w:br/>
      </w:r>
      <w:r w:rsidRPr="004F3310">
        <w:rPr>
          <w:rFonts w:ascii="Times New Roman" w:hAnsi="Times New Roman"/>
          <w:sz w:val="28"/>
          <w:szCs w:val="28"/>
        </w:rPr>
        <w:t>и их последствий, что будет способствовать уменьшению темпов убыли населения сельских поселений Белгородского района и формированию условий для его роста.</w:t>
      </w:r>
      <w:proofErr w:type="gramEnd"/>
    </w:p>
    <w:p w:rsidR="00257CC2" w:rsidRPr="007E2196" w:rsidRDefault="00257CC2" w:rsidP="00BC244A">
      <w:pPr>
        <w:pStyle w:val="S5"/>
        <w:spacing w:line="240" w:lineRule="auto"/>
        <w:rPr>
          <w:rFonts w:ascii="Times New Roman" w:hAnsi="Times New Roman"/>
          <w:color w:val="FF0000"/>
          <w:sz w:val="28"/>
          <w:szCs w:val="28"/>
        </w:rPr>
      </w:pPr>
    </w:p>
    <w:p w:rsidR="002A030D" w:rsidRDefault="00A3599B" w:rsidP="00BC244A">
      <w:pPr>
        <w:pStyle w:val="S5"/>
        <w:spacing w:line="240" w:lineRule="auto"/>
        <w:ind w:firstLine="709"/>
        <w:jc w:val="center"/>
        <w:rPr>
          <w:rFonts w:ascii="Times New Roman" w:hAnsi="Times New Roman"/>
          <w:b/>
          <w:sz w:val="28"/>
          <w:szCs w:val="28"/>
        </w:rPr>
      </w:pPr>
      <w:r>
        <w:rPr>
          <w:rFonts w:ascii="Times New Roman" w:hAnsi="Times New Roman"/>
          <w:b/>
          <w:sz w:val="28"/>
          <w:szCs w:val="28"/>
        </w:rPr>
        <w:t>1.12</w:t>
      </w:r>
      <w:r w:rsidR="002A030D" w:rsidRPr="007E2196">
        <w:rPr>
          <w:rFonts w:ascii="Times New Roman" w:hAnsi="Times New Roman"/>
          <w:b/>
          <w:sz w:val="28"/>
          <w:szCs w:val="28"/>
        </w:rPr>
        <w:t>. Оценка уровня негативного воздействия транспортной инфраструктуры на окружающую среду, безопасность и здоровье населения</w:t>
      </w:r>
    </w:p>
    <w:p w:rsidR="0042075D" w:rsidRPr="007E2196" w:rsidRDefault="0042075D" w:rsidP="00BC244A">
      <w:pPr>
        <w:pStyle w:val="S5"/>
        <w:spacing w:line="240" w:lineRule="auto"/>
        <w:ind w:firstLine="709"/>
        <w:jc w:val="center"/>
        <w:rPr>
          <w:rFonts w:ascii="Times New Roman" w:hAnsi="Times New Roman"/>
          <w:b/>
          <w:sz w:val="28"/>
          <w:szCs w:val="28"/>
        </w:rPr>
      </w:pPr>
    </w:p>
    <w:p w:rsidR="009C1510" w:rsidRPr="007E2196" w:rsidRDefault="00FD2774" w:rsidP="00BC244A">
      <w:pPr>
        <w:pStyle w:val="S5"/>
        <w:spacing w:line="240" w:lineRule="auto"/>
        <w:ind w:firstLine="709"/>
        <w:rPr>
          <w:rFonts w:ascii="Times New Roman" w:hAnsi="Times New Roman"/>
          <w:sz w:val="28"/>
          <w:szCs w:val="28"/>
        </w:rPr>
      </w:pPr>
      <w:r w:rsidRPr="007E2196">
        <w:rPr>
          <w:rFonts w:ascii="Times New Roman" w:hAnsi="Times New Roman"/>
          <w:sz w:val="28"/>
          <w:szCs w:val="28"/>
        </w:rPr>
        <w:t xml:space="preserve">Автомобильный транспорт и инфраструктура автотранспортного комплекса относится </w:t>
      </w:r>
      <w:r w:rsidR="007611DE" w:rsidRPr="007E2196">
        <w:rPr>
          <w:rFonts w:ascii="Times New Roman" w:hAnsi="Times New Roman"/>
          <w:sz w:val="28"/>
          <w:szCs w:val="28"/>
        </w:rPr>
        <w:t xml:space="preserve">к главным источникам загрязнения окружающей </w:t>
      </w:r>
      <w:r w:rsidR="009C1510" w:rsidRPr="007E2196">
        <w:rPr>
          <w:rFonts w:ascii="Times New Roman" w:hAnsi="Times New Roman"/>
          <w:sz w:val="28"/>
          <w:szCs w:val="28"/>
        </w:rPr>
        <w:t xml:space="preserve">среды. Отработавшие газы двигателей внутреннего сгорания содержат вредные вещества и соединения, в том числе канцерогенные. Нефтепродукты, </w:t>
      </w:r>
      <w:r w:rsidR="007611DE" w:rsidRPr="007E2196">
        <w:rPr>
          <w:rFonts w:ascii="Times New Roman" w:hAnsi="Times New Roman"/>
          <w:sz w:val="28"/>
          <w:szCs w:val="28"/>
        </w:rPr>
        <w:t xml:space="preserve">продукты износа шин, тормозных накладок, хлориды, используемые в качестве </w:t>
      </w:r>
      <w:r w:rsidR="009C1510" w:rsidRPr="007E2196">
        <w:rPr>
          <w:rFonts w:ascii="Times New Roman" w:hAnsi="Times New Roman"/>
          <w:sz w:val="28"/>
          <w:szCs w:val="28"/>
        </w:rPr>
        <w:t xml:space="preserve">антиобледенителей дорожных покрытий, загрязняют придорожные полосы </w:t>
      </w:r>
      <w:r w:rsidR="00F7742D">
        <w:rPr>
          <w:rFonts w:ascii="Times New Roman" w:hAnsi="Times New Roman"/>
          <w:sz w:val="28"/>
          <w:szCs w:val="28"/>
        </w:rPr>
        <w:br/>
      </w:r>
      <w:r w:rsidR="009C1510" w:rsidRPr="007E2196">
        <w:rPr>
          <w:rFonts w:ascii="Times New Roman" w:hAnsi="Times New Roman"/>
          <w:sz w:val="28"/>
          <w:szCs w:val="28"/>
        </w:rPr>
        <w:t>и водные объекты.</w:t>
      </w:r>
    </w:p>
    <w:p w:rsidR="009C1510" w:rsidRPr="007E2196" w:rsidRDefault="009C1510" w:rsidP="00BC244A">
      <w:pPr>
        <w:pStyle w:val="S5"/>
        <w:spacing w:line="240" w:lineRule="auto"/>
        <w:ind w:firstLine="709"/>
        <w:rPr>
          <w:rFonts w:ascii="Times New Roman" w:hAnsi="Times New Roman"/>
          <w:sz w:val="28"/>
          <w:szCs w:val="28"/>
        </w:rPr>
      </w:pPr>
      <w:r w:rsidRPr="007E2196">
        <w:rPr>
          <w:rFonts w:ascii="Times New Roman" w:hAnsi="Times New Roman"/>
          <w:sz w:val="28"/>
          <w:szCs w:val="28"/>
        </w:rPr>
        <w:t xml:space="preserve">Главный компонент выхлопов двигателей внутреннего сгорания </w:t>
      </w:r>
      <w:r w:rsidR="00F7742D">
        <w:rPr>
          <w:rFonts w:ascii="Times New Roman" w:hAnsi="Times New Roman"/>
          <w:sz w:val="28"/>
          <w:szCs w:val="28"/>
        </w:rPr>
        <w:br/>
      </w:r>
      <w:r w:rsidRPr="007E2196">
        <w:rPr>
          <w:rFonts w:ascii="Times New Roman" w:hAnsi="Times New Roman"/>
          <w:sz w:val="28"/>
          <w:szCs w:val="28"/>
        </w:rPr>
        <w:t>(кроме шума)</w:t>
      </w:r>
      <w:r w:rsidR="0042075D">
        <w:rPr>
          <w:rFonts w:ascii="Times New Roman" w:hAnsi="Times New Roman"/>
          <w:sz w:val="28"/>
          <w:szCs w:val="28"/>
        </w:rPr>
        <w:t xml:space="preserve"> </w:t>
      </w:r>
      <w:r w:rsidR="0042075D" w:rsidRPr="007E2196">
        <w:rPr>
          <w:rFonts w:ascii="Times New Roman" w:hAnsi="Times New Roman"/>
          <w:sz w:val="28"/>
          <w:szCs w:val="28"/>
        </w:rPr>
        <w:t>–</w:t>
      </w:r>
      <w:r w:rsidRPr="007E2196">
        <w:rPr>
          <w:rFonts w:ascii="Times New Roman" w:hAnsi="Times New Roman"/>
          <w:sz w:val="28"/>
          <w:szCs w:val="28"/>
        </w:rPr>
        <w:t xml:space="preserve"> окись углерода (угарный газ) – опасен для человека, животных, вызывает отравление различной степени в зависимости от концентрации. </w:t>
      </w:r>
      <w:r w:rsidR="00F7742D">
        <w:rPr>
          <w:rFonts w:ascii="Times New Roman" w:hAnsi="Times New Roman"/>
          <w:sz w:val="28"/>
          <w:szCs w:val="28"/>
        </w:rPr>
        <w:br/>
      </w:r>
      <w:r w:rsidRPr="007E2196">
        <w:rPr>
          <w:rFonts w:ascii="Times New Roman" w:hAnsi="Times New Roman"/>
          <w:sz w:val="28"/>
          <w:szCs w:val="28"/>
        </w:rPr>
        <w:t xml:space="preserve">При взаимодействии выбросов автомобилей и смесей загрязняющих веществ </w:t>
      </w:r>
      <w:r w:rsidR="00F7742D">
        <w:rPr>
          <w:rFonts w:ascii="Times New Roman" w:hAnsi="Times New Roman"/>
          <w:sz w:val="28"/>
          <w:szCs w:val="28"/>
        </w:rPr>
        <w:br/>
      </w:r>
      <w:r w:rsidRPr="007E2196">
        <w:rPr>
          <w:rFonts w:ascii="Times New Roman" w:hAnsi="Times New Roman"/>
          <w:sz w:val="28"/>
          <w:szCs w:val="28"/>
        </w:rPr>
        <w:t>в воздухе могу</w:t>
      </w:r>
      <w:r w:rsidR="007611DE" w:rsidRPr="007E2196">
        <w:rPr>
          <w:rFonts w:ascii="Times New Roman" w:hAnsi="Times New Roman"/>
          <w:sz w:val="28"/>
          <w:szCs w:val="28"/>
        </w:rPr>
        <w:t xml:space="preserve">т образоваться новые вещества, </w:t>
      </w:r>
      <w:r w:rsidRPr="007E2196">
        <w:rPr>
          <w:rFonts w:ascii="Times New Roman" w:hAnsi="Times New Roman"/>
          <w:sz w:val="28"/>
          <w:szCs w:val="28"/>
        </w:rPr>
        <w:t>более</w:t>
      </w:r>
      <w:r w:rsidR="007611DE" w:rsidRPr="007E2196">
        <w:rPr>
          <w:rFonts w:ascii="Times New Roman" w:hAnsi="Times New Roman"/>
          <w:sz w:val="28"/>
          <w:szCs w:val="28"/>
        </w:rPr>
        <w:t xml:space="preserve"> агрессивные. </w:t>
      </w:r>
      <w:r w:rsidR="00F7742D">
        <w:rPr>
          <w:rFonts w:ascii="Times New Roman" w:hAnsi="Times New Roman"/>
          <w:sz w:val="28"/>
          <w:szCs w:val="28"/>
        </w:rPr>
        <w:br/>
      </w:r>
      <w:r w:rsidR="007611DE" w:rsidRPr="007E2196">
        <w:rPr>
          <w:rFonts w:ascii="Times New Roman" w:hAnsi="Times New Roman"/>
          <w:sz w:val="28"/>
          <w:szCs w:val="28"/>
        </w:rPr>
        <w:t xml:space="preserve">На прилегающих территориях к автомобильным дорогам </w:t>
      </w:r>
      <w:r w:rsidRPr="007E2196">
        <w:rPr>
          <w:rFonts w:ascii="Times New Roman" w:hAnsi="Times New Roman"/>
          <w:sz w:val="28"/>
          <w:szCs w:val="28"/>
        </w:rPr>
        <w:t>в</w:t>
      </w:r>
      <w:r w:rsidR="007611DE" w:rsidRPr="007E2196">
        <w:rPr>
          <w:rFonts w:ascii="Times New Roman" w:hAnsi="Times New Roman"/>
          <w:sz w:val="28"/>
          <w:szCs w:val="28"/>
        </w:rPr>
        <w:t xml:space="preserve">ода, почва </w:t>
      </w:r>
      <w:r w:rsidR="00F7742D">
        <w:rPr>
          <w:rFonts w:ascii="Times New Roman" w:hAnsi="Times New Roman"/>
          <w:sz w:val="28"/>
          <w:szCs w:val="28"/>
        </w:rPr>
        <w:br/>
      </w:r>
      <w:r w:rsidR="007611DE" w:rsidRPr="007E2196">
        <w:rPr>
          <w:rFonts w:ascii="Times New Roman" w:hAnsi="Times New Roman"/>
          <w:sz w:val="28"/>
          <w:szCs w:val="28"/>
        </w:rPr>
        <w:t xml:space="preserve">и растительность является носителями ряда </w:t>
      </w:r>
      <w:r w:rsidRPr="007E2196">
        <w:rPr>
          <w:rFonts w:ascii="Times New Roman" w:hAnsi="Times New Roman"/>
          <w:sz w:val="28"/>
          <w:szCs w:val="28"/>
        </w:rPr>
        <w:t>канцерогенных веществ. Недопустимо выращивание здесь овощей, фруктов и скармливание травы животным.</w:t>
      </w:r>
    </w:p>
    <w:p w:rsidR="009C1510" w:rsidRPr="007E2196" w:rsidRDefault="009C1510" w:rsidP="00BC244A">
      <w:pPr>
        <w:pStyle w:val="S5"/>
        <w:spacing w:line="240" w:lineRule="auto"/>
        <w:rPr>
          <w:rFonts w:ascii="Times New Roman" w:hAnsi="Times New Roman"/>
          <w:color w:val="FF0000"/>
          <w:sz w:val="28"/>
          <w:szCs w:val="28"/>
        </w:rPr>
      </w:pPr>
    </w:p>
    <w:p w:rsidR="002A030D" w:rsidRDefault="00FE1CB5" w:rsidP="00BC244A">
      <w:pPr>
        <w:pStyle w:val="S5"/>
        <w:spacing w:line="240" w:lineRule="auto"/>
        <w:jc w:val="center"/>
        <w:rPr>
          <w:rFonts w:ascii="Times New Roman" w:hAnsi="Times New Roman"/>
          <w:b/>
          <w:sz w:val="28"/>
          <w:szCs w:val="28"/>
        </w:rPr>
      </w:pPr>
      <w:r w:rsidRPr="007E2196">
        <w:rPr>
          <w:rFonts w:ascii="Times New Roman" w:hAnsi="Times New Roman"/>
          <w:b/>
          <w:sz w:val="28"/>
          <w:szCs w:val="28"/>
        </w:rPr>
        <w:t>1.1</w:t>
      </w:r>
      <w:r w:rsidR="00A3599B">
        <w:rPr>
          <w:rFonts w:ascii="Times New Roman" w:hAnsi="Times New Roman"/>
          <w:b/>
          <w:sz w:val="28"/>
          <w:szCs w:val="28"/>
        </w:rPr>
        <w:t>3</w:t>
      </w:r>
      <w:r w:rsidR="00D51EDA" w:rsidRPr="007E2196">
        <w:rPr>
          <w:rFonts w:ascii="Times New Roman" w:hAnsi="Times New Roman"/>
          <w:b/>
          <w:sz w:val="28"/>
          <w:szCs w:val="28"/>
        </w:rPr>
        <w:t>. Характеристика существующих условий и перспектив развития</w:t>
      </w:r>
      <w:r w:rsidR="007D3D7A">
        <w:rPr>
          <w:rFonts w:ascii="Times New Roman" w:hAnsi="Times New Roman"/>
          <w:b/>
          <w:sz w:val="28"/>
          <w:szCs w:val="28"/>
        </w:rPr>
        <w:t xml:space="preserve"> </w:t>
      </w:r>
      <w:r w:rsidR="00D51EDA" w:rsidRPr="007E2196">
        <w:rPr>
          <w:rFonts w:ascii="Times New Roman" w:hAnsi="Times New Roman"/>
          <w:b/>
          <w:sz w:val="28"/>
          <w:szCs w:val="28"/>
        </w:rPr>
        <w:t>и размещения транспор</w:t>
      </w:r>
      <w:r w:rsidRPr="007E2196">
        <w:rPr>
          <w:rFonts w:ascii="Times New Roman" w:hAnsi="Times New Roman"/>
          <w:b/>
          <w:sz w:val="28"/>
          <w:szCs w:val="28"/>
        </w:rPr>
        <w:t xml:space="preserve">тной инфраструктуры </w:t>
      </w:r>
      <w:r w:rsidR="00A3599B">
        <w:rPr>
          <w:rFonts w:ascii="Times New Roman" w:hAnsi="Times New Roman"/>
          <w:b/>
          <w:sz w:val="28"/>
          <w:szCs w:val="28"/>
        </w:rPr>
        <w:t xml:space="preserve">городского поселения </w:t>
      </w:r>
    </w:p>
    <w:p w:rsidR="0042075D" w:rsidRPr="007E2196" w:rsidRDefault="0042075D" w:rsidP="00BC244A">
      <w:pPr>
        <w:pStyle w:val="S5"/>
        <w:spacing w:line="240" w:lineRule="auto"/>
        <w:jc w:val="center"/>
        <w:rPr>
          <w:rFonts w:ascii="Times New Roman" w:hAnsi="Times New Roman"/>
          <w:b/>
          <w:sz w:val="28"/>
          <w:szCs w:val="28"/>
        </w:rPr>
      </w:pPr>
    </w:p>
    <w:p w:rsidR="00A3599B" w:rsidRPr="00A3599B" w:rsidRDefault="00A3599B" w:rsidP="00BC244A">
      <w:pPr>
        <w:spacing w:line="240" w:lineRule="auto"/>
        <w:rPr>
          <w:rFonts w:ascii="Times New Roman" w:eastAsia="Times New Roman" w:hAnsi="Times New Roman"/>
          <w:sz w:val="28"/>
          <w:szCs w:val="28"/>
          <w:lang w:eastAsia="ru-RU"/>
        </w:rPr>
      </w:pPr>
      <w:r w:rsidRPr="00A3599B">
        <w:rPr>
          <w:rFonts w:ascii="Times New Roman" w:eastAsia="Times New Roman" w:hAnsi="Times New Roman"/>
          <w:sz w:val="28"/>
          <w:szCs w:val="28"/>
          <w:lang w:eastAsia="ru-RU"/>
        </w:rPr>
        <w:t xml:space="preserve">В основе развития транспортной инфраструктуры лежит развитие опорной транспортной сети. Развитие общего транспортного пространства и развитие транспортного комплекса рассматривается как одна из приоритетных задач государства. </w:t>
      </w:r>
    </w:p>
    <w:p w:rsidR="00A3599B" w:rsidRPr="00A3599B" w:rsidRDefault="00A3599B" w:rsidP="00BC244A">
      <w:pPr>
        <w:spacing w:line="240" w:lineRule="auto"/>
        <w:rPr>
          <w:rFonts w:ascii="Times New Roman" w:eastAsia="Times New Roman" w:hAnsi="Times New Roman"/>
          <w:sz w:val="28"/>
          <w:szCs w:val="28"/>
          <w:lang w:eastAsia="ru-RU"/>
        </w:rPr>
      </w:pPr>
      <w:r w:rsidRPr="00A3599B">
        <w:rPr>
          <w:rFonts w:ascii="Times New Roman" w:eastAsia="Times New Roman" w:hAnsi="Times New Roman"/>
          <w:sz w:val="28"/>
          <w:szCs w:val="28"/>
          <w:lang w:eastAsia="ru-RU"/>
        </w:rPr>
        <w:lastRenderedPageBreak/>
        <w:t xml:space="preserve">Транспортная инфраструктура должна обеспечивать комфортную доступность территорий всего сельского поселения, а также безопасность </w:t>
      </w:r>
      <w:r w:rsidR="00F7742D">
        <w:rPr>
          <w:rFonts w:ascii="Times New Roman" w:eastAsia="Times New Roman" w:hAnsi="Times New Roman"/>
          <w:sz w:val="28"/>
          <w:szCs w:val="28"/>
          <w:lang w:eastAsia="ru-RU"/>
        </w:rPr>
        <w:br/>
      </w:r>
      <w:r w:rsidRPr="00A3599B">
        <w:rPr>
          <w:rFonts w:ascii="Times New Roman" w:eastAsia="Times New Roman" w:hAnsi="Times New Roman"/>
          <w:sz w:val="28"/>
          <w:szCs w:val="28"/>
          <w:lang w:eastAsia="ru-RU"/>
        </w:rPr>
        <w:t xml:space="preserve">и надежность внутренних и внешних транспортных связей в условиях прогнозируемого роста подвижности населения и объемов пассажирских </w:t>
      </w:r>
      <w:r w:rsidR="00F7742D">
        <w:rPr>
          <w:rFonts w:ascii="Times New Roman" w:eastAsia="Times New Roman" w:hAnsi="Times New Roman"/>
          <w:sz w:val="28"/>
          <w:szCs w:val="28"/>
          <w:lang w:eastAsia="ru-RU"/>
        </w:rPr>
        <w:br/>
      </w:r>
      <w:r w:rsidRPr="00A3599B">
        <w:rPr>
          <w:rFonts w:ascii="Times New Roman" w:eastAsia="Times New Roman" w:hAnsi="Times New Roman"/>
          <w:sz w:val="28"/>
          <w:szCs w:val="28"/>
          <w:lang w:eastAsia="ru-RU"/>
        </w:rPr>
        <w:t xml:space="preserve">и грузовых перевозок. Эти задачи требуют развития единой транспортной системы, обеспечивающей взаимодействие индивидуального и общественного транспорта, улучшение транспортного обслуживания населения, возможность альтернативного выбора потребителем видов транспортного обслуживания. </w:t>
      </w:r>
    </w:p>
    <w:p w:rsidR="00A3599B" w:rsidRPr="00A3599B" w:rsidRDefault="00A3599B" w:rsidP="00BC244A">
      <w:pPr>
        <w:spacing w:line="240" w:lineRule="auto"/>
        <w:rPr>
          <w:rFonts w:ascii="Times New Roman" w:eastAsia="Times New Roman" w:hAnsi="Times New Roman"/>
          <w:sz w:val="28"/>
          <w:szCs w:val="28"/>
          <w:lang w:eastAsia="ru-RU"/>
        </w:rPr>
      </w:pPr>
      <w:r w:rsidRPr="00A3599B">
        <w:rPr>
          <w:rFonts w:ascii="Times New Roman" w:eastAsia="Times New Roman" w:hAnsi="Times New Roman"/>
          <w:sz w:val="28"/>
          <w:szCs w:val="28"/>
          <w:lang w:eastAsia="ru-RU"/>
        </w:rPr>
        <w:t xml:space="preserve">В целях устойчивого </w:t>
      </w:r>
      <w:r w:rsidRPr="00F00B58">
        <w:rPr>
          <w:rFonts w:ascii="Times New Roman" w:eastAsia="Times New Roman" w:hAnsi="Times New Roman"/>
          <w:sz w:val="28"/>
          <w:szCs w:val="28"/>
          <w:lang w:eastAsia="ru-RU"/>
        </w:rPr>
        <w:t xml:space="preserve">развития Белгородского района решение транспортных проблем предполагает создание развитой транспортной инфраструктуры внешних связей с выносом транзитных потоков за границы района и обеспечение высокого </w:t>
      </w:r>
      <w:r w:rsidRPr="00A3599B">
        <w:rPr>
          <w:rFonts w:ascii="Times New Roman" w:eastAsia="Times New Roman" w:hAnsi="Times New Roman"/>
          <w:sz w:val="28"/>
          <w:szCs w:val="28"/>
          <w:lang w:eastAsia="ru-RU"/>
        </w:rPr>
        <w:t>уровня сервисного обслуживания автомобилистов.</w:t>
      </w:r>
    </w:p>
    <w:p w:rsidR="00A3599B" w:rsidRPr="00A3599B" w:rsidRDefault="00A3599B" w:rsidP="00BC244A">
      <w:pPr>
        <w:spacing w:line="240" w:lineRule="auto"/>
        <w:rPr>
          <w:rFonts w:ascii="Times New Roman" w:eastAsia="Times New Roman" w:hAnsi="Times New Roman"/>
          <w:sz w:val="28"/>
          <w:szCs w:val="28"/>
          <w:lang w:eastAsia="ru-RU"/>
        </w:rPr>
      </w:pPr>
      <w:r w:rsidRPr="00A3599B">
        <w:rPr>
          <w:rFonts w:ascii="Times New Roman" w:eastAsia="Times New Roman" w:hAnsi="Times New Roman"/>
          <w:sz w:val="28"/>
          <w:szCs w:val="28"/>
          <w:lang w:eastAsia="ru-RU"/>
        </w:rPr>
        <w:t>При разработке проектных предложений по транспортной сети местного значения основными принципами являлись:</w:t>
      </w:r>
    </w:p>
    <w:p w:rsidR="00A3599B" w:rsidRPr="00A3599B" w:rsidRDefault="00A3599B" w:rsidP="00BC244A">
      <w:pPr>
        <w:spacing w:line="240" w:lineRule="auto"/>
        <w:rPr>
          <w:rFonts w:ascii="Times New Roman" w:eastAsia="Times New Roman" w:hAnsi="Times New Roman"/>
          <w:sz w:val="28"/>
          <w:szCs w:val="28"/>
          <w:lang w:eastAsia="ru-RU"/>
        </w:rPr>
      </w:pPr>
      <w:r w:rsidRPr="00A3599B">
        <w:rPr>
          <w:rFonts w:ascii="Times New Roman" w:eastAsia="Times New Roman" w:hAnsi="Times New Roman"/>
          <w:sz w:val="28"/>
          <w:szCs w:val="28"/>
          <w:lang w:eastAsia="ru-RU"/>
        </w:rPr>
        <w:t xml:space="preserve">- обеспечение кратчайших связей всех населенных пунктов с центром сельского поселения и между территориями поселений в пределах района </w:t>
      </w:r>
      <w:r w:rsidR="00F7742D">
        <w:rPr>
          <w:rFonts w:ascii="Times New Roman" w:eastAsia="Times New Roman" w:hAnsi="Times New Roman"/>
          <w:sz w:val="28"/>
          <w:szCs w:val="28"/>
          <w:lang w:eastAsia="ru-RU"/>
        </w:rPr>
        <w:br/>
      </w:r>
      <w:r w:rsidRPr="00A3599B">
        <w:rPr>
          <w:rFonts w:ascii="Times New Roman" w:eastAsia="Times New Roman" w:hAnsi="Times New Roman"/>
          <w:sz w:val="28"/>
          <w:szCs w:val="28"/>
          <w:lang w:eastAsia="ru-RU"/>
        </w:rPr>
        <w:t>в обход районного центра;</w:t>
      </w:r>
    </w:p>
    <w:p w:rsidR="00A3599B" w:rsidRPr="00A3599B" w:rsidRDefault="00A3599B" w:rsidP="00BC244A">
      <w:pPr>
        <w:spacing w:line="240" w:lineRule="auto"/>
        <w:rPr>
          <w:rFonts w:ascii="Times New Roman" w:eastAsia="Times New Roman" w:hAnsi="Times New Roman"/>
          <w:sz w:val="28"/>
          <w:szCs w:val="28"/>
          <w:lang w:eastAsia="ru-RU"/>
        </w:rPr>
      </w:pPr>
      <w:r w:rsidRPr="00A3599B">
        <w:rPr>
          <w:rFonts w:ascii="Times New Roman" w:eastAsia="Times New Roman" w:hAnsi="Times New Roman"/>
          <w:sz w:val="28"/>
          <w:szCs w:val="28"/>
          <w:lang w:eastAsia="ru-RU"/>
        </w:rPr>
        <w:t xml:space="preserve">- обеспечение кратчайших выходов всех населенных пунктов </w:t>
      </w:r>
      <w:r w:rsidR="00F7742D">
        <w:rPr>
          <w:rFonts w:ascii="Times New Roman" w:eastAsia="Times New Roman" w:hAnsi="Times New Roman"/>
          <w:sz w:val="28"/>
          <w:szCs w:val="28"/>
          <w:lang w:eastAsia="ru-RU"/>
        </w:rPr>
        <w:br/>
      </w:r>
      <w:r w:rsidRPr="00A3599B">
        <w:rPr>
          <w:rFonts w:ascii="Times New Roman" w:eastAsia="Times New Roman" w:hAnsi="Times New Roman"/>
          <w:sz w:val="28"/>
          <w:szCs w:val="28"/>
          <w:lang w:eastAsia="ru-RU"/>
        </w:rPr>
        <w:t>на региональную сеть автодорог, которая обеспечивает внешние связи;</w:t>
      </w:r>
    </w:p>
    <w:p w:rsidR="00A3599B" w:rsidRPr="00A3599B" w:rsidRDefault="00A3599B" w:rsidP="00BC244A">
      <w:pPr>
        <w:spacing w:line="240" w:lineRule="auto"/>
        <w:rPr>
          <w:rFonts w:ascii="Times New Roman" w:eastAsia="Times New Roman" w:hAnsi="Times New Roman"/>
          <w:sz w:val="28"/>
          <w:szCs w:val="28"/>
          <w:lang w:eastAsia="ru-RU"/>
        </w:rPr>
      </w:pPr>
      <w:r w:rsidRPr="00A3599B">
        <w:rPr>
          <w:rFonts w:ascii="Times New Roman" w:eastAsia="Times New Roman" w:hAnsi="Times New Roman"/>
          <w:sz w:val="28"/>
          <w:szCs w:val="28"/>
          <w:lang w:eastAsia="ru-RU"/>
        </w:rPr>
        <w:t>- обеспечение подъездов с твердым покрытием к объектам агропромышленного комплекса.</w:t>
      </w:r>
    </w:p>
    <w:p w:rsidR="00723A01" w:rsidRPr="007E2196" w:rsidRDefault="00723A01" w:rsidP="00BC244A">
      <w:pPr>
        <w:pStyle w:val="S5"/>
        <w:spacing w:line="240" w:lineRule="auto"/>
        <w:jc w:val="center"/>
        <w:rPr>
          <w:rFonts w:ascii="Times New Roman" w:hAnsi="Times New Roman"/>
          <w:b/>
          <w:color w:val="FF0000"/>
          <w:sz w:val="28"/>
          <w:szCs w:val="28"/>
        </w:rPr>
      </w:pPr>
    </w:p>
    <w:p w:rsidR="00A3599B" w:rsidRDefault="00B47FCA" w:rsidP="00BC244A">
      <w:pPr>
        <w:pStyle w:val="S5"/>
        <w:spacing w:line="240" w:lineRule="auto"/>
        <w:jc w:val="center"/>
        <w:rPr>
          <w:rFonts w:ascii="Times New Roman" w:hAnsi="Times New Roman"/>
          <w:b/>
          <w:sz w:val="28"/>
          <w:szCs w:val="28"/>
        </w:rPr>
      </w:pPr>
      <w:r w:rsidRPr="007E2196">
        <w:rPr>
          <w:rFonts w:ascii="Times New Roman" w:hAnsi="Times New Roman"/>
          <w:b/>
          <w:sz w:val="28"/>
          <w:szCs w:val="28"/>
        </w:rPr>
        <w:t>1.1</w:t>
      </w:r>
      <w:r w:rsidR="00A3599B">
        <w:rPr>
          <w:rFonts w:ascii="Times New Roman" w:hAnsi="Times New Roman"/>
          <w:b/>
          <w:sz w:val="28"/>
          <w:szCs w:val="28"/>
        </w:rPr>
        <w:t>4</w:t>
      </w:r>
      <w:r w:rsidR="00D51EDA" w:rsidRPr="007E2196">
        <w:rPr>
          <w:rFonts w:ascii="Times New Roman" w:hAnsi="Times New Roman"/>
          <w:b/>
          <w:sz w:val="28"/>
          <w:szCs w:val="28"/>
        </w:rPr>
        <w:t xml:space="preserve">. Оценка нормативно-правовой базы, необходимой </w:t>
      </w:r>
      <w:r w:rsidR="00A50907">
        <w:rPr>
          <w:rFonts w:ascii="Times New Roman" w:hAnsi="Times New Roman"/>
          <w:b/>
          <w:sz w:val="28"/>
          <w:szCs w:val="28"/>
        </w:rPr>
        <w:br/>
      </w:r>
      <w:r w:rsidR="00D51EDA" w:rsidRPr="007E2196">
        <w:rPr>
          <w:rFonts w:ascii="Times New Roman" w:hAnsi="Times New Roman"/>
          <w:b/>
          <w:sz w:val="28"/>
          <w:szCs w:val="28"/>
        </w:rPr>
        <w:t>для функционирования и развития транспортной инфраструктуры</w:t>
      </w:r>
    </w:p>
    <w:p w:rsidR="00D51EDA" w:rsidRDefault="00A3599B" w:rsidP="00BC244A">
      <w:pPr>
        <w:pStyle w:val="S5"/>
        <w:spacing w:line="240" w:lineRule="auto"/>
        <w:jc w:val="center"/>
        <w:rPr>
          <w:rFonts w:ascii="Times New Roman" w:hAnsi="Times New Roman"/>
          <w:b/>
          <w:sz w:val="28"/>
          <w:szCs w:val="28"/>
        </w:rPr>
      </w:pPr>
      <w:r w:rsidRPr="00A3599B">
        <w:rPr>
          <w:rFonts w:ascii="Times New Roman" w:hAnsi="Times New Roman"/>
          <w:b/>
          <w:sz w:val="28"/>
          <w:szCs w:val="28"/>
        </w:rPr>
        <w:t>городского поселения «Поселок Октябрьский»</w:t>
      </w:r>
    </w:p>
    <w:p w:rsidR="00A50907" w:rsidRPr="007E2196" w:rsidRDefault="00A50907" w:rsidP="00BC244A">
      <w:pPr>
        <w:pStyle w:val="S5"/>
        <w:spacing w:line="240" w:lineRule="auto"/>
        <w:jc w:val="center"/>
        <w:rPr>
          <w:rFonts w:ascii="Times New Roman" w:hAnsi="Times New Roman"/>
          <w:b/>
          <w:sz w:val="28"/>
          <w:szCs w:val="28"/>
        </w:rPr>
      </w:pPr>
    </w:p>
    <w:p w:rsidR="002224E7" w:rsidRPr="007E2196" w:rsidRDefault="002224E7" w:rsidP="00BC244A">
      <w:pPr>
        <w:pStyle w:val="ConsPlusNormal"/>
        <w:ind w:firstLine="708"/>
        <w:jc w:val="both"/>
        <w:rPr>
          <w:rFonts w:ascii="Times New Roman" w:hAnsi="Times New Roman" w:cs="Times New Roman"/>
          <w:color w:val="000000"/>
          <w:sz w:val="28"/>
          <w:szCs w:val="28"/>
        </w:rPr>
      </w:pPr>
      <w:proofErr w:type="gramStart"/>
      <w:r w:rsidRPr="007E2196">
        <w:rPr>
          <w:rFonts w:ascii="Times New Roman" w:hAnsi="Times New Roman" w:cs="Times New Roman"/>
          <w:color w:val="000000"/>
          <w:sz w:val="28"/>
          <w:szCs w:val="28"/>
        </w:rPr>
        <w:t xml:space="preserve">Основными документами, определяющими порядок функционирования </w:t>
      </w:r>
      <w:r w:rsidR="00F7742D">
        <w:rPr>
          <w:rFonts w:ascii="Times New Roman" w:hAnsi="Times New Roman" w:cs="Times New Roman"/>
          <w:color w:val="000000"/>
          <w:sz w:val="28"/>
          <w:szCs w:val="28"/>
        </w:rPr>
        <w:br/>
      </w:r>
      <w:r w:rsidRPr="007E2196">
        <w:rPr>
          <w:rFonts w:ascii="Times New Roman" w:hAnsi="Times New Roman" w:cs="Times New Roman"/>
          <w:color w:val="000000"/>
          <w:sz w:val="28"/>
          <w:szCs w:val="28"/>
        </w:rPr>
        <w:t>и развития транспортной инфраструктуры являются</w:t>
      </w:r>
      <w:proofErr w:type="gramEnd"/>
      <w:r w:rsidRPr="007E2196">
        <w:rPr>
          <w:rFonts w:ascii="Times New Roman" w:hAnsi="Times New Roman" w:cs="Times New Roman"/>
          <w:color w:val="000000"/>
          <w:sz w:val="28"/>
          <w:szCs w:val="28"/>
        </w:rPr>
        <w:t>:</w:t>
      </w:r>
    </w:p>
    <w:p w:rsidR="002224E7" w:rsidRPr="007E2196" w:rsidRDefault="002224E7" w:rsidP="00BC244A">
      <w:pPr>
        <w:pStyle w:val="ConsPlusNormal"/>
        <w:ind w:firstLine="708"/>
        <w:jc w:val="both"/>
        <w:rPr>
          <w:rFonts w:ascii="Times New Roman" w:hAnsi="Times New Roman" w:cs="Times New Roman"/>
          <w:sz w:val="28"/>
          <w:szCs w:val="28"/>
        </w:rPr>
      </w:pPr>
      <w:r w:rsidRPr="007E2196">
        <w:rPr>
          <w:rFonts w:ascii="Times New Roman" w:hAnsi="Times New Roman" w:cs="Times New Roman"/>
          <w:sz w:val="28"/>
          <w:szCs w:val="28"/>
        </w:rPr>
        <w:t>1. Градостроительный кодекс РФ от 29.12.2004</w:t>
      </w:r>
      <w:r w:rsidR="00A50907">
        <w:rPr>
          <w:rFonts w:ascii="Times New Roman" w:hAnsi="Times New Roman" w:cs="Times New Roman"/>
          <w:sz w:val="28"/>
          <w:szCs w:val="28"/>
        </w:rPr>
        <w:t xml:space="preserve"> </w:t>
      </w:r>
      <w:r w:rsidRPr="007E2196">
        <w:rPr>
          <w:rFonts w:ascii="Times New Roman" w:hAnsi="Times New Roman" w:cs="Times New Roman"/>
          <w:sz w:val="28"/>
          <w:szCs w:val="28"/>
        </w:rPr>
        <w:t>г</w:t>
      </w:r>
      <w:r w:rsidR="00751146">
        <w:rPr>
          <w:rFonts w:ascii="Times New Roman" w:hAnsi="Times New Roman" w:cs="Times New Roman"/>
          <w:sz w:val="28"/>
          <w:szCs w:val="28"/>
        </w:rPr>
        <w:t>ода</w:t>
      </w:r>
      <w:r w:rsidRPr="007E2196">
        <w:rPr>
          <w:rFonts w:ascii="Times New Roman" w:hAnsi="Times New Roman" w:cs="Times New Roman"/>
          <w:sz w:val="28"/>
          <w:szCs w:val="28"/>
        </w:rPr>
        <w:t xml:space="preserve"> №</w:t>
      </w:r>
      <w:r w:rsidR="00A50907">
        <w:rPr>
          <w:rFonts w:ascii="Times New Roman" w:hAnsi="Times New Roman" w:cs="Times New Roman"/>
          <w:sz w:val="28"/>
          <w:szCs w:val="28"/>
        </w:rPr>
        <w:t xml:space="preserve"> </w:t>
      </w:r>
      <w:r w:rsidRPr="007E2196">
        <w:rPr>
          <w:rFonts w:ascii="Times New Roman" w:hAnsi="Times New Roman" w:cs="Times New Roman"/>
          <w:sz w:val="28"/>
          <w:szCs w:val="28"/>
        </w:rPr>
        <w:t xml:space="preserve">190-ФЗ </w:t>
      </w:r>
      <w:r w:rsidR="00F7742D">
        <w:rPr>
          <w:rFonts w:ascii="Times New Roman" w:hAnsi="Times New Roman" w:cs="Times New Roman"/>
          <w:sz w:val="28"/>
          <w:szCs w:val="28"/>
        </w:rPr>
        <w:br/>
      </w:r>
      <w:r w:rsidRPr="007E2196">
        <w:rPr>
          <w:rFonts w:ascii="Times New Roman" w:hAnsi="Times New Roman" w:cs="Times New Roman"/>
          <w:sz w:val="28"/>
          <w:szCs w:val="28"/>
        </w:rPr>
        <w:t>(ред. от 30.12.2015</w:t>
      </w:r>
      <w:r w:rsidR="00A50907">
        <w:rPr>
          <w:rFonts w:ascii="Times New Roman" w:hAnsi="Times New Roman" w:cs="Times New Roman"/>
          <w:sz w:val="28"/>
          <w:szCs w:val="28"/>
        </w:rPr>
        <w:t xml:space="preserve"> </w:t>
      </w:r>
      <w:r w:rsidRPr="007E2196">
        <w:rPr>
          <w:rFonts w:ascii="Times New Roman" w:hAnsi="Times New Roman" w:cs="Times New Roman"/>
          <w:sz w:val="28"/>
          <w:szCs w:val="28"/>
        </w:rPr>
        <w:t>г.);</w:t>
      </w:r>
    </w:p>
    <w:p w:rsidR="002224E7" w:rsidRPr="007E2196" w:rsidRDefault="002224E7" w:rsidP="00BC244A">
      <w:pPr>
        <w:pStyle w:val="ConsPlusNormal"/>
        <w:ind w:firstLine="708"/>
        <w:jc w:val="both"/>
        <w:rPr>
          <w:rFonts w:ascii="Times New Roman" w:hAnsi="Times New Roman" w:cs="Times New Roman"/>
          <w:sz w:val="28"/>
          <w:szCs w:val="28"/>
        </w:rPr>
      </w:pPr>
      <w:r w:rsidRPr="007E2196">
        <w:rPr>
          <w:rFonts w:ascii="Times New Roman" w:hAnsi="Times New Roman" w:cs="Times New Roman"/>
          <w:sz w:val="28"/>
          <w:szCs w:val="28"/>
        </w:rPr>
        <w:t>2. Федеральный закон от 08.11.2007</w:t>
      </w:r>
      <w:r w:rsidR="00A50907">
        <w:rPr>
          <w:rFonts w:ascii="Times New Roman" w:hAnsi="Times New Roman" w:cs="Times New Roman"/>
          <w:sz w:val="28"/>
          <w:szCs w:val="28"/>
        </w:rPr>
        <w:t xml:space="preserve"> </w:t>
      </w:r>
      <w:r w:rsidRPr="007E2196">
        <w:rPr>
          <w:rFonts w:ascii="Times New Roman" w:hAnsi="Times New Roman" w:cs="Times New Roman"/>
          <w:sz w:val="28"/>
          <w:szCs w:val="28"/>
        </w:rPr>
        <w:t>г</w:t>
      </w:r>
      <w:r w:rsidR="00751146">
        <w:rPr>
          <w:rFonts w:ascii="Times New Roman" w:hAnsi="Times New Roman" w:cs="Times New Roman"/>
          <w:sz w:val="28"/>
          <w:szCs w:val="28"/>
        </w:rPr>
        <w:t>ода</w:t>
      </w:r>
      <w:r w:rsidRPr="007E2196">
        <w:rPr>
          <w:rFonts w:ascii="Times New Roman" w:hAnsi="Times New Roman" w:cs="Times New Roman"/>
          <w:sz w:val="28"/>
          <w:szCs w:val="28"/>
        </w:rPr>
        <w:t xml:space="preserve"> №</w:t>
      </w:r>
      <w:r w:rsidR="00A50907">
        <w:rPr>
          <w:rFonts w:ascii="Times New Roman" w:hAnsi="Times New Roman" w:cs="Times New Roman"/>
          <w:sz w:val="28"/>
          <w:szCs w:val="28"/>
        </w:rPr>
        <w:t xml:space="preserve"> </w:t>
      </w:r>
      <w:r w:rsidRPr="007E2196">
        <w:rPr>
          <w:rFonts w:ascii="Times New Roman" w:hAnsi="Times New Roman" w:cs="Times New Roman"/>
          <w:sz w:val="28"/>
          <w:szCs w:val="28"/>
        </w:rPr>
        <w:t>257-ФЗ (ред. от 15.02.2016</w:t>
      </w:r>
      <w:r w:rsidR="00A50907">
        <w:rPr>
          <w:rFonts w:ascii="Times New Roman" w:hAnsi="Times New Roman" w:cs="Times New Roman"/>
          <w:sz w:val="28"/>
          <w:szCs w:val="28"/>
        </w:rPr>
        <w:t xml:space="preserve"> </w:t>
      </w:r>
      <w:r w:rsidRPr="007E2196">
        <w:rPr>
          <w:rFonts w:ascii="Times New Roman" w:hAnsi="Times New Roman" w:cs="Times New Roman"/>
          <w:sz w:val="28"/>
          <w:szCs w:val="28"/>
        </w:rPr>
        <w:t>г</w:t>
      </w:r>
      <w:r w:rsidR="00A50907">
        <w:rPr>
          <w:rFonts w:ascii="Times New Roman" w:hAnsi="Times New Roman" w:cs="Times New Roman"/>
          <w:sz w:val="28"/>
          <w:szCs w:val="28"/>
        </w:rPr>
        <w:t>.</w:t>
      </w:r>
      <w:r w:rsidRPr="007E2196">
        <w:rPr>
          <w:rFonts w:ascii="Times New Roman" w:hAnsi="Times New Roman" w:cs="Times New Roman"/>
          <w:sz w:val="28"/>
          <w:szCs w:val="28"/>
        </w:rPr>
        <w:t>) «Об автомобильных дорогах и о дорожной деятельности в РФ и о внесении изменений в отдельные законодательные акты Российской Федерации»;</w:t>
      </w:r>
    </w:p>
    <w:p w:rsidR="002224E7" w:rsidRPr="007E2196" w:rsidRDefault="002224E7" w:rsidP="00BC244A">
      <w:pPr>
        <w:pStyle w:val="ConsPlusNormal"/>
        <w:ind w:firstLine="708"/>
        <w:jc w:val="both"/>
        <w:rPr>
          <w:rFonts w:ascii="Times New Roman" w:hAnsi="Times New Roman" w:cs="Times New Roman"/>
          <w:sz w:val="28"/>
          <w:szCs w:val="28"/>
        </w:rPr>
      </w:pPr>
      <w:r w:rsidRPr="007E2196">
        <w:rPr>
          <w:rFonts w:ascii="Times New Roman" w:hAnsi="Times New Roman" w:cs="Times New Roman"/>
          <w:sz w:val="28"/>
          <w:szCs w:val="28"/>
        </w:rPr>
        <w:t>3. Федеральный закон от 10.12.1995</w:t>
      </w:r>
      <w:r w:rsidR="00A50907">
        <w:rPr>
          <w:rFonts w:ascii="Times New Roman" w:hAnsi="Times New Roman" w:cs="Times New Roman"/>
          <w:sz w:val="28"/>
          <w:szCs w:val="28"/>
        </w:rPr>
        <w:t xml:space="preserve"> </w:t>
      </w:r>
      <w:r w:rsidRPr="007E2196">
        <w:rPr>
          <w:rFonts w:ascii="Times New Roman" w:hAnsi="Times New Roman" w:cs="Times New Roman"/>
          <w:sz w:val="28"/>
          <w:szCs w:val="28"/>
        </w:rPr>
        <w:t>г</w:t>
      </w:r>
      <w:r w:rsidR="00751146">
        <w:rPr>
          <w:rFonts w:ascii="Times New Roman" w:hAnsi="Times New Roman" w:cs="Times New Roman"/>
          <w:sz w:val="28"/>
          <w:szCs w:val="28"/>
        </w:rPr>
        <w:t>ода</w:t>
      </w:r>
      <w:r w:rsidRPr="007E2196">
        <w:rPr>
          <w:rFonts w:ascii="Times New Roman" w:hAnsi="Times New Roman" w:cs="Times New Roman"/>
          <w:sz w:val="28"/>
          <w:szCs w:val="28"/>
        </w:rPr>
        <w:t xml:space="preserve"> №</w:t>
      </w:r>
      <w:r w:rsidR="00A50907">
        <w:rPr>
          <w:rFonts w:ascii="Times New Roman" w:hAnsi="Times New Roman" w:cs="Times New Roman"/>
          <w:sz w:val="28"/>
          <w:szCs w:val="28"/>
        </w:rPr>
        <w:t xml:space="preserve"> </w:t>
      </w:r>
      <w:r w:rsidRPr="007E2196">
        <w:rPr>
          <w:rFonts w:ascii="Times New Roman" w:hAnsi="Times New Roman" w:cs="Times New Roman"/>
          <w:sz w:val="28"/>
          <w:szCs w:val="28"/>
        </w:rPr>
        <w:t>196-ФЗ (ред. от 28.11.2015</w:t>
      </w:r>
      <w:r w:rsidR="00A50907">
        <w:rPr>
          <w:rFonts w:ascii="Times New Roman" w:hAnsi="Times New Roman" w:cs="Times New Roman"/>
          <w:sz w:val="28"/>
          <w:szCs w:val="28"/>
        </w:rPr>
        <w:t xml:space="preserve"> </w:t>
      </w:r>
      <w:r w:rsidRPr="007E2196">
        <w:rPr>
          <w:rFonts w:ascii="Times New Roman" w:hAnsi="Times New Roman" w:cs="Times New Roman"/>
          <w:sz w:val="28"/>
          <w:szCs w:val="28"/>
        </w:rPr>
        <w:t>г.) «О безопасности дорожного движения»;</w:t>
      </w:r>
    </w:p>
    <w:p w:rsidR="002224E7" w:rsidRPr="007E2196" w:rsidRDefault="002224E7" w:rsidP="00BC244A">
      <w:pPr>
        <w:pStyle w:val="ConsPlusNormal"/>
        <w:ind w:firstLine="708"/>
        <w:jc w:val="both"/>
        <w:rPr>
          <w:rFonts w:ascii="Times New Roman" w:hAnsi="Times New Roman" w:cs="Times New Roman"/>
          <w:sz w:val="28"/>
          <w:szCs w:val="28"/>
        </w:rPr>
      </w:pPr>
      <w:r w:rsidRPr="007E2196">
        <w:rPr>
          <w:rFonts w:ascii="Times New Roman" w:hAnsi="Times New Roman" w:cs="Times New Roman"/>
          <w:sz w:val="28"/>
          <w:szCs w:val="28"/>
        </w:rPr>
        <w:t>4. Постановление Правительства РФ от 23.10.1993</w:t>
      </w:r>
      <w:r w:rsidR="00A50907">
        <w:rPr>
          <w:rFonts w:ascii="Times New Roman" w:hAnsi="Times New Roman" w:cs="Times New Roman"/>
          <w:sz w:val="28"/>
          <w:szCs w:val="28"/>
        </w:rPr>
        <w:t xml:space="preserve"> </w:t>
      </w:r>
      <w:r w:rsidRPr="007E2196">
        <w:rPr>
          <w:rFonts w:ascii="Times New Roman" w:hAnsi="Times New Roman" w:cs="Times New Roman"/>
          <w:sz w:val="28"/>
          <w:szCs w:val="28"/>
        </w:rPr>
        <w:t>г</w:t>
      </w:r>
      <w:r w:rsidR="00751146">
        <w:rPr>
          <w:rFonts w:ascii="Times New Roman" w:hAnsi="Times New Roman" w:cs="Times New Roman"/>
          <w:sz w:val="28"/>
          <w:szCs w:val="28"/>
        </w:rPr>
        <w:t>ода</w:t>
      </w:r>
      <w:r w:rsidRPr="007E2196">
        <w:rPr>
          <w:rFonts w:ascii="Times New Roman" w:hAnsi="Times New Roman" w:cs="Times New Roman"/>
          <w:sz w:val="28"/>
          <w:szCs w:val="28"/>
        </w:rPr>
        <w:t xml:space="preserve"> №</w:t>
      </w:r>
      <w:r w:rsidR="00A50907">
        <w:rPr>
          <w:rFonts w:ascii="Times New Roman" w:hAnsi="Times New Roman" w:cs="Times New Roman"/>
          <w:sz w:val="28"/>
          <w:szCs w:val="28"/>
        </w:rPr>
        <w:t xml:space="preserve"> </w:t>
      </w:r>
      <w:r w:rsidRPr="007E2196">
        <w:rPr>
          <w:rFonts w:ascii="Times New Roman" w:hAnsi="Times New Roman" w:cs="Times New Roman"/>
          <w:sz w:val="28"/>
          <w:szCs w:val="28"/>
        </w:rPr>
        <w:t xml:space="preserve">1090 </w:t>
      </w:r>
      <w:r w:rsidR="00F7742D">
        <w:rPr>
          <w:rFonts w:ascii="Times New Roman" w:hAnsi="Times New Roman" w:cs="Times New Roman"/>
          <w:sz w:val="28"/>
          <w:szCs w:val="28"/>
        </w:rPr>
        <w:br/>
      </w:r>
      <w:r w:rsidRPr="007E2196">
        <w:rPr>
          <w:rFonts w:ascii="Times New Roman" w:hAnsi="Times New Roman" w:cs="Times New Roman"/>
          <w:sz w:val="28"/>
          <w:szCs w:val="28"/>
        </w:rPr>
        <w:t>(ред. от 21.01.2016г) «О правилах дорожного движения»;</w:t>
      </w:r>
    </w:p>
    <w:p w:rsidR="002224E7" w:rsidRPr="007E2196" w:rsidRDefault="002224E7" w:rsidP="00BC244A">
      <w:pPr>
        <w:pStyle w:val="ConsPlusNormal"/>
        <w:ind w:firstLine="708"/>
        <w:jc w:val="both"/>
        <w:rPr>
          <w:rFonts w:ascii="Times New Roman" w:hAnsi="Times New Roman" w:cs="Times New Roman"/>
          <w:sz w:val="28"/>
          <w:szCs w:val="28"/>
        </w:rPr>
      </w:pPr>
      <w:r w:rsidRPr="007E2196">
        <w:rPr>
          <w:rFonts w:ascii="Times New Roman" w:hAnsi="Times New Roman" w:cs="Times New Roman"/>
          <w:sz w:val="28"/>
          <w:szCs w:val="28"/>
        </w:rPr>
        <w:t>5. Постановление Правительства РФ от 25.12.2015</w:t>
      </w:r>
      <w:r w:rsidR="00A50907">
        <w:rPr>
          <w:rFonts w:ascii="Times New Roman" w:hAnsi="Times New Roman" w:cs="Times New Roman"/>
          <w:sz w:val="28"/>
          <w:szCs w:val="28"/>
        </w:rPr>
        <w:t xml:space="preserve"> </w:t>
      </w:r>
      <w:r w:rsidRPr="007E2196">
        <w:rPr>
          <w:rFonts w:ascii="Times New Roman" w:hAnsi="Times New Roman" w:cs="Times New Roman"/>
          <w:sz w:val="28"/>
          <w:szCs w:val="28"/>
        </w:rPr>
        <w:t>г</w:t>
      </w:r>
      <w:r w:rsidR="00751146">
        <w:rPr>
          <w:rFonts w:ascii="Times New Roman" w:hAnsi="Times New Roman" w:cs="Times New Roman"/>
          <w:sz w:val="28"/>
          <w:szCs w:val="28"/>
        </w:rPr>
        <w:t>ода</w:t>
      </w:r>
      <w:r w:rsidRPr="007E2196">
        <w:rPr>
          <w:rFonts w:ascii="Times New Roman" w:hAnsi="Times New Roman" w:cs="Times New Roman"/>
          <w:sz w:val="28"/>
          <w:szCs w:val="28"/>
        </w:rPr>
        <w:t xml:space="preserve"> №</w:t>
      </w:r>
      <w:r w:rsidR="00A50907">
        <w:rPr>
          <w:rFonts w:ascii="Times New Roman" w:hAnsi="Times New Roman" w:cs="Times New Roman"/>
          <w:sz w:val="28"/>
          <w:szCs w:val="28"/>
        </w:rPr>
        <w:t xml:space="preserve"> </w:t>
      </w:r>
      <w:r w:rsidRPr="007E2196">
        <w:rPr>
          <w:rFonts w:ascii="Times New Roman" w:hAnsi="Times New Roman" w:cs="Times New Roman"/>
          <w:sz w:val="28"/>
          <w:szCs w:val="28"/>
        </w:rPr>
        <w:t xml:space="preserve">1440 </w:t>
      </w:r>
      <w:r w:rsidR="00F7742D">
        <w:rPr>
          <w:rFonts w:ascii="Times New Roman" w:hAnsi="Times New Roman" w:cs="Times New Roman"/>
          <w:sz w:val="28"/>
          <w:szCs w:val="28"/>
        </w:rPr>
        <w:br/>
      </w:r>
      <w:r w:rsidRPr="007E2196">
        <w:rPr>
          <w:rFonts w:ascii="Times New Roman" w:hAnsi="Times New Roman" w:cs="Times New Roman"/>
          <w:sz w:val="28"/>
          <w:szCs w:val="28"/>
        </w:rPr>
        <w:t>«Об утверждении требований к программам комплексного развития транспортной инфраструктуры поселений, городских округов»;</w:t>
      </w:r>
    </w:p>
    <w:p w:rsidR="00A50907" w:rsidRPr="00A50907" w:rsidRDefault="002224E7" w:rsidP="00BC244A">
      <w:pPr>
        <w:pStyle w:val="ConsPlusNormal"/>
        <w:ind w:firstLine="708"/>
        <w:jc w:val="both"/>
        <w:rPr>
          <w:rFonts w:ascii="Times New Roman" w:hAnsi="Times New Roman" w:cs="Times New Roman"/>
          <w:sz w:val="28"/>
          <w:szCs w:val="28"/>
        </w:rPr>
      </w:pPr>
      <w:r w:rsidRPr="00751146">
        <w:rPr>
          <w:rFonts w:ascii="Times New Roman" w:hAnsi="Times New Roman" w:cs="Times New Roman"/>
          <w:color w:val="000000"/>
          <w:sz w:val="28"/>
          <w:szCs w:val="28"/>
        </w:rPr>
        <w:lastRenderedPageBreak/>
        <w:t xml:space="preserve">6. </w:t>
      </w:r>
      <w:r w:rsidR="00A50907">
        <w:rPr>
          <w:rFonts w:ascii="Times New Roman" w:hAnsi="Times New Roman" w:cs="Times New Roman"/>
          <w:color w:val="000000"/>
          <w:sz w:val="28"/>
          <w:szCs w:val="28"/>
        </w:rPr>
        <w:t>Решением поселкового собрания городского поселения «Поселок Октябрьский» от 22</w:t>
      </w:r>
      <w:r w:rsidR="00751146">
        <w:rPr>
          <w:rFonts w:ascii="Times New Roman" w:hAnsi="Times New Roman" w:cs="Times New Roman"/>
          <w:color w:val="000000"/>
          <w:sz w:val="28"/>
          <w:szCs w:val="28"/>
        </w:rPr>
        <w:t>.07.</w:t>
      </w:r>
      <w:r w:rsidR="00A50907">
        <w:rPr>
          <w:rFonts w:ascii="Times New Roman" w:hAnsi="Times New Roman" w:cs="Times New Roman"/>
          <w:color w:val="000000"/>
          <w:sz w:val="28"/>
          <w:szCs w:val="28"/>
        </w:rPr>
        <w:t>2010 года</w:t>
      </w:r>
      <w:r w:rsidR="00A50907" w:rsidRPr="00A50907">
        <w:rPr>
          <w:rFonts w:ascii="Times New Roman" w:hAnsi="Times New Roman" w:cs="Times New Roman"/>
          <w:sz w:val="28"/>
          <w:szCs w:val="28"/>
        </w:rPr>
        <w:t xml:space="preserve"> </w:t>
      </w:r>
      <w:r w:rsidR="00A50907">
        <w:rPr>
          <w:rFonts w:ascii="Times New Roman" w:hAnsi="Times New Roman" w:cs="Times New Roman"/>
          <w:sz w:val="28"/>
          <w:szCs w:val="28"/>
        </w:rPr>
        <w:t>№ 103 «</w:t>
      </w:r>
      <w:r w:rsidR="00A50907" w:rsidRPr="00A50907">
        <w:rPr>
          <w:rFonts w:ascii="Times New Roman" w:hAnsi="Times New Roman" w:cs="Times New Roman"/>
          <w:sz w:val="28"/>
          <w:szCs w:val="28"/>
        </w:rPr>
        <w:t>Об утверждении Генерального плана застройки городского поселения «Поселок Октябрьский» муниципального района «Белгородский район» Белгородской области</w:t>
      </w:r>
      <w:r w:rsidR="00A50907">
        <w:rPr>
          <w:rFonts w:ascii="Times New Roman" w:hAnsi="Times New Roman" w:cs="Times New Roman"/>
          <w:sz w:val="28"/>
          <w:szCs w:val="28"/>
        </w:rPr>
        <w:t>».</w:t>
      </w:r>
      <w:r w:rsidR="00A50907" w:rsidRPr="00A50907">
        <w:rPr>
          <w:rFonts w:ascii="Times New Roman" w:hAnsi="Times New Roman" w:cs="Times New Roman"/>
          <w:sz w:val="28"/>
          <w:szCs w:val="28"/>
        </w:rPr>
        <w:t xml:space="preserve"> </w:t>
      </w:r>
    </w:p>
    <w:p w:rsidR="00D45854" w:rsidRPr="007E2196" w:rsidRDefault="002224E7" w:rsidP="00BC244A">
      <w:pPr>
        <w:spacing w:line="240" w:lineRule="auto"/>
        <w:ind w:firstLine="709"/>
        <w:rPr>
          <w:rFonts w:ascii="Times New Roman" w:hAnsi="Times New Roman"/>
          <w:sz w:val="28"/>
          <w:szCs w:val="28"/>
        </w:rPr>
      </w:pPr>
      <w:r w:rsidRPr="007E2196">
        <w:rPr>
          <w:rFonts w:ascii="Times New Roman" w:hAnsi="Times New Roman"/>
          <w:sz w:val="28"/>
          <w:szCs w:val="28"/>
        </w:rPr>
        <w:t xml:space="preserve">Нормативно-правовая база, необходимая для функционирования </w:t>
      </w:r>
      <w:r w:rsidR="00F7742D">
        <w:rPr>
          <w:rFonts w:ascii="Times New Roman" w:hAnsi="Times New Roman"/>
          <w:sz w:val="28"/>
          <w:szCs w:val="28"/>
        </w:rPr>
        <w:br/>
      </w:r>
      <w:r w:rsidRPr="007E2196">
        <w:rPr>
          <w:rFonts w:ascii="Times New Roman" w:hAnsi="Times New Roman"/>
          <w:sz w:val="28"/>
          <w:szCs w:val="28"/>
        </w:rPr>
        <w:t>и развития транспортной инфраструктуры, сформирована.</w:t>
      </w:r>
    </w:p>
    <w:p w:rsidR="00D51EDA" w:rsidRPr="007E2196" w:rsidRDefault="00D51EDA" w:rsidP="00BC244A">
      <w:pPr>
        <w:pStyle w:val="S5"/>
        <w:spacing w:line="240" w:lineRule="auto"/>
        <w:jc w:val="left"/>
        <w:rPr>
          <w:rFonts w:ascii="Times New Roman" w:hAnsi="Times New Roman"/>
          <w:color w:val="FF0000"/>
          <w:sz w:val="28"/>
          <w:szCs w:val="28"/>
        </w:rPr>
      </w:pPr>
    </w:p>
    <w:p w:rsidR="00D51EDA" w:rsidRDefault="00D51EDA" w:rsidP="00BC244A">
      <w:pPr>
        <w:pStyle w:val="S5"/>
        <w:spacing w:line="240" w:lineRule="auto"/>
        <w:jc w:val="center"/>
        <w:rPr>
          <w:rFonts w:ascii="Times New Roman" w:hAnsi="Times New Roman"/>
          <w:b/>
          <w:sz w:val="28"/>
          <w:szCs w:val="28"/>
        </w:rPr>
      </w:pPr>
      <w:r w:rsidRPr="007E2196">
        <w:rPr>
          <w:rFonts w:ascii="Times New Roman" w:hAnsi="Times New Roman"/>
          <w:b/>
          <w:sz w:val="28"/>
          <w:szCs w:val="28"/>
        </w:rPr>
        <w:t>1.1</w:t>
      </w:r>
      <w:r w:rsidR="00A3599B">
        <w:rPr>
          <w:rFonts w:ascii="Times New Roman" w:hAnsi="Times New Roman"/>
          <w:b/>
          <w:sz w:val="28"/>
          <w:szCs w:val="28"/>
        </w:rPr>
        <w:t>5</w:t>
      </w:r>
      <w:r w:rsidRPr="007E2196">
        <w:rPr>
          <w:rFonts w:ascii="Times New Roman" w:hAnsi="Times New Roman"/>
          <w:b/>
          <w:sz w:val="28"/>
          <w:szCs w:val="28"/>
        </w:rPr>
        <w:t>. Оценка финансирования транспортной инфраструктуры</w:t>
      </w:r>
    </w:p>
    <w:p w:rsidR="00751146" w:rsidRPr="007E2196" w:rsidRDefault="00751146" w:rsidP="00BC244A">
      <w:pPr>
        <w:pStyle w:val="S5"/>
        <w:spacing w:line="240" w:lineRule="auto"/>
        <w:jc w:val="center"/>
        <w:rPr>
          <w:rFonts w:ascii="Times New Roman" w:hAnsi="Times New Roman"/>
          <w:b/>
          <w:sz w:val="28"/>
          <w:szCs w:val="28"/>
        </w:rPr>
      </w:pPr>
    </w:p>
    <w:p w:rsidR="00075DA4" w:rsidRPr="007E2196" w:rsidRDefault="00075DA4" w:rsidP="00BC244A">
      <w:pPr>
        <w:spacing w:line="240" w:lineRule="auto"/>
        <w:rPr>
          <w:rFonts w:ascii="Times New Roman" w:hAnsi="Times New Roman"/>
          <w:sz w:val="28"/>
          <w:szCs w:val="28"/>
        </w:rPr>
      </w:pPr>
      <w:r w:rsidRPr="007E2196">
        <w:rPr>
          <w:rFonts w:ascii="Times New Roman" w:hAnsi="Times New Roman"/>
          <w:sz w:val="28"/>
          <w:szCs w:val="28"/>
        </w:rPr>
        <w:t xml:space="preserve">Состояние сети дорог определяется своевременностью, полнотой </w:t>
      </w:r>
      <w:r w:rsidR="00F7742D">
        <w:rPr>
          <w:rFonts w:ascii="Times New Roman" w:hAnsi="Times New Roman"/>
          <w:sz w:val="28"/>
          <w:szCs w:val="28"/>
        </w:rPr>
        <w:br/>
      </w:r>
      <w:r w:rsidRPr="007E2196">
        <w:rPr>
          <w:rFonts w:ascii="Times New Roman" w:hAnsi="Times New Roman"/>
          <w:sz w:val="28"/>
          <w:szCs w:val="28"/>
        </w:rPr>
        <w:t xml:space="preserve">и качеством выполнения работ по содержанию,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 </w:t>
      </w:r>
    </w:p>
    <w:p w:rsidR="00075DA4" w:rsidRPr="007E2196" w:rsidRDefault="00075DA4" w:rsidP="00BC244A">
      <w:pPr>
        <w:spacing w:line="240" w:lineRule="auto"/>
        <w:rPr>
          <w:rFonts w:ascii="Times New Roman" w:hAnsi="Times New Roman"/>
          <w:sz w:val="28"/>
          <w:szCs w:val="28"/>
        </w:rPr>
      </w:pPr>
      <w:r w:rsidRPr="007E2196">
        <w:rPr>
          <w:rFonts w:ascii="Times New Roman" w:hAnsi="Times New Roman"/>
          <w:sz w:val="28"/>
          <w:szCs w:val="28"/>
        </w:rPr>
        <w:t>В условиях ограниченных финансовых сре</w:t>
      </w:r>
      <w:proofErr w:type="gramStart"/>
      <w:r w:rsidRPr="007E2196">
        <w:rPr>
          <w:rFonts w:ascii="Times New Roman" w:hAnsi="Times New Roman"/>
          <w:sz w:val="28"/>
          <w:szCs w:val="28"/>
        </w:rPr>
        <w:t>дств ст</w:t>
      </w:r>
      <w:proofErr w:type="gramEnd"/>
      <w:r w:rsidRPr="007E2196">
        <w:rPr>
          <w:rFonts w:ascii="Times New Roman" w:hAnsi="Times New Roman"/>
          <w:sz w:val="28"/>
          <w:szCs w:val="28"/>
        </w:rPr>
        <w:t xml:space="preserve">оит задача </w:t>
      </w:r>
      <w:r w:rsidR="00F7742D">
        <w:rPr>
          <w:rFonts w:ascii="Times New Roman" w:hAnsi="Times New Roman"/>
          <w:sz w:val="28"/>
          <w:szCs w:val="28"/>
        </w:rPr>
        <w:br/>
      </w:r>
      <w:r w:rsidRPr="007E2196">
        <w:rPr>
          <w:rFonts w:ascii="Times New Roman" w:hAnsi="Times New Roman"/>
          <w:sz w:val="28"/>
          <w:szCs w:val="28"/>
        </w:rPr>
        <w:t>их оптимального использования с целью максимально возможного снижения количества проблемных участков автомобильных дорог и сооружений на них.</w:t>
      </w:r>
    </w:p>
    <w:p w:rsidR="00075DA4" w:rsidRPr="007E2196" w:rsidRDefault="00075DA4" w:rsidP="00BC244A">
      <w:pPr>
        <w:spacing w:line="240" w:lineRule="auto"/>
        <w:rPr>
          <w:rFonts w:ascii="Times New Roman" w:hAnsi="Times New Roman"/>
          <w:sz w:val="28"/>
          <w:szCs w:val="28"/>
        </w:rPr>
      </w:pPr>
      <w:r w:rsidRPr="007E2196">
        <w:rPr>
          <w:rFonts w:ascii="Times New Roman" w:hAnsi="Times New Roman"/>
          <w:sz w:val="28"/>
          <w:szCs w:val="28"/>
        </w:rPr>
        <w:t xml:space="preserve">Применение программно-целевого метода в развитии </w:t>
      </w:r>
      <w:proofErr w:type="spellStart"/>
      <w:r w:rsidRPr="007E2196">
        <w:rPr>
          <w:rFonts w:ascii="Times New Roman" w:hAnsi="Times New Roman"/>
          <w:sz w:val="28"/>
          <w:szCs w:val="28"/>
        </w:rPr>
        <w:t>внутрипоселковых</w:t>
      </w:r>
      <w:proofErr w:type="spellEnd"/>
      <w:r w:rsidRPr="007E2196">
        <w:rPr>
          <w:rFonts w:ascii="Times New Roman" w:hAnsi="Times New Roman"/>
          <w:sz w:val="28"/>
          <w:szCs w:val="28"/>
        </w:rPr>
        <w:t xml:space="preserve"> автомобильных дорог общего пользования поселения позвол</w:t>
      </w:r>
      <w:r w:rsidR="00751146">
        <w:rPr>
          <w:rFonts w:ascii="Times New Roman" w:hAnsi="Times New Roman"/>
          <w:sz w:val="28"/>
          <w:szCs w:val="28"/>
        </w:rPr>
        <w:t>яет</w:t>
      </w:r>
      <w:r w:rsidRPr="007E2196">
        <w:rPr>
          <w:rFonts w:ascii="Times New Roman" w:hAnsi="Times New Roman"/>
          <w:sz w:val="28"/>
          <w:szCs w:val="28"/>
        </w:rPr>
        <w:t xml:space="preserve"> системно направлять средства на решение неотложных</w:t>
      </w:r>
      <w:r w:rsidR="00A3599B" w:rsidRPr="00A3599B">
        <w:t xml:space="preserve"> </w:t>
      </w:r>
      <w:r w:rsidR="00A3599B" w:rsidRPr="00A3599B">
        <w:rPr>
          <w:rFonts w:ascii="Times New Roman" w:hAnsi="Times New Roman"/>
          <w:sz w:val="28"/>
          <w:szCs w:val="28"/>
        </w:rPr>
        <w:t xml:space="preserve">городского поселения «Поселок Октябрьский» </w:t>
      </w:r>
      <w:r w:rsidRPr="007E2196">
        <w:rPr>
          <w:rFonts w:ascii="Times New Roman" w:hAnsi="Times New Roman"/>
          <w:sz w:val="28"/>
          <w:szCs w:val="28"/>
        </w:rPr>
        <w:t>проблем дорожной отрасли в условиях ограниченных финансовых ресурсов.</w:t>
      </w:r>
    </w:p>
    <w:p w:rsidR="00075DA4" w:rsidRPr="007E2196" w:rsidRDefault="00075DA4" w:rsidP="00BC244A">
      <w:pPr>
        <w:spacing w:line="240" w:lineRule="auto"/>
        <w:rPr>
          <w:rFonts w:ascii="Times New Roman" w:hAnsi="Times New Roman"/>
          <w:sz w:val="28"/>
          <w:szCs w:val="28"/>
        </w:rPr>
      </w:pPr>
      <w:r w:rsidRPr="007E2196">
        <w:rPr>
          <w:rFonts w:ascii="Times New Roman" w:hAnsi="Times New Roman"/>
          <w:sz w:val="28"/>
          <w:szCs w:val="28"/>
        </w:rPr>
        <w:t xml:space="preserve">Реализация комплекса программных мероприятий сопряжена </w:t>
      </w:r>
      <w:r w:rsidR="00F7742D">
        <w:rPr>
          <w:rFonts w:ascii="Times New Roman" w:hAnsi="Times New Roman"/>
          <w:sz w:val="28"/>
          <w:szCs w:val="28"/>
        </w:rPr>
        <w:br/>
      </w:r>
      <w:r w:rsidRPr="007E2196">
        <w:rPr>
          <w:rFonts w:ascii="Times New Roman" w:hAnsi="Times New Roman"/>
          <w:sz w:val="28"/>
          <w:szCs w:val="28"/>
        </w:rPr>
        <w:t>со следующими рисками:</w:t>
      </w:r>
    </w:p>
    <w:p w:rsidR="00075DA4" w:rsidRPr="007E2196" w:rsidRDefault="00075DA4" w:rsidP="00BC244A">
      <w:pPr>
        <w:spacing w:line="240" w:lineRule="auto"/>
        <w:rPr>
          <w:rFonts w:ascii="Times New Roman" w:hAnsi="Times New Roman"/>
          <w:sz w:val="28"/>
          <w:szCs w:val="28"/>
        </w:rPr>
      </w:pPr>
      <w:r w:rsidRPr="007E2196">
        <w:rPr>
          <w:rFonts w:ascii="Times New Roman" w:hAnsi="Times New Roman"/>
          <w:sz w:val="28"/>
          <w:szCs w:val="28"/>
        </w:rPr>
        <w:t xml:space="preserve">- риск ухудшения социально-экономической ситуации в стране, </w:t>
      </w:r>
      <w:r w:rsidR="00F7742D">
        <w:rPr>
          <w:rFonts w:ascii="Times New Roman" w:hAnsi="Times New Roman"/>
          <w:sz w:val="28"/>
          <w:szCs w:val="28"/>
        </w:rPr>
        <w:br/>
      </w:r>
      <w:r w:rsidRPr="007E2196">
        <w:rPr>
          <w:rFonts w:ascii="Times New Roman" w:hAnsi="Times New Roman"/>
          <w:sz w:val="28"/>
          <w:szCs w:val="28"/>
        </w:rPr>
        <w:t>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075DA4" w:rsidRPr="007E2196" w:rsidRDefault="00075DA4" w:rsidP="00BC244A">
      <w:pPr>
        <w:spacing w:line="240" w:lineRule="auto"/>
        <w:rPr>
          <w:rFonts w:ascii="Times New Roman" w:hAnsi="Times New Roman"/>
          <w:sz w:val="28"/>
          <w:szCs w:val="28"/>
        </w:rPr>
      </w:pPr>
      <w:r w:rsidRPr="007E2196">
        <w:rPr>
          <w:rFonts w:ascii="Times New Roman" w:hAnsi="Times New Roman"/>
          <w:sz w:val="28"/>
          <w:szCs w:val="28"/>
        </w:rPr>
        <w:t xml:space="preserve">- риск превышения фактического уровня инфляции по сравнению </w:t>
      </w:r>
      <w:r w:rsidR="00F7742D">
        <w:rPr>
          <w:rFonts w:ascii="Times New Roman" w:hAnsi="Times New Roman"/>
          <w:sz w:val="28"/>
          <w:szCs w:val="28"/>
        </w:rPr>
        <w:br/>
      </w:r>
      <w:r w:rsidRPr="007E2196">
        <w:rPr>
          <w:rFonts w:ascii="Times New Roman" w:hAnsi="Times New Roman"/>
          <w:sz w:val="28"/>
          <w:szCs w:val="28"/>
        </w:rPr>
        <w:t xml:space="preserve">с </w:t>
      </w:r>
      <w:proofErr w:type="gramStart"/>
      <w:r w:rsidRPr="007E2196">
        <w:rPr>
          <w:rFonts w:ascii="Times New Roman" w:hAnsi="Times New Roman"/>
          <w:sz w:val="28"/>
          <w:szCs w:val="28"/>
        </w:rPr>
        <w:t>прогнозируемым</w:t>
      </w:r>
      <w:proofErr w:type="gramEnd"/>
      <w:r w:rsidRPr="007E2196">
        <w:rPr>
          <w:rFonts w:ascii="Times New Roman" w:hAnsi="Times New Roman"/>
          <w:sz w:val="28"/>
          <w:szCs w:val="28"/>
        </w:rPr>
        <w:t xml:space="preserve">,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w:t>
      </w:r>
      <w:proofErr w:type="spellStart"/>
      <w:r w:rsidRPr="007E2196">
        <w:rPr>
          <w:rFonts w:ascii="Times New Roman" w:hAnsi="Times New Roman"/>
          <w:sz w:val="28"/>
          <w:szCs w:val="28"/>
        </w:rPr>
        <w:t>внутрипоселковых</w:t>
      </w:r>
      <w:proofErr w:type="spellEnd"/>
      <w:r w:rsidRPr="007E2196">
        <w:rPr>
          <w:rFonts w:ascii="Times New Roman" w:hAnsi="Times New Roman"/>
          <w:sz w:val="28"/>
          <w:szCs w:val="28"/>
        </w:rPr>
        <w:t xml:space="preserve"> автомобильных дорог общего пользования;</w:t>
      </w:r>
    </w:p>
    <w:p w:rsidR="00075DA4" w:rsidRPr="007E2196" w:rsidRDefault="00075DA4" w:rsidP="00BC244A">
      <w:pPr>
        <w:spacing w:line="240" w:lineRule="auto"/>
        <w:rPr>
          <w:rFonts w:ascii="Times New Roman" w:hAnsi="Times New Roman"/>
          <w:sz w:val="28"/>
          <w:szCs w:val="28"/>
        </w:rPr>
      </w:pPr>
      <w:proofErr w:type="gramStart"/>
      <w:r w:rsidRPr="007E2196">
        <w:rPr>
          <w:rFonts w:ascii="Times New Roman" w:hAnsi="Times New Roman"/>
          <w:sz w:val="28"/>
          <w:szCs w:val="28"/>
        </w:rPr>
        <w:t>-</w:t>
      </w:r>
      <w:r w:rsidR="00751146">
        <w:rPr>
          <w:rFonts w:ascii="Times New Roman" w:hAnsi="Times New Roman"/>
          <w:sz w:val="28"/>
          <w:szCs w:val="28"/>
        </w:rPr>
        <w:t xml:space="preserve"> </w:t>
      </w:r>
      <w:r w:rsidRPr="007E2196">
        <w:rPr>
          <w:rFonts w:ascii="Times New Roman" w:hAnsi="Times New Roman"/>
          <w:sz w:val="28"/>
          <w:szCs w:val="28"/>
        </w:rPr>
        <w:t xml:space="preserve">риск задержки завершения перехода на финансирование работ </w:t>
      </w:r>
      <w:r w:rsidR="00F7742D">
        <w:rPr>
          <w:rFonts w:ascii="Times New Roman" w:hAnsi="Times New Roman"/>
          <w:sz w:val="28"/>
          <w:szCs w:val="28"/>
        </w:rPr>
        <w:br/>
      </w:r>
      <w:r w:rsidRPr="007E2196">
        <w:rPr>
          <w:rFonts w:ascii="Times New Roman" w:hAnsi="Times New Roman"/>
          <w:sz w:val="28"/>
          <w:szCs w:val="28"/>
        </w:rPr>
        <w:t xml:space="preserve">по содержанию, ремонту и капитальному ремонту автомобильных дорог общего пользования местного значения в соответствии с нормативами денежных затрат, что не позволит в период реализации </w:t>
      </w:r>
      <w:r w:rsidR="00751146">
        <w:rPr>
          <w:rFonts w:ascii="Times New Roman" w:hAnsi="Times New Roman"/>
          <w:sz w:val="28"/>
          <w:szCs w:val="28"/>
        </w:rPr>
        <w:t xml:space="preserve">программы дорожных работ </w:t>
      </w:r>
      <w:r w:rsidRPr="007E2196">
        <w:rPr>
          <w:rFonts w:ascii="Times New Roman" w:hAnsi="Times New Roman"/>
          <w:sz w:val="28"/>
          <w:szCs w:val="28"/>
        </w:rPr>
        <w:t xml:space="preserve">существенно сократить накопленное в предыдущий период отставание </w:t>
      </w:r>
      <w:r w:rsidR="00F7742D">
        <w:rPr>
          <w:rFonts w:ascii="Times New Roman" w:hAnsi="Times New Roman"/>
          <w:sz w:val="28"/>
          <w:szCs w:val="28"/>
        </w:rPr>
        <w:br/>
      </w:r>
      <w:r w:rsidRPr="007E2196">
        <w:rPr>
          <w:rFonts w:ascii="Times New Roman" w:hAnsi="Times New Roman"/>
          <w:sz w:val="28"/>
          <w:szCs w:val="28"/>
        </w:rPr>
        <w:t xml:space="preserve">в выполнении ремонтных работ на сети автомобильных дорог общего пользования и достичь запланированных в </w:t>
      </w:r>
      <w:r w:rsidR="00751146">
        <w:rPr>
          <w:rFonts w:ascii="Times New Roman" w:hAnsi="Times New Roman"/>
          <w:sz w:val="28"/>
          <w:szCs w:val="28"/>
        </w:rPr>
        <w:t>п</w:t>
      </w:r>
      <w:r w:rsidRPr="007E2196">
        <w:rPr>
          <w:rFonts w:ascii="Times New Roman" w:hAnsi="Times New Roman"/>
          <w:sz w:val="28"/>
          <w:szCs w:val="28"/>
        </w:rPr>
        <w:t>рограмме величин показателей.</w:t>
      </w:r>
      <w:proofErr w:type="gramEnd"/>
    </w:p>
    <w:p w:rsidR="00C91ABE" w:rsidRPr="007E2196" w:rsidRDefault="00C91ABE" w:rsidP="00BC244A">
      <w:pPr>
        <w:spacing w:line="240" w:lineRule="auto"/>
        <w:rPr>
          <w:rFonts w:ascii="Times New Roman" w:hAnsi="Times New Roman"/>
          <w:sz w:val="28"/>
          <w:szCs w:val="28"/>
        </w:rPr>
      </w:pPr>
      <w:r w:rsidRPr="00177B4C">
        <w:rPr>
          <w:rFonts w:ascii="Times New Roman" w:hAnsi="Times New Roman"/>
          <w:sz w:val="28"/>
          <w:szCs w:val="28"/>
        </w:rPr>
        <w:t xml:space="preserve">Предоставление и расходование средств </w:t>
      </w:r>
      <w:r w:rsidR="00906528" w:rsidRPr="00177B4C">
        <w:rPr>
          <w:rFonts w:ascii="Times New Roman" w:hAnsi="Times New Roman"/>
          <w:sz w:val="28"/>
          <w:szCs w:val="28"/>
        </w:rPr>
        <w:t xml:space="preserve">осуществляется </w:t>
      </w:r>
      <w:r w:rsidR="00177B4C" w:rsidRPr="00177B4C">
        <w:rPr>
          <w:rFonts w:ascii="Times New Roman" w:hAnsi="Times New Roman"/>
          <w:sz w:val="28"/>
          <w:szCs w:val="28"/>
        </w:rPr>
        <w:t xml:space="preserve">в соответствии </w:t>
      </w:r>
      <w:r w:rsidR="00F7742D">
        <w:rPr>
          <w:rFonts w:ascii="Times New Roman" w:hAnsi="Times New Roman"/>
          <w:sz w:val="28"/>
          <w:szCs w:val="28"/>
        </w:rPr>
        <w:br/>
      </w:r>
      <w:r w:rsidR="00177B4C" w:rsidRPr="00177B4C">
        <w:rPr>
          <w:rFonts w:ascii="Times New Roman" w:hAnsi="Times New Roman"/>
          <w:sz w:val="28"/>
          <w:szCs w:val="28"/>
        </w:rPr>
        <w:t>с Федеральным законом от 06.10.2003</w:t>
      </w:r>
      <w:r w:rsidR="00177B4C">
        <w:rPr>
          <w:rFonts w:ascii="Times New Roman" w:hAnsi="Times New Roman"/>
          <w:sz w:val="28"/>
          <w:szCs w:val="28"/>
        </w:rPr>
        <w:t xml:space="preserve"> года</w:t>
      </w:r>
      <w:r w:rsidR="00177B4C" w:rsidRPr="00177B4C">
        <w:rPr>
          <w:rFonts w:ascii="Times New Roman" w:hAnsi="Times New Roman"/>
          <w:sz w:val="28"/>
          <w:szCs w:val="28"/>
        </w:rPr>
        <w:t xml:space="preserve"> №</w:t>
      </w:r>
      <w:r w:rsidR="00177B4C">
        <w:rPr>
          <w:rFonts w:ascii="Times New Roman" w:hAnsi="Times New Roman"/>
          <w:sz w:val="28"/>
          <w:szCs w:val="28"/>
        </w:rPr>
        <w:t xml:space="preserve"> </w:t>
      </w:r>
      <w:r w:rsidR="00177B4C" w:rsidRPr="00177B4C">
        <w:rPr>
          <w:rFonts w:ascii="Times New Roman" w:hAnsi="Times New Roman"/>
          <w:sz w:val="28"/>
          <w:szCs w:val="28"/>
        </w:rPr>
        <w:t xml:space="preserve">131-ФЗ «Об общих принципах </w:t>
      </w:r>
      <w:r w:rsidR="00177B4C" w:rsidRPr="00177B4C">
        <w:rPr>
          <w:rFonts w:ascii="Times New Roman" w:hAnsi="Times New Roman"/>
          <w:sz w:val="28"/>
          <w:szCs w:val="28"/>
        </w:rPr>
        <w:lastRenderedPageBreak/>
        <w:t>организации местного самоуправ</w:t>
      </w:r>
      <w:r w:rsidR="00177B4C">
        <w:rPr>
          <w:rFonts w:ascii="Times New Roman" w:hAnsi="Times New Roman"/>
          <w:sz w:val="28"/>
          <w:szCs w:val="28"/>
        </w:rPr>
        <w:t xml:space="preserve">ления в Российской Федерации», </w:t>
      </w:r>
      <w:r w:rsidR="00F7742D">
        <w:rPr>
          <w:rFonts w:ascii="Times New Roman" w:hAnsi="Times New Roman"/>
          <w:sz w:val="28"/>
          <w:szCs w:val="28"/>
        </w:rPr>
        <w:br/>
      </w:r>
      <w:r w:rsidR="00177B4C">
        <w:rPr>
          <w:rFonts w:ascii="Times New Roman" w:hAnsi="Times New Roman"/>
          <w:sz w:val="28"/>
          <w:szCs w:val="28"/>
        </w:rPr>
        <w:t>а та</w:t>
      </w:r>
      <w:r w:rsidR="00177B4C" w:rsidRPr="00177B4C">
        <w:rPr>
          <w:rFonts w:ascii="Times New Roman" w:hAnsi="Times New Roman"/>
          <w:sz w:val="28"/>
          <w:szCs w:val="28"/>
        </w:rPr>
        <w:t>кже Устав</w:t>
      </w:r>
      <w:r w:rsidR="00177B4C">
        <w:rPr>
          <w:rFonts w:ascii="Times New Roman" w:hAnsi="Times New Roman"/>
          <w:sz w:val="28"/>
          <w:szCs w:val="28"/>
        </w:rPr>
        <w:t>ом</w:t>
      </w:r>
      <w:r w:rsidR="00177B4C" w:rsidRPr="00177B4C">
        <w:rPr>
          <w:rFonts w:ascii="Times New Roman" w:hAnsi="Times New Roman"/>
          <w:sz w:val="28"/>
          <w:szCs w:val="28"/>
        </w:rPr>
        <w:t xml:space="preserve"> городского поселения «Поселок Октябрьский» Белгородск</w:t>
      </w:r>
      <w:r w:rsidR="00177B4C">
        <w:rPr>
          <w:rFonts w:ascii="Times New Roman" w:hAnsi="Times New Roman"/>
          <w:sz w:val="28"/>
          <w:szCs w:val="28"/>
        </w:rPr>
        <w:t>ого района Белгородской области</w:t>
      </w:r>
      <w:r w:rsidR="007B63E5" w:rsidRPr="00177B4C">
        <w:rPr>
          <w:rFonts w:ascii="Times New Roman" w:hAnsi="Times New Roman"/>
          <w:sz w:val="28"/>
          <w:szCs w:val="28"/>
        </w:rPr>
        <w:t>.</w:t>
      </w:r>
    </w:p>
    <w:p w:rsidR="00D51EDA" w:rsidRDefault="00D51EDA" w:rsidP="00BC244A">
      <w:pPr>
        <w:pStyle w:val="S5"/>
        <w:spacing w:line="240" w:lineRule="auto"/>
        <w:rPr>
          <w:rFonts w:ascii="Times New Roman" w:hAnsi="Times New Roman"/>
          <w:color w:val="FF0000"/>
          <w:sz w:val="28"/>
          <w:szCs w:val="28"/>
        </w:rPr>
      </w:pPr>
    </w:p>
    <w:p w:rsidR="00FD457D" w:rsidRDefault="00D51EDA" w:rsidP="00BC244A">
      <w:pPr>
        <w:pStyle w:val="S5"/>
        <w:spacing w:line="240" w:lineRule="auto"/>
        <w:jc w:val="center"/>
        <w:rPr>
          <w:rFonts w:ascii="Times New Roman" w:hAnsi="Times New Roman"/>
          <w:b/>
          <w:sz w:val="28"/>
          <w:szCs w:val="28"/>
        </w:rPr>
      </w:pPr>
      <w:r w:rsidRPr="007E2196">
        <w:rPr>
          <w:rFonts w:ascii="Times New Roman" w:hAnsi="Times New Roman"/>
          <w:b/>
          <w:sz w:val="28"/>
          <w:szCs w:val="28"/>
        </w:rPr>
        <w:t xml:space="preserve">Раздел 2. Прогноз транспортного спроса, изменения объемов </w:t>
      </w:r>
      <w:r w:rsidR="00177B4C">
        <w:rPr>
          <w:rFonts w:ascii="Times New Roman" w:hAnsi="Times New Roman"/>
          <w:b/>
          <w:sz w:val="28"/>
          <w:szCs w:val="28"/>
        </w:rPr>
        <w:br/>
      </w:r>
      <w:r w:rsidRPr="007E2196">
        <w:rPr>
          <w:rFonts w:ascii="Times New Roman" w:hAnsi="Times New Roman"/>
          <w:b/>
          <w:sz w:val="28"/>
          <w:szCs w:val="28"/>
        </w:rPr>
        <w:t xml:space="preserve">и характера передвижения населения и перевозок грузов на территории </w:t>
      </w:r>
    </w:p>
    <w:p w:rsidR="00A3599B" w:rsidRDefault="00A3599B" w:rsidP="00BC244A">
      <w:pPr>
        <w:pStyle w:val="S5"/>
        <w:spacing w:line="240" w:lineRule="auto"/>
        <w:jc w:val="center"/>
        <w:rPr>
          <w:rFonts w:ascii="Times New Roman" w:hAnsi="Times New Roman"/>
          <w:b/>
          <w:sz w:val="28"/>
          <w:szCs w:val="28"/>
        </w:rPr>
      </w:pPr>
      <w:r w:rsidRPr="00A3599B">
        <w:rPr>
          <w:rFonts w:ascii="Times New Roman" w:hAnsi="Times New Roman"/>
          <w:b/>
          <w:sz w:val="28"/>
          <w:szCs w:val="28"/>
        </w:rPr>
        <w:t>городского поселения «Поселок Октябрьский»</w:t>
      </w:r>
    </w:p>
    <w:p w:rsidR="00A3599B" w:rsidRPr="007E2196" w:rsidRDefault="00A3599B" w:rsidP="00BC244A">
      <w:pPr>
        <w:pStyle w:val="S5"/>
        <w:spacing w:line="240" w:lineRule="auto"/>
        <w:jc w:val="center"/>
        <w:rPr>
          <w:rFonts w:ascii="Times New Roman" w:hAnsi="Times New Roman"/>
          <w:b/>
          <w:sz w:val="28"/>
          <w:szCs w:val="28"/>
        </w:rPr>
      </w:pPr>
    </w:p>
    <w:p w:rsidR="00D51EDA" w:rsidRDefault="00D51EDA" w:rsidP="00BC244A">
      <w:pPr>
        <w:pStyle w:val="S5"/>
        <w:spacing w:line="240" w:lineRule="auto"/>
        <w:jc w:val="center"/>
        <w:rPr>
          <w:rFonts w:ascii="Times New Roman" w:hAnsi="Times New Roman"/>
          <w:b/>
          <w:sz w:val="28"/>
          <w:szCs w:val="28"/>
        </w:rPr>
      </w:pPr>
      <w:r w:rsidRPr="007E2196">
        <w:rPr>
          <w:rFonts w:ascii="Times New Roman" w:hAnsi="Times New Roman"/>
          <w:b/>
          <w:sz w:val="28"/>
          <w:szCs w:val="28"/>
        </w:rPr>
        <w:t>2.1. Прогноз социально-экономического и градостроительного развития поселения</w:t>
      </w:r>
    </w:p>
    <w:p w:rsidR="00177B4C" w:rsidRPr="007E2196" w:rsidRDefault="00177B4C" w:rsidP="00BC244A">
      <w:pPr>
        <w:pStyle w:val="S5"/>
        <w:spacing w:line="240" w:lineRule="auto"/>
        <w:jc w:val="center"/>
        <w:rPr>
          <w:rFonts w:ascii="Times New Roman" w:hAnsi="Times New Roman"/>
          <w:b/>
          <w:sz w:val="28"/>
          <w:szCs w:val="28"/>
        </w:rPr>
      </w:pPr>
    </w:p>
    <w:p w:rsidR="00A8653D" w:rsidRPr="00A8653D" w:rsidRDefault="00A8653D" w:rsidP="00BC244A">
      <w:pPr>
        <w:spacing w:line="240" w:lineRule="auto"/>
        <w:rPr>
          <w:rFonts w:ascii="Times New Roman" w:hAnsi="Times New Roman"/>
          <w:sz w:val="28"/>
          <w:szCs w:val="28"/>
        </w:rPr>
      </w:pPr>
      <w:r w:rsidRPr="00A8653D">
        <w:rPr>
          <w:rFonts w:ascii="Times New Roman" w:hAnsi="Times New Roman"/>
          <w:sz w:val="28"/>
          <w:szCs w:val="28"/>
        </w:rPr>
        <w:t>В поселении реализуется муниципальная программа «Социально-экономическое развитие г</w:t>
      </w:r>
      <w:r>
        <w:rPr>
          <w:rFonts w:ascii="Times New Roman" w:hAnsi="Times New Roman"/>
          <w:sz w:val="28"/>
          <w:szCs w:val="28"/>
        </w:rPr>
        <w:t>ородского поселения «П</w:t>
      </w:r>
      <w:r w:rsidRPr="00A8653D">
        <w:rPr>
          <w:rFonts w:ascii="Times New Roman" w:hAnsi="Times New Roman"/>
          <w:sz w:val="28"/>
          <w:szCs w:val="28"/>
        </w:rPr>
        <w:t xml:space="preserve">оселок Октябрьский» </w:t>
      </w:r>
      <w:r w:rsidR="00F7742D">
        <w:rPr>
          <w:rFonts w:ascii="Times New Roman" w:hAnsi="Times New Roman"/>
          <w:sz w:val="28"/>
          <w:szCs w:val="28"/>
        </w:rPr>
        <w:br/>
      </w:r>
      <w:r w:rsidRPr="00A8653D">
        <w:rPr>
          <w:rFonts w:ascii="Times New Roman" w:hAnsi="Times New Roman"/>
          <w:sz w:val="28"/>
          <w:szCs w:val="28"/>
        </w:rPr>
        <w:t>на 2015</w:t>
      </w:r>
      <w:r w:rsidR="00D322A2">
        <w:rPr>
          <w:rFonts w:ascii="Times New Roman" w:hAnsi="Times New Roman"/>
          <w:sz w:val="28"/>
          <w:szCs w:val="28"/>
        </w:rPr>
        <w:t xml:space="preserve"> </w:t>
      </w:r>
      <w:r w:rsidRPr="00A8653D">
        <w:rPr>
          <w:rFonts w:ascii="Times New Roman" w:hAnsi="Times New Roman"/>
          <w:sz w:val="28"/>
          <w:szCs w:val="28"/>
        </w:rPr>
        <w:t>-</w:t>
      </w:r>
      <w:r w:rsidR="00D322A2">
        <w:rPr>
          <w:rFonts w:ascii="Times New Roman" w:hAnsi="Times New Roman"/>
          <w:sz w:val="28"/>
          <w:szCs w:val="28"/>
        </w:rPr>
        <w:t xml:space="preserve"> </w:t>
      </w:r>
      <w:r w:rsidRPr="00A8653D">
        <w:rPr>
          <w:rFonts w:ascii="Times New Roman" w:hAnsi="Times New Roman"/>
          <w:sz w:val="28"/>
          <w:szCs w:val="28"/>
        </w:rPr>
        <w:t>2020 годы»</w:t>
      </w:r>
      <w:r>
        <w:rPr>
          <w:rFonts w:ascii="Times New Roman" w:hAnsi="Times New Roman"/>
          <w:sz w:val="28"/>
          <w:szCs w:val="28"/>
        </w:rPr>
        <w:t>.</w:t>
      </w:r>
    </w:p>
    <w:p w:rsidR="00A8653D" w:rsidRPr="00A8653D" w:rsidRDefault="00A8653D" w:rsidP="00BC244A">
      <w:pPr>
        <w:spacing w:line="240" w:lineRule="auto"/>
        <w:rPr>
          <w:rFonts w:ascii="Times New Roman" w:hAnsi="Times New Roman"/>
          <w:sz w:val="28"/>
          <w:szCs w:val="28"/>
        </w:rPr>
      </w:pPr>
      <w:r w:rsidRPr="00A8653D">
        <w:rPr>
          <w:rFonts w:ascii="Times New Roman" w:hAnsi="Times New Roman"/>
          <w:sz w:val="28"/>
          <w:szCs w:val="28"/>
        </w:rPr>
        <w:t xml:space="preserve">Целью муниципальной программы является обеспечение устойчивого </w:t>
      </w:r>
      <w:r w:rsidR="00F7742D">
        <w:rPr>
          <w:rFonts w:ascii="Times New Roman" w:hAnsi="Times New Roman"/>
          <w:sz w:val="28"/>
          <w:szCs w:val="28"/>
        </w:rPr>
        <w:br/>
      </w:r>
      <w:r w:rsidRPr="00A8653D">
        <w:rPr>
          <w:rFonts w:ascii="Times New Roman" w:hAnsi="Times New Roman"/>
          <w:sz w:val="28"/>
          <w:szCs w:val="28"/>
        </w:rPr>
        <w:t>и стабильного социально-экономического развития городского поселения «</w:t>
      </w:r>
      <w:r>
        <w:rPr>
          <w:rFonts w:ascii="Times New Roman" w:hAnsi="Times New Roman"/>
          <w:sz w:val="28"/>
          <w:szCs w:val="28"/>
        </w:rPr>
        <w:t>П</w:t>
      </w:r>
      <w:r w:rsidRPr="00A8653D">
        <w:rPr>
          <w:rFonts w:ascii="Times New Roman" w:hAnsi="Times New Roman"/>
          <w:sz w:val="28"/>
          <w:szCs w:val="28"/>
        </w:rPr>
        <w:t>оселок Октябрьский» и благоприятных условий жизнедеятельности его населения, повышение качества жизни населения. Настоящая цель достигается путем решения комплекса следующих задач:</w:t>
      </w:r>
    </w:p>
    <w:p w:rsidR="00A8653D" w:rsidRPr="00A8653D" w:rsidRDefault="00A8653D" w:rsidP="00BC244A">
      <w:pPr>
        <w:spacing w:line="240" w:lineRule="auto"/>
        <w:rPr>
          <w:rFonts w:ascii="Times New Roman" w:hAnsi="Times New Roman"/>
          <w:sz w:val="28"/>
          <w:szCs w:val="28"/>
        </w:rPr>
      </w:pPr>
      <w:r w:rsidRPr="00A8653D">
        <w:rPr>
          <w:rFonts w:ascii="Times New Roman" w:hAnsi="Times New Roman"/>
          <w:sz w:val="28"/>
          <w:szCs w:val="28"/>
        </w:rPr>
        <w:t xml:space="preserve">1. Создание безопасной среды обитания и жизнедеятельности </w:t>
      </w:r>
      <w:r w:rsidR="00F7742D">
        <w:rPr>
          <w:rFonts w:ascii="Times New Roman" w:hAnsi="Times New Roman"/>
          <w:sz w:val="28"/>
          <w:szCs w:val="28"/>
        </w:rPr>
        <w:br/>
      </w:r>
      <w:r w:rsidRPr="00A8653D">
        <w:rPr>
          <w:rFonts w:ascii="Times New Roman" w:hAnsi="Times New Roman"/>
          <w:sz w:val="28"/>
          <w:szCs w:val="28"/>
        </w:rPr>
        <w:t xml:space="preserve">для населения, повышение уровня безопасности территории </w:t>
      </w:r>
      <w:r>
        <w:rPr>
          <w:rFonts w:ascii="Times New Roman" w:hAnsi="Times New Roman"/>
          <w:sz w:val="28"/>
          <w:szCs w:val="28"/>
        </w:rPr>
        <w:t>г</w:t>
      </w:r>
      <w:r w:rsidRPr="00A8653D">
        <w:rPr>
          <w:rFonts w:ascii="Times New Roman" w:hAnsi="Times New Roman"/>
          <w:sz w:val="28"/>
          <w:szCs w:val="28"/>
        </w:rPr>
        <w:t>ородского поселения «</w:t>
      </w:r>
      <w:r w:rsidR="006363EE">
        <w:rPr>
          <w:rFonts w:ascii="Times New Roman" w:hAnsi="Times New Roman"/>
          <w:sz w:val="28"/>
          <w:szCs w:val="28"/>
        </w:rPr>
        <w:t>П</w:t>
      </w:r>
      <w:r w:rsidRPr="00A8653D">
        <w:rPr>
          <w:rFonts w:ascii="Times New Roman" w:hAnsi="Times New Roman"/>
          <w:sz w:val="28"/>
          <w:szCs w:val="28"/>
        </w:rPr>
        <w:t>оселок Октябрьский»</w:t>
      </w:r>
      <w:r>
        <w:rPr>
          <w:rFonts w:ascii="Times New Roman" w:hAnsi="Times New Roman"/>
          <w:sz w:val="28"/>
          <w:szCs w:val="28"/>
        </w:rPr>
        <w:t>.</w:t>
      </w:r>
    </w:p>
    <w:p w:rsidR="00A8653D" w:rsidRPr="00A8653D" w:rsidRDefault="00A8653D" w:rsidP="00BC244A">
      <w:pPr>
        <w:spacing w:line="240" w:lineRule="auto"/>
        <w:rPr>
          <w:rFonts w:ascii="Times New Roman" w:hAnsi="Times New Roman"/>
          <w:sz w:val="28"/>
          <w:szCs w:val="28"/>
        </w:rPr>
      </w:pPr>
      <w:r w:rsidRPr="00A8653D">
        <w:rPr>
          <w:rFonts w:ascii="Times New Roman" w:hAnsi="Times New Roman"/>
          <w:sz w:val="28"/>
          <w:szCs w:val="28"/>
        </w:rPr>
        <w:t>2. Создание условий для организации досуга, обеспечение жителей поселения услугами учреждений культуры.</w:t>
      </w:r>
    </w:p>
    <w:p w:rsidR="00A8653D" w:rsidRPr="00A8653D" w:rsidRDefault="00A8653D" w:rsidP="00BC244A">
      <w:pPr>
        <w:spacing w:line="240" w:lineRule="auto"/>
        <w:rPr>
          <w:rFonts w:ascii="Times New Roman" w:hAnsi="Times New Roman"/>
          <w:sz w:val="28"/>
          <w:szCs w:val="28"/>
        </w:rPr>
      </w:pPr>
      <w:r w:rsidRPr="00A8653D">
        <w:rPr>
          <w:rFonts w:ascii="Times New Roman" w:hAnsi="Times New Roman"/>
          <w:sz w:val="28"/>
          <w:szCs w:val="28"/>
        </w:rPr>
        <w:t xml:space="preserve">3. Обеспечение условий для развития на территории поселения физической культуры, организация проведения спортивных мероприятий и работы </w:t>
      </w:r>
      <w:r w:rsidR="00F7742D">
        <w:rPr>
          <w:rFonts w:ascii="Times New Roman" w:hAnsi="Times New Roman"/>
          <w:sz w:val="28"/>
          <w:szCs w:val="28"/>
        </w:rPr>
        <w:br/>
      </w:r>
      <w:r w:rsidRPr="00A8653D">
        <w:rPr>
          <w:rFonts w:ascii="Times New Roman" w:hAnsi="Times New Roman"/>
          <w:sz w:val="28"/>
          <w:szCs w:val="28"/>
        </w:rPr>
        <w:t>с молодежью.</w:t>
      </w:r>
    </w:p>
    <w:p w:rsidR="00A8653D" w:rsidRPr="00A8653D" w:rsidRDefault="00A8653D" w:rsidP="00BC244A">
      <w:pPr>
        <w:spacing w:line="240" w:lineRule="auto"/>
        <w:rPr>
          <w:rFonts w:ascii="Times New Roman" w:hAnsi="Times New Roman"/>
          <w:sz w:val="28"/>
          <w:szCs w:val="28"/>
        </w:rPr>
      </w:pPr>
      <w:r w:rsidRPr="00A8653D">
        <w:rPr>
          <w:rFonts w:ascii="Times New Roman" w:hAnsi="Times New Roman"/>
          <w:sz w:val="28"/>
          <w:szCs w:val="28"/>
        </w:rPr>
        <w:t>4. Совершенствование и развитие дорожной сети поселения.</w:t>
      </w:r>
    </w:p>
    <w:p w:rsidR="00A8653D" w:rsidRPr="00A8653D" w:rsidRDefault="00A8653D" w:rsidP="00BC244A">
      <w:pPr>
        <w:spacing w:line="240" w:lineRule="auto"/>
        <w:rPr>
          <w:rFonts w:ascii="Times New Roman" w:hAnsi="Times New Roman"/>
          <w:sz w:val="28"/>
          <w:szCs w:val="28"/>
        </w:rPr>
      </w:pPr>
      <w:r w:rsidRPr="00A8653D">
        <w:rPr>
          <w:rFonts w:ascii="Times New Roman" w:hAnsi="Times New Roman"/>
          <w:sz w:val="28"/>
          <w:szCs w:val="28"/>
        </w:rPr>
        <w:t>5. Поддержание и улучшение санитарного и эстетического состояния территории проживания населения поселения.</w:t>
      </w:r>
    </w:p>
    <w:p w:rsidR="00A8653D" w:rsidRPr="00A8653D" w:rsidRDefault="00A8653D" w:rsidP="00BC244A">
      <w:pPr>
        <w:spacing w:line="240" w:lineRule="auto"/>
        <w:rPr>
          <w:rFonts w:ascii="Times New Roman" w:hAnsi="Times New Roman"/>
          <w:sz w:val="28"/>
          <w:szCs w:val="28"/>
        </w:rPr>
      </w:pPr>
      <w:r w:rsidRPr="00A8653D">
        <w:rPr>
          <w:rFonts w:ascii="Times New Roman" w:hAnsi="Times New Roman"/>
          <w:sz w:val="28"/>
          <w:szCs w:val="28"/>
        </w:rPr>
        <w:t xml:space="preserve">6. Создание условий для повышения качества и доступности государственных и муниципальных услуг на территории поселения. </w:t>
      </w:r>
    </w:p>
    <w:p w:rsidR="00A8653D" w:rsidRDefault="00A8653D" w:rsidP="00BC244A">
      <w:pPr>
        <w:spacing w:line="240" w:lineRule="auto"/>
        <w:rPr>
          <w:rFonts w:ascii="Times New Roman" w:hAnsi="Times New Roman"/>
          <w:sz w:val="28"/>
          <w:szCs w:val="28"/>
        </w:rPr>
      </w:pPr>
      <w:r w:rsidRPr="00A8653D">
        <w:rPr>
          <w:rFonts w:ascii="Times New Roman" w:hAnsi="Times New Roman"/>
          <w:sz w:val="28"/>
          <w:szCs w:val="28"/>
        </w:rPr>
        <w:t>Прогноз социально-экономического развития городского поселения «</w:t>
      </w:r>
      <w:r>
        <w:rPr>
          <w:rFonts w:ascii="Times New Roman" w:hAnsi="Times New Roman"/>
          <w:sz w:val="28"/>
          <w:szCs w:val="28"/>
        </w:rPr>
        <w:t>П</w:t>
      </w:r>
      <w:r w:rsidRPr="00A8653D">
        <w:rPr>
          <w:rFonts w:ascii="Times New Roman" w:hAnsi="Times New Roman"/>
          <w:sz w:val="28"/>
          <w:szCs w:val="28"/>
        </w:rPr>
        <w:t>оселок Октябрьский»</w:t>
      </w:r>
      <w:r>
        <w:rPr>
          <w:rFonts w:ascii="Times New Roman" w:hAnsi="Times New Roman"/>
          <w:sz w:val="28"/>
          <w:szCs w:val="28"/>
        </w:rPr>
        <w:t xml:space="preserve"> </w:t>
      </w:r>
      <w:r w:rsidRPr="00A8653D">
        <w:rPr>
          <w:rFonts w:ascii="Times New Roman" w:hAnsi="Times New Roman"/>
          <w:sz w:val="28"/>
          <w:szCs w:val="28"/>
        </w:rPr>
        <w:t xml:space="preserve">основывается на данных прогноза социально-экономического развития муниципального района «Белгородский район» Белгородской области до 2025 года. </w:t>
      </w:r>
    </w:p>
    <w:p w:rsidR="00A8653D" w:rsidRPr="00A8653D" w:rsidRDefault="00A8653D" w:rsidP="00BC244A">
      <w:pPr>
        <w:spacing w:line="240" w:lineRule="auto"/>
        <w:rPr>
          <w:rFonts w:ascii="Times New Roman" w:hAnsi="Times New Roman"/>
          <w:sz w:val="28"/>
          <w:szCs w:val="28"/>
        </w:rPr>
      </w:pPr>
      <w:r w:rsidRPr="00A8653D">
        <w:rPr>
          <w:rFonts w:ascii="Times New Roman" w:hAnsi="Times New Roman"/>
          <w:sz w:val="28"/>
          <w:szCs w:val="28"/>
        </w:rPr>
        <w:t>Подпрограмма 1. «Обеспечение безопасности жизнедеятельности населения и территории городского поселения «</w:t>
      </w:r>
      <w:r w:rsidR="006363EE">
        <w:rPr>
          <w:rFonts w:ascii="Times New Roman" w:hAnsi="Times New Roman"/>
          <w:sz w:val="28"/>
          <w:szCs w:val="28"/>
        </w:rPr>
        <w:t>П</w:t>
      </w:r>
      <w:r w:rsidRPr="00A8653D">
        <w:rPr>
          <w:rFonts w:ascii="Times New Roman" w:hAnsi="Times New Roman"/>
          <w:sz w:val="28"/>
          <w:szCs w:val="28"/>
        </w:rPr>
        <w:t xml:space="preserve">оселок Октябрьский» </w:t>
      </w:r>
      <w:r w:rsidR="00F7742D">
        <w:rPr>
          <w:rFonts w:ascii="Times New Roman" w:hAnsi="Times New Roman"/>
          <w:sz w:val="28"/>
          <w:szCs w:val="28"/>
        </w:rPr>
        <w:br/>
      </w:r>
      <w:r w:rsidRPr="00A8653D">
        <w:rPr>
          <w:rFonts w:ascii="Times New Roman" w:hAnsi="Times New Roman"/>
          <w:sz w:val="28"/>
          <w:szCs w:val="28"/>
        </w:rPr>
        <w:t>на 2015 - 2020 годы» включает мероприятия:</w:t>
      </w:r>
    </w:p>
    <w:p w:rsidR="00A8653D" w:rsidRPr="00A8653D" w:rsidRDefault="00A8653D" w:rsidP="00BC244A">
      <w:pPr>
        <w:pStyle w:val="a9"/>
        <w:numPr>
          <w:ilvl w:val="0"/>
          <w:numId w:val="26"/>
        </w:numPr>
        <w:spacing w:line="240" w:lineRule="auto"/>
        <w:rPr>
          <w:rFonts w:ascii="Times New Roman" w:hAnsi="Times New Roman"/>
          <w:sz w:val="28"/>
          <w:szCs w:val="28"/>
        </w:rPr>
      </w:pPr>
      <w:r w:rsidRPr="00A8653D">
        <w:rPr>
          <w:rFonts w:ascii="Times New Roman" w:hAnsi="Times New Roman"/>
          <w:sz w:val="28"/>
          <w:szCs w:val="28"/>
        </w:rPr>
        <w:t>Профилактика экстремизма и терроризма на территории поселения.</w:t>
      </w:r>
    </w:p>
    <w:p w:rsidR="00A8653D" w:rsidRPr="00A8653D" w:rsidRDefault="00A8653D" w:rsidP="00BC244A">
      <w:pPr>
        <w:pStyle w:val="a9"/>
        <w:numPr>
          <w:ilvl w:val="0"/>
          <w:numId w:val="26"/>
        </w:numPr>
        <w:spacing w:line="240" w:lineRule="auto"/>
        <w:rPr>
          <w:rFonts w:ascii="Times New Roman" w:hAnsi="Times New Roman"/>
          <w:sz w:val="28"/>
          <w:szCs w:val="28"/>
        </w:rPr>
      </w:pPr>
      <w:r w:rsidRPr="00A8653D">
        <w:rPr>
          <w:rFonts w:ascii="Times New Roman" w:hAnsi="Times New Roman"/>
          <w:sz w:val="28"/>
          <w:szCs w:val="28"/>
        </w:rPr>
        <w:t>Обеспечение первичных мер пожарной безопасности.</w:t>
      </w:r>
    </w:p>
    <w:p w:rsidR="00A8653D" w:rsidRPr="00A8653D" w:rsidRDefault="00A8653D" w:rsidP="00BC244A">
      <w:pPr>
        <w:spacing w:line="240" w:lineRule="auto"/>
        <w:rPr>
          <w:rFonts w:ascii="Times New Roman" w:hAnsi="Times New Roman"/>
          <w:sz w:val="28"/>
          <w:szCs w:val="28"/>
        </w:rPr>
      </w:pPr>
      <w:r>
        <w:rPr>
          <w:rFonts w:ascii="Times New Roman" w:hAnsi="Times New Roman"/>
          <w:sz w:val="28"/>
          <w:szCs w:val="28"/>
        </w:rPr>
        <w:lastRenderedPageBreak/>
        <w:t xml:space="preserve">3. </w:t>
      </w:r>
      <w:r w:rsidRPr="00A8653D">
        <w:rPr>
          <w:rFonts w:ascii="Times New Roman" w:hAnsi="Times New Roman"/>
          <w:sz w:val="28"/>
          <w:szCs w:val="28"/>
        </w:rPr>
        <w:t>Предупреждение и ликвидация последствий чрезвычайных ситуаций природного и техногенного характера.</w:t>
      </w:r>
    </w:p>
    <w:p w:rsidR="00A8653D" w:rsidRPr="00A8653D" w:rsidRDefault="00A8653D" w:rsidP="00BC244A">
      <w:pPr>
        <w:spacing w:line="240" w:lineRule="auto"/>
        <w:rPr>
          <w:rFonts w:ascii="Times New Roman" w:hAnsi="Times New Roman"/>
          <w:sz w:val="28"/>
          <w:szCs w:val="28"/>
        </w:rPr>
      </w:pPr>
      <w:r w:rsidRPr="00A8653D">
        <w:rPr>
          <w:rFonts w:ascii="Times New Roman" w:hAnsi="Times New Roman"/>
          <w:sz w:val="28"/>
          <w:szCs w:val="28"/>
        </w:rPr>
        <w:t>Подпрограмма 2. «Организация досуга и обеспечение жителей поселения услугами культуры</w:t>
      </w:r>
      <w:r>
        <w:rPr>
          <w:rFonts w:ascii="Times New Roman" w:hAnsi="Times New Roman"/>
          <w:sz w:val="28"/>
          <w:szCs w:val="28"/>
        </w:rPr>
        <w:t xml:space="preserve"> на 2015 - 2020 годы» включает </w:t>
      </w:r>
      <w:r w:rsidRPr="00A8653D">
        <w:rPr>
          <w:rFonts w:ascii="Times New Roman" w:hAnsi="Times New Roman"/>
          <w:sz w:val="28"/>
          <w:szCs w:val="28"/>
        </w:rPr>
        <w:t>мероприятия:</w:t>
      </w:r>
    </w:p>
    <w:p w:rsidR="00A8653D" w:rsidRPr="00A8653D" w:rsidRDefault="00A8653D" w:rsidP="00BC244A">
      <w:pPr>
        <w:spacing w:line="240" w:lineRule="auto"/>
        <w:rPr>
          <w:rFonts w:ascii="Times New Roman" w:hAnsi="Times New Roman"/>
          <w:sz w:val="28"/>
          <w:szCs w:val="28"/>
        </w:rPr>
      </w:pPr>
      <w:r>
        <w:rPr>
          <w:rFonts w:ascii="Times New Roman" w:hAnsi="Times New Roman"/>
          <w:sz w:val="28"/>
          <w:szCs w:val="28"/>
        </w:rPr>
        <w:t xml:space="preserve">1. </w:t>
      </w:r>
      <w:r w:rsidRPr="00A8653D">
        <w:rPr>
          <w:rFonts w:ascii="Times New Roman" w:hAnsi="Times New Roman"/>
          <w:sz w:val="28"/>
          <w:szCs w:val="28"/>
        </w:rPr>
        <w:t>Обеспечение организации и развития библиотечного обслуживания населения поселения, сохранности и комплектования библиотечных фондов</w:t>
      </w:r>
    </w:p>
    <w:p w:rsidR="00A8653D" w:rsidRPr="00A8653D" w:rsidRDefault="00A8653D" w:rsidP="00BC244A">
      <w:pPr>
        <w:spacing w:line="240" w:lineRule="auto"/>
        <w:rPr>
          <w:rFonts w:ascii="Times New Roman" w:hAnsi="Times New Roman"/>
          <w:sz w:val="28"/>
          <w:szCs w:val="28"/>
        </w:rPr>
      </w:pPr>
      <w:r>
        <w:rPr>
          <w:rFonts w:ascii="Times New Roman" w:hAnsi="Times New Roman"/>
          <w:sz w:val="28"/>
          <w:szCs w:val="28"/>
        </w:rPr>
        <w:t xml:space="preserve">2. </w:t>
      </w:r>
      <w:r w:rsidRPr="00A8653D">
        <w:rPr>
          <w:rFonts w:ascii="Times New Roman" w:hAnsi="Times New Roman"/>
          <w:sz w:val="28"/>
          <w:szCs w:val="28"/>
        </w:rPr>
        <w:t xml:space="preserve">Стимулирование развития культурно-досуговой деятельности </w:t>
      </w:r>
      <w:r w:rsidR="00F7742D">
        <w:rPr>
          <w:rFonts w:ascii="Times New Roman" w:hAnsi="Times New Roman"/>
          <w:sz w:val="28"/>
          <w:szCs w:val="28"/>
        </w:rPr>
        <w:br/>
      </w:r>
      <w:r w:rsidRPr="00A8653D">
        <w:rPr>
          <w:rFonts w:ascii="Times New Roman" w:hAnsi="Times New Roman"/>
          <w:sz w:val="28"/>
          <w:szCs w:val="28"/>
        </w:rPr>
        <w:t>на территории поселения</w:t>
      </w:r>
    </w:p>
    <w:p w:rsidR="00A8653D" w:rsidRPr="00A8653D" w:rsidRDefault="00A8653D" w:rsidP="00BC244A">
      <w:pPr>
        <w:spacing w:line="240" w:lineRule="auto"/>
        <w:rPr>
          <w:rFonts w:ascii="Times New Roman" w:hAnsi="Times New Roman"/>
          <w:sz w:val="28"/>
          <w:szCs w:val="28"/>
        </w:rPr>
      </w:pPr>
      <w:r>
        <w:rPr>
          <w:rFonts w:ascii="Times New Roman" w:hAnsi="Times New Roman"/>
          <w:sz w:val="28"/>
          <w:szCs w:val="28"/>
        </w:rPr>
        <w:t xml:space="preserve">3. </w:t>
      </w:r>
      <w:r w:rsidRPr="00A8653D">
        <w:rPr>
          <w:rFonts w:ascii="Times New Roman" w:hAnsi="Times New Roman"/>
          <w:sz w:val="28"/>
          <w:szCs w:val="28"/>
        </w:rPr>
        <w:t>Сохранение и популяризация объектов культурного наследия.</w:t>
      </w:r>
    </w:p>
    <w:p w:rsidR="00A8653D" w:rsidRPr="00A8653D" w:rsidRDefault="00A8653D" w:rsidP="00BC244A">
      <w:pPr>
        <w:spacing w:line="240" w:lineRule="auto"/>
        <w:rPr>
          <w:rFonts w:ascii="Times New Roman" w:hAnsi="Times New Roman"/>
          <w:sz w:val="28"/>
          <w:szCs w:val="28"/>
        </w:rPr>
      </w:pPr>
      <w:r w:rsidRPr="00A8653D">
        <w:rPr>
          <w:rFonts w:ascii="Times New Roman" w:hAnsi="Times New Roman"/>
          <w:sz w:val="28"/>
          <w:szCs w:val="28"/>
        </w:rPr>
        <w:t xml:space="preserve">Подпрограмма 3. «Развитие физической культуры, массового спорта </w:t>
      </w:r>
      <w:r w:rsidR="00F7742D">
        <w:rPr>
          <w:rFonts w:ascii="Times New Roman" w:hAnsi="Times New Roman"/>
          <w:sz w:val="28"/>
          <w:szCs w:val="28"/>
        </w:rPr>
        <w:br/>
      </w:r>
      <w:r w:rsidRPr="00A8653D">
        <w:rPr>
          <w:rFonts w:ascii="Times New Roman" w:hAnsi="Times New Roman"/>
          <w:sz w:val="28"/>
          <w:szCs w:val="28"/>
        </w:rPr>
        <w:t>и молодежной политики на 2015-</w:t>
      </w:r>
      <w:r>
        <w:rPr>
          <w:rFonts w:ascii="Times New Roman" w:hAnsi="Times New Roman"/>
          <w:sz w:val="28"/>
          <w:szCs w:val="28"/>
        </w:rPr>
        <w:t>2020 годы» включает мероприятия</w:t>
      </w:r>
      <w:r w:rsidRPr="00A8653D">
        <w:rPr>
          <w:rFonts w:ascii="Times New Roman" w:hAnsi="Times New Roman"/>
          <w:sz w:val="28"/>
          <w:szCs w:val="28"/>
        </w:rPr>
        <w:t xml:space="preserve">: </w:t>
      </w:r>
    </w:p>
    <w:p w:rsidR="00A8653D" w:rsidRPr="00A8653D" w:rsidRDefault="00A8653D" w:rsidP="00BC244A">
      <w:pPr>
        <w:spacing w:line="240" w:lineRule="auto"/>
        <w:rPr>
          <w:rFonts w:ascii="Times New Roman" w:hAnsi="Times New Roman"/>
          <w:sz w:val="28"/>
          <w:szCs w:val="28"/>
        </w:rPr>
      </w:pPr>
      <w:r>
        <w:rPr>
          <w:rFonts w:ascii="Times New Roman" w:hAnsi="Times New Roman"/>
          <w:sz w:val="28"/>
          <w:szCs w:val="28"/>
        </w:rPr>
        <w:t xml:space="preserve">1. </w:t>
      </w:r>
      <w:r w:rsidRPr="00A8653D">
        <w:rPr>
          <w:rFonts w:ascii="Times New Roman" w:hAnsi="Times New Roman"/>
          <w:sz w:val="28"/>
          <w:szCs w:val="28"/>
        </w:rPr>
        <w:t xml:space="preserve">Повышение эффективности деятельности учреждений физической культуры и спорта, повышение вовлеченности и мотивации граждан </w:t>
      </w:r>
      <w:r w:rsidR="00F7742D">
        <w:rPr>
          <w:rFonts w:ascii="Times New Roman" w:hAnsi="Times New Roman"/>
          <w:sz w:val="28"/>
          <w:szCs w:val="28"/>
        </w:rPr>
        <w:br/>
      </w:r>
      <w:r w:rsidRPr="00A8653D">
        <w:rPr>
          <w:rFonts w:ascii="Times New Roman" w:hAnsi="Times New Roman"/>
          <w:sz w:val="28"/>
          <w:szCs w:val="28"/>
        </w:rPr>
        <w:t>к регулярным занятиям физической культурой и спортом и ведению здорового образа жизни.</w:t>
      </w:r>
    </w:p>
    <w:p w:rsidR="00A8653D" w:rsidRPr="00A8653D" w:rsidRDefault="00A8653D" w:rsidP="00BC244A">
      <w:pPr>
        <w:spacing w:line="240" w:lineRule="auto"/>
        <w:rPr>
          <w:rFonts w:ascii="Times New Roman" w:hAnsi="Times New Roman"/>
          <w:sz w:val="28"/>
          <w:szCs w:val="28"/>
        </w:rPr>
      </w:pPr>
      <w:r>
        <w:rPr>
          <w:rFonts w:ascii="Times New Roman" w:hAnsi="Times New Roman"/>
          <w:sz w:val="28"/>
          <w:szCs w:val="28"/>
        </w:rPr>
        <w:t xml:space="preserve">2. </w:t>
      </w:r>
      <w:r w:rsidRPr="00A8653D">
        <w:rPr>
          <w:rFonts w:ascii="Times New Roman" w:hAnsi="Times New Roman"/>
          <w:sz w:val="28"/>
          <w:szCs w:val="28"/>
        </w:rPr>
        <w:t>Организация мероприятий для детей и молодежи, патриотическое воспитание детей и молодежи.</w:t>
      </w:r>
    </w:p>
    <w:p w:rsidR="00A8653D" w:rsidRPr="00A8653D" w:rsidRDefault="00A8653D" w:rsidP="00BC244A">
      <w:pPr>
        <w:spacing w:line="240" w:lineRule="auto"/>
        <w:rPr>
          <w:rFonts w:ascii="Times New Roman" w:hAnsi="Times New Roman"/>
          <w:sz w:val="28"/>
          <w:szCs w:val="28"/>
        </w:rPr>
      </w:pPr>
      <w:r w:rsidRPr="00A8653D">
        <w:rPr>
          <w:rFonts w:ascii="Times New Roman" w:hAnsi="Times New Roman"/>
          <w:sz w:val="28"/>
          <w:szCs w:val="28"/>
        </w:rPr>
        <w:t>Подпрограмма 4. «Развитие дорож</w:t>
      </w:r>
      <w:r w:rsidR="00F7742D">
        <w:rPr>
          <w:rFonts w:ascii="Times New Roman" w:hAnsi="Times New Roman"/>
          <w:sz w:val="28"/>
          <w:szCs w:val="28"/>
        </w:rPr>
        <w:t>ной сети городского поселения «П</w:t>
      </w:r>
      <w:r w:rsidRPr="00A8653D">
        <w:rPr>
          <w:rFonts w:ascii="Times New Roman" w:hAnsi="Times New Roman"/>
          <w:sz w:val="28"/>
          <w:szCs w:val="28"/>
        </w:rPr>
        <w:t>оселок Октябрьский» на 2015</w:t>
      </w:r>
      <w:r>
        <w:rPr>
          <w:rFonts w:ascii="Times New Roman" w:hAnsi="Times New Roman"/>
          <w:sz w:val="28"/>
          <w:szCs w:val="28"/>
        </w:rPr>
        <w:t xml:space="preserve"> </w:t>
      </w:r>
      <w:r w:rsidRPr="00A8653D">
        <w:rPr>
          <w:rFonts w:ascii="Times New Roman" w:hAnsi="Times New Roman"/>
          <w:sz w:val="28"/>
          <w:szCs w:val="28"/>
        </w:rPr>
        <w:t>-</w:t>
      </w:r>
      <w:r>
        <w:rPr>
          <w:rFonts w:ascii="Times New Roman" w:hAnsi="Times New Roman"/>
          <w:sz w:val="28"/>
          <w:szCs w:val="28"/>
        </w:rPr>
        <w:t xml:space="preserve"> </w:t>
      </w:r>
      <w:r w:rsidRPr="00A8653D">
        <w:rPr>
          <w:rFonts w:ascii="Times New Roman" w:hAnsi="Times New Roman"/>
          <w:sz w:val="28"/>
          <w:szCs w:val="28"/>
        </w:rPr>
        <w:t>2020 годы» включает мероприятия:</w:t>
      </w:r>
    </w:p>
    <w:p w:rsidR="00A8653D" w:rsidRPr="00A8653D" w:rsidRDefault="00A8653D" w:rsidP="00BC244A">
      <w:pPr>
        <w:spacing w:line="240" w:lineRule="auto"/>
        <w:rPr>
          <w:rFonts w:ascii="Times New Roman" w:hAnsi="Times New Roman"/>
          <w:sz w:val="28"/>
          <w:szCs w:val="28"/>
        </w:rPr>
      </w:pPr>
      <w:r>
        <w:rPr>
          <w:rFonts w:ascii="Times New Roman" w:hAnsi="Times New Roman"/>
          <w:sz w:val="28"/>
          <w:szCs w:val="28"/>
        </w:rPr>
        <w:t xml:space="preserve">1. </w:t>
      </w:r>
      <w:r w:rsidRPr="00A8653D">
        <w:rPr>
          <w:rFonts w:ascii="Times New Roman" w:hAnsi="Times New Roman"/>
          <w:sz w:val="28"/>
          <w:szCs w:val="28"/>
        </w:rPr>
        <w:t>Развитие сети автомобильных дорог городского поселения «Поселок Октябрьский»</w:t>
      </w:r>
      <w:r>
        <w:rPr>
          <w:rFonts w:ascii="Times New Roman" w:hAnsi="Times New Roman"/>
          <w:sz w:val="28"/>
          <w:szCs w:val="28"/>
        </w:rPr>
        <w:t>.</w:t>
      </w:r>
    </w:p>
    <w:p w:rsidR="00A8653D" w:rsidRPr="00A8653D" w:rsidRDefault="00A8653D" w:rsidP="00BC244A">
      <w:pPr>
        <w:spacing w:line="240" w:lineRule="auto"/>
        <w:rPr>
          <w:rFonts w:ascii="Times New Roman" w:hAnsi="Times New Roman"/>
          <w:sz w:val="28"/>
          <w:szCs w:val="28"/>
        </w:rPr>
      </w:pPr>
      <w:r>
        <w:rPr>
          <w:rFonts w:ascii="Times New Roman" w:hAnsi="Times New Roman"/>
          <w:sz w:val="28"/>
          <w:szCs w:val="28"/>
        </w:rPr>
        <w:t xml:space="preserve">2. </w:t>
      </w:r>
      <w:r w:rsidRPr="00A8653D">
        <w:rPr>
          <w:rFonts w:ascii="Times New Roman" w:hAnsi="Times New Roman"/>
          <w:sz w:val="28"/>
          <w:szCs w:val="28"/>
        </w:rPr>
        <w:t xml:space="preserve">Доведение технического и эксплуатационного состояния автомобильных дорог общего пользования местного значения населенных пунктов </w:t>
      </w:r>
      <w:r w:rsidR="00F7742D">
        <w:rPr>
          <w:rFonts w:ascii="Times New Roman" w:hAnsi="Times New Roman"/>
          <w:sz w:val="28"/>
          <w:szCs w:val="28"/>
        </w:rPr>
        <w:br/>
      </w:r>
      <w:r w:rsidRPr="00A8653D">
        <w:rPr>
          <w:rFonts w:ascii="Times New Roman" w:hAnsi="Times New Roman"/>
          <w:sz w:val="28"/>
          <w:szCs w:val="28"/>
        </w:rPr>
        <w:t>до нормативных требований.</w:t>
      </w:r>
    </w:p>
    <w:p w:rsidR="00A8653D" w:rsidRPr="00A8653D" w:rsidRDefault="00A8653D" w:rsidP="00BC244A">
      <w:pPr>
        <w:spacing w:line="240" w:lineRule="auto"/>
        <w:rPr>
          <w:rFonts w:ascii="Times New Roman" w:hAnsi="Times New Roman"/>
          <w:sz w:val="28"/>
          <w:szCs w:val="28"/>
        </w:rPr>
      </w:pPr>
      <w:r>
        <w:rPr>
          <w:rFonts w:ascii="Times New Roman" w:hAnsi="Times New Roman"/>
          <w:sz w:val="28"/>
          <w:szCs w:val="28"/>
        </w:rPr>
        <w:t xml:space="preserve">3. </w:t>
      </w:r>
      <w:r w:rsidRPr="00A8653D">
        <w:rPr>
          <w:rFonts w:ascii="Times New Roman" w:hAnsi="Times New Roman"/>
          <w:sz w:val="28"/>
          <w:szCs w:val="28"/>
        </w:rPr>
        <w:t>Улучшение транспортно-эксплуатационного состояния существующей сети автомобильных дорог и сооружений.</w:t>
      </w:r>
    </w:p>
    <w:p w:rsidR="00A8653D" w:rsidRPr="00A8653D" w:rsidRDefault="00A8653D" w:rsidP="00BC244A">
      <w:pPr>
        <w:spacing w:line="240" w:lineRule="auto"/>
        <w:rPr>
          <w:rFonts w:ascii="Times New Roman" w:hAnsi="Times New Roman"/>
          <w:sz w:val="28"/>
          <w:szCs w:val="28"/>
        </w:rPr>
      </w:pPr>
      <w:r>
        <w:rPr>
          <w:rFonts w:ascii="Times New Roman" w:hAnsi="Times New Roman"/>
          <w:sz w:val="28"/>
          <w:szCs w:val="28"/>
        </w:rPr>
        <w:t xml:space="preserve">4. </w:t>
      </w:r>
      <w:r w:rsidRPr="00A8653D">
        <w:rPr>
          <w:rFonts w:ascii="Times New Roman" w:hAnsi="Times New Roman"/>
          <w:sz w:val="28"/>
          <w:szCs w:val="28"/>
        </w:rPr>
        <w:t xml:space="preserve">Доведение технического и эксплуатационного состояния дворовых территорий многоквартирных домов, проездов к дворовым территориям многоквартирных домов до нормативных требований </w:t>
      </w:r>
    </w:p>
    <w:p w:rsidR="00A8653D" w:rsidRPr="00A8653D" w:rsidRDefault="00A8653D" w:rsidP="00BC244A">
      <w:pPr>
        <w:spacing w:line="240" w:lineRule="auto"/>
        <w:rPr>
          <w:rFonts w:ascii="Times New Roman" w:hAnsi="Times New Roman"/>
          <w:sz w:val="28"/>
          <w:szCs w:val="28"/>
        </w:rPr>
      </w:pPr>
      <w:r w:rsidRPr="00A8653D">
        <w:rPr>
          <w:rFonts w:ascii="Times New Roman" w:hAnsi="Times New Roman"/>
          <w:sz w:val="28"/>
          <w:szCs w:val="28"/>
        </w:rPr>
        <w:t>Подпрограмма 5. «Благоустройство территории  городского поселения «</w:t>
      </w:r>
      <w:r w:rsidR="006363EE">
        <w:rPr>
          <w:rFonts w:ascii="Times New Roman" w:hAnsi="Times New Roman"/>
          <w:sz w:val="28"/>
          <w:szCs w:val="28"/>
        </w:rPr>
        <w:t>П</w:t>
      </w:r>
      <w:r w:rsidRPr="00A8653D">
        <w:rPr>
          <w:rFonts w:ascii="Times New Roman" w:hAnsi="Times New Roman"/>
          <w:sz w:val="28"/>
          <w:szCs w:val="28"/>
        </w:rPr>
        <w:t>оселок Октябрьский» на 2015</w:t>
      </w:r>
      <w:r>
        <w:rPr>
          <w:rFonts w:ascii="Times New Roman" w:hAnsi="Times New Roman"/>
          <w:sz w:val="28"/>
          <w:szCs w:val="28"/>
        </w:rPr>
        <w:t xml:space="preserve"> </w:t>
      </w:r>
      <w:r w:rsidRPr="00A8653D">
        <w:rPr>
          <w:rFonts w:ascii="Times New Roman" w:hAnsi="Times New Roman"/>
          <w:sz w:val="28"/>
          <w:szCs w:val="28"/>
        </w:rPr>
        <w:t>-</w:t>
      </w:r>
      <w:r>
        <w:rPr>
          <w:rFonts w:ascii="Times New Roman" w:hAnsi="Times New Roman"/>
          <w:sz w:val="28"/>
          <w:szCs w:val="28"/>
        </w:rPr>
        <w:t xml:space="preserve"> </w:t>
      </w:r>
      <w:r w:rsidRPr="00A8653D">
        <w:rPr>
          <w:rFonts w:ascii="Times New Roman" w:hAnsi="Times New Roman"/>
          <w:sz w:val="28"/>
          <w:szCs w:val="28"/>
        </w:rPr>
        <w:t xml:space="preserve">2020 годы» включает мероприятия </w:t>
      </w:r>
      <w:r w:rsidR="00F7742D">
        <w:rPr>
          <w:rFonts w:ascii="Times New Roman" w:hAnsi="Times New Roman"/>
          <w:sz w:val="28"/>
          <w:szCs w:val="28"/>
        </w:rPr>
        <w:br/>
      </w:r>
      <w:r w:rsidRPr="00A8653D">
        <w:rPr>
          <w:rFonts w:ascii="Times New Roman" w:hAnsi="Times New Roman"/>
          <w:sz w:val="28"/>
          <w:szCs w:val="28"/>
        </w:rPr>
        <w:t>по организации благоустройства территории поселения</w:t>
      </w:r>
      <w:r>
        <w:rPr>
          <w:rFonts w:ascii="Times New Roman" w:hAnsi="Times New Roman"/>
          <w:sz w:val="28"/>
          <w:szCs w:val="28"/>
        </w:rPr>
        <w:t>, а именно:</w:t>
      </w:r>
    </w:p>
    <w:p w:rsidR="00A8653D" w:rsidRPr="00A8653D" w:rsidRDefault="00A8653D" w:rsidP="00BC244A">
      <w:pPr>
        <w:spacing w:line="240" w:lineRule="auto"/>
        <w:rPr>
          <w:rFonts w:ascii="Times New Roman" w:hAnsi="Times New Roman"/>
          <w:sz w:val="28"/>
          <w:szCs w:val="28"/>
        </w:rPr>
      </w:pPr>
      <w:r>
        <w:rPr>
          <w:rFonts w:ascii="Times New Roman" w:hAnsi="Times New Roman"/>
          <w:sz w:val="28"/>
          <w:szCs w:val="28"/>
        </w:rPr>
        <w:t xml:space="preserve">1. </w:t>
      </w:r>
      <w:r w:rsidRPr="00A8653D">
        <w:rPr>
          <w:rFonts w:ascii="Times New Roman" w:hAnsi="Times New Roman"/>
          <w:sz w:val="28"/>
          <w:szCs w:val="28"/>
        </w:rPr>
        <w:t>Организация уличного освещения поселения</w:t>
      </w:r>
      <w:r w:rsidR="00F7742D">
        <w:rPr>
          <w:rFonts w:ascii="Times New Roman" w:hAnsi="Times New Roman"/>
          <w:sz w:val="28"/>
          <w:szCs w:val="28"/>
        </w:rPr>
        <w:t>.</w:t>
      </w:r>
    </w:p>
    <w:p w:rsidR="00A8653D" w:rsidRPr="00A8653D" w:rsidRDefault="00A8653D" w:rsidP="00BC244A">
      <w:pPr>
        <w:spacing w:line="240" w:lineRule="auto"/>
        <w:rPr>
          <w:rFonts w:ascii="Times New Roman" w:hAnsi="Times New Roman"/>
          <w:sz w:val="28"/>
          <w:szCs w:val="28"/>
        </w:rPr>
      </w:pPr>
      <w:r>
        <w:rPr>
          <w:rFonts w:ascii="Times New Roman" w:hAnsi="Times New Roman"/>
          <w:sz w:val="28"/>
          <w:szCs w:val="28"/>
        </w:rPr>
        <w:t xml:space="preserve">2. </w:t>
      </w:r>
      <w:r w:rsidRPr="00A8653D">
        <w:rPr>
          <w:rFonts w:ascii="Times New Roman" w:hAnsi="Times New Roman"/>
          <w:sz w:val="28"/>
          <w:szCs w:val="28"/>
        </w:rPr>
        <w:t>Обеспечение восстановления, сохранности зеленых насаждений, правильного и своевременного ухода за ними</w:t>
      </w:r>
      <w:r w:rsidR="00F7742D">
        <w:rPr>
          <w:rFonts w:ascii="Times New Roman" w:hAnsi="Times New Roman"/>
          <w:sz w:val="28"/>
          <w:szCs w:val="28"/>
        </w:rPr>
        <w:t>.</w:t>
      </w:r>
    </w:p>
    <w:p w:rsidR="00A8653D" w:rsidRPr="00A8653D" w:rsidRDefault="00A8653D" w:rsidP="00BC244A">
      <w:pPr>
        <w:spacing w:line="240" w:lineRule="auto"/>
        <w:rPr>
          <w:rFonts w:ascii="Times New Roman" w:hAnsi="Times New Roman"/>
          <w:sz w:val="28"/>
          <w:szCs w:val="28"/>
        </w:rPr>
      </w:pPr>
      <w:r>
        <w:rPr>
          <w:rFonts w:ascii="Times New Roman" w:hAnsi="Times New Roman"/>
          <w:sz w:val="28"/>
          <w:szCs w:val="28"/>
        </w:rPr>
        <w:t xml:space="preserve">3. </w:t>
      </w:r>
      <w:r w:rsidRPr="00A8653D">
        <w:rPr>
          <w:rFonts w:ascii="Times New Roman" w:hAnsi="Times New Roman"/>
          <w:sz w:val="28"/>
          <w:szCs w:val="28"/>
        </w:rPr>
        <w:t>Совершенствование архитектурно-художественного облика городского поселения, размещение и содержание малых архитектурных форм</w:t>
      </w:r>
      <w:r w:rsidR="00F7742D">
        <w:rPr>
          <w:rFonts w:ascii="Times New Roman" w:hAnsi="Times New Roman"/>
          <w:sz w:val="28"/>
          <w:szCs w:val="28"/>
        </w:rPr>
        <w:t>.</w:t>
      </w:r>
    </w:p>
    <w:p w:rsidR="00A8653D" w:rsidRPr="00A8653D" w:rsidRDefault="00A8653D" w:rsidP="00BC244A">
      <w:pPr>
        <w:spacing w:line="240" w:lineRule="auto"/>
        <w:rPr>
          <w:rFonts w:ascii="Times New Roman" w:hAnsi="Times New Roman"/>
          <w:sz w:val="28"/>
          <w:szCs w:val="28"/>
        </w:rPr>
      </w:pPr>
      <w:r>
        <w:rPr>
          <w:rFonts w:ascii="Times New Roman" w:hAnsi="Times New Roman"/>
          <w:sz w:val="28"/>
          <w:szCs w:val="28"/>
        </w:rPr>
        <w:t xml:space="preserve">4. </w:t>
      </w:r>
      <w:r w:rsidRPr="00A8653D">
        <w:rPr>
          <w:rFonts w:ascii="Times New Roman" w:hAnsi="Times New Roman"/>
          <w:sz w:val="28"/>
          <w:szCs w:val="28"/>
        </w:rPr>
        <w:t>Обустройство и содержание мест захоронения</w:t>
      </w:r>
      <w:r w:rsidR="00F7742D">
        <w:rPr>
          <w:rFonts w:ascii="Times New Roman" w:hAnsi="Times New Roman"/>
          <w:sz w:val="28"/>
          <w:szCs w:val="28"/>
        </w:rPr>
        <w:t>.</w:t>
      </w:r>
    </w:p>
    <w:p w:rsidR="00A8653D" w:rsidRPr="00A8653D" w:rsidRDefault="00A8653D" w:rsidP="00BC244A">
      <w:pPr>
        <w:spacing w:line="240" w:lineRule="auto"/>
        <w:rPr>
          <w:rFonts w:ascii="Times New Roman" w:hAnsi="Times New Roman"/>
          <w:sz w:val="28"/>
          <w:szCs w:val="28"/>
        </w:rPr>
      </w:pPr>
      <w:r>
        <w:rPr>
          <w:rFonts w:ascii="Times New Roman" w:hAnsi="Times New Roman"/>
          <w:sz w:val="28"/>
          <w:szCs w:val="28"/>
        </w:rPr>
        <w:t xml:space="preserve">5. </w:t>
      </w:r>
      <w:r w:rsidRPr="00A8653D">
        <w:rPr>
          <w:rFonts w:ascii="Times New Roman" w:hAnsi="Times New Roman"/>
          <w:sz w:val="28"/>
          <w:szCs w:val="28"/>
        </w:rPr>
        <w:t>Организация сбора, вывоза бытовых отходов и мусора</w:t>
      </w:r>
      <w:r w:rsidR="00F7742D">
        <w:rPr>
          <w:rFonts w:ascii="Times New Roman" w:hAnsi="Times New Roman"/>
          <w:sz w:val="28"/>
          <w:szCs w:val="28"/>
        </w:rPr>
        <w:t>.</w:t>
      </w:r>
    </w:p>
    <w:p w:rsidR="00A8653D" w:rsidRPr="00A8653D" w:rsidRDefault="00A8653D" w:rsidP="00BC244A">
      <w:pPr>
        <w:spacing w:line="240" w:lineRule="auto"/>
        <w:rPr>
          <w:rFonts w:ascii="Times New Roman" w:hAnsi="Times New Roman"/>
          <w:sz w:val="28"/>
          <w:szCs w:val="28"/>
        </w:rPr>
      </w:pPr>
      <w:r w:rsidRPr="00A8653D">
        <w:rPr>
          <w:rFonts w:ascii="Times New Roman" w:hAnsi="Times New Roman"/>
          <w:sz w:val="28"/>
          <w:szCs w:val="28"/>
        </w:rPr>
        <w:t xml:space="preserve">Подпрограмма 6 «Создание условий для повышения качества </w:t>
      </w:r>
      <w:r w:rsidR="00F7742D">
        <w:rPr>
          <w:rFonts w:ascii="Times New Roman" w:hAnsi="Times New Roman"/>
          <w:sz w:val="28"/>
          <w:szCs w:val="28"/>
        </w:rPr>
        <w:br/>
      </w:r>
      <w:r w:rsidRPr="00A8653D">
        <w:rPr>
          <w:rFonts w:ascii="Times New Roman" w:hAnsi="Times New Roman"/>
          <w:sz w:val="28"/>
          <w:szCs w:val="28"/>
        </w:rPr>
        <w:t xml:space="preserve">и доступности государственных и муниципальных услуг на территории </w:t>
      </w:r>
      <w:r w:rsidRPr="00A8653D">
        <w:rPr>
          <w:rFonts w:ascii="Times New Roman" w:hAnsi="Times New Roman"/>
          <w:sz w:val="28"/>
          <w:szCs w:val="28"/>
        </w:rPr>
        <w:lastRenderedPageBreak/>
        <w:t>поселения» предусматривает мероприятия по обеспечению доступности государственных и муниципальных услуг на территории поселения.</w:t>
      </w:r>
    </w:p>
    <w:p w:rsidR="00A8653D" w:rsidRPr="00A8653D" w:rsidRDefault="00A8653D" w:rsidP="00BC244A">
      <w:pPr>
        <w:spacing w:line="240" w:lineRule="auto"/>
        <w:rPr>
          <w:rFonts w:ascii="Times New Roman" w:hAnsi="Times New Roman"/>
          <w:sz w:val="28"/>
          <w:szCs w:val="28"/>
        </w:rPr>
      </w:pPr>
      <w:r w:rsidRPr="00A8653D">
        <w:rPr>
          <w:rFonts w:ascii="Times New Roman" w:hAnsi="Times New Roman"/>
          <w:sz w:val="28"/>
          <w:szCs w:val="28"/>
        </w:rPr>
        <w:t>Муниципальная программа реализуется в период с 2015 по 2020 годы, этапы муниципальной программы не выделяются.</w:t>
      </w:r>
    </w:p>
    <w:p w:rsidR="00D51EDA" w:rsidRPr="007E2196" w:rsidRDefault="00D51EDA" w:rsidP="00BC244A">
      <w:pPr>
        <w:pStyle w:val="S5"/>
        <w:spacing w:line="240" w:lineRule="auto"/>
        <w:rPr>
          <w:rFonts w:ascii="Times New Roman" w:hAnsi="Times New Roman"/>
          <w:color w:val="FF0000"/>
          <w:sz w:val="28"/>
          <w:szCs w:val="28"/>
        </w:rPr>
      </w:pPr>
    </w:p>
    <w:p w:rsidR="000678F1" w:rsidRPr="007E2196" w:rsidRDefault="00D51EDA" w:rsidP="00BC244A">
      <w:pPr>
        <w:pStyle w:val="S5"/>
        <w:spacing w:line="240" w:lineRule="auto"/>
        <w:jc w:val="center"/>
        <w:rPr>
          <w:rFonts w:ascii="Times New Roman" w:hAnsi="Times New Roman"/>
          <w:b/>
          <w:sz w:val="28"/>
          <w:szCs w:val="28"/>
        </w:rPr>
      </w:pPr>
      <w:r w:rsidRPr="007E2196">
        <w:rPr>
          <w:rFonts w:ascii="Times New Roman" w:hAnsi="Times New Roman"/>
          <w:b/>
          <w:sz w:val="28"/>
          <w:szCs w:val="28"/>
        </w:rPr>
        <w:t>2.2.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p>
    <w:p w:rsidR="00A8653D" w:rsidRDefault="00A8653D" w:rsidP="00BC244A">
      <w:pPr>
        <w:pStyle w:val="S5"/>
        <w:spacing w:line="240" w:lineRule="auto"/>
        <w:rPr>
          <w:rFonts w:ascii="Times New Roman" w:hAnsi="Times New Roman"/>
          <w:sz w:val="28"/>
          <w:szCs w:val="28"/>
        </w:rPr>
      </w:pPr>
    </w:p>
    <w:p w:rsidR="004957CB" w:rsidRPr="007E2196" w:rsidRDefault="004957CB" w:rsidP="00BC244A">
      <w:pPr>
        <w:pStyle w:val="S5"/>
        <w:spacing w:line="240" w:lineRule="auto"/>
        <w:rPr>
          <w:rFonts w:ascii="Times New Roman" w:hAnsi="Times New Roman"/>
          <w:sz w:val="28"/>
          <w:szCs w:val="28"/>
        </w:rPr>
      </w:pPr>
      <w:r w:rsidRPr="007E2196">
        <w:rPr>
          <w:rFonts w:ascii="Times New Roman" w:hAnsi="Times New Roman"/>
          <w:sz w:val="28"/>
          <w:szCs w:val="28"/>
        </w:rPr>
        <w:t>С ростом промышленного производства и повышением жизненного уровня ускоренно растут мобильность и подвижность населения, объемы и дальность перевозок, в значительной мере определяющие социально-экономическое развитие общества. Мобильность товаров, подвижность населения во многом определяют эффективность экономической системы и социальные условия жизни населения. Потребность человека в передвижении во многом определяется уровнем развития общества</w:t>
      </w:r>
      <w:r w:rsidR="00A8653D">
        <w:rPr>
          <w:rFonts w:ascii="Times New Roman" w:hAnsi="Times New Roman"/>
          <w:sz w:val="28"/>
          <w:szCs w:val="28"/>
        </w:rPr>
        <w:t>,</w:t>
      </w:r>
      <w:r w:rsidRPr="007E2196">
        <w:rPr>
          <w:rFonts w:ascii="Times New Roman" w:hAnsi="Times New Roman"/>
          <w:sz w:val="28"/>
          <w:szCs w:val="28"/>
        </w:rPr>
        <w:t xml:space="preserve"> социальной структурой</w:t>
      </w:r>
      <w:r w:rsidR="00A8653D">
        <w:rPr>
          <w:rFonts w:ascii="Times New Roman" w:hAnsi="Times New Roman"/>
          <w:sz w:val="28"/>
          <w:szCs w:val="28"/>
        </w:rPr>
        <w:t>,</w:t>
      </w:r>
      <w:r w:rsidRPr="007E2196">
        <w:rPr>
          <w:rFonts w:ascii="Times New Roman" w:hAnsi="Times New Roman"/>
          <w:sz w:val="28"/>
          <w:szCs w:val="28"/>
        </w:rPr>
        <w:t xml:space="preserve"> укладом жизни</w:t>
      </w:r>
      <w:r w:rsidR="00A8653D">
        <w:rPr>
          <w:rFonts w:ascii="Times New Roman" w:hAnsi="Times New Roman"/>
          <w:sz w:val="28"/>
          <w:szCs w:val="28"/>
        </w:rPr>
        <w:t>,</w:t>
      </w:r>
      <w:r w:rsidRPr="007E2196">
        <w:rPr>
          <w:rFonts w:ascii="Times New Roman" w:hAnsi="Times New Roman"/>
          <w:sz w:val="28"/>
          <w:szCs w:val="28"/>
        </w:rPr>
        <w:t xml:space="preserve"> характером расселения по территории поселения; свободным временем и реальными доходами населения</w:t>
      </w:r>
      <w:r w:rsidR="00A8653D">
        <w:rPr>
          <w:rFonts w:ascii="Times New Roman" w:hAnsi="Times New Roman"/>
          <w:sz w:val="28"/>
          <w:szCs w:val="28"/>
        </w:rPr>
        <w:t>,</w:t>
      </w:r>
      <w:r w:rsidRPr="007E2196">
        <w:rPr>
          <w:rFonts w:ascii="Times New Roman" w:hAnsi="Times New Roman"/>
          <w:sz w:val="28"/>
          <w:szCs w:val="28"/>
        </w:rPr>
        <w:t xml:space="preserve"> культурно-бытовыми потребностями</w:t>
      </w:r>
      <w:r w:rsidR="00A8653D">
        <w:rPr>
          <w:rFonts w:ascii="Times New Roman" w:hAnsi="Times New Roman"/>
          <w:sz w:val="28"/>
          <w:szCs w:val="28"/>
        </w:rPr>
        <w:t>,</w:t>
      </w:r>
      <w:r w:rsidRPr="007E2196">
        <w:rPr>
          <w:rFonts w:ascii="Times New Roman" w:hAnsi="Times New Roman"/>
          <w:sz w:val="28"/>
          <w:szCs w:val="28"/>
        </w:rPr>
        <w:t xml:space="preserve"> концентрацией мест жительства и мест работы</w:t>
      </w:r>
      <w:r w:rsidR="00A8653D">
        <w:rPr>
          <w:rFonts w:ascii="Times New Roman" w:hAnsi="Times New Roman"/>
          <w:sz w:val="28"/>
          <w:szCs w:val="28"/>
        </w:rPr>
        <w:t>,</w:t>
      </w:r>
      <w:r w:rsidRPr="007E2196">
        <w:rPr>
          <w:rFonts w:ascii="Times New Roman" w:hAnsi="Times New Roman"/>
          <w:sz w:val="28"/>
          <w:szCs w:val="28"/>
        </w:rPr>
        <w:t xml:space="preserve"> ростом поселения и др.</w:t>
      </w:r>
    </w:p>
    <w:p w:rsidR="004957CB" w:rsidRPr="007E2196" w:rsidRDefault="004957CB" w:rsidP="00BC244A">
      <w:pPr>
        <w:pStyle w:val="S5"/>
        <w:spacing w:line="240" w:lineRule="auto"/>
        <w:rPr>
          <w:rFonts w:ascii="Times New Roman" w:hAnsi="Times New Roman"/>
          <w:sz w:val="28"/>
          <w:szCs w:val="28"/>
        </w:rPr>
      </w:pPr>
      <w:r w:rsidRPr="007E2196">
        <w:rPr>
          <w:rFonts w:ascii="Times New Roman" w:hAnsi="Times New Roman"/>
          <w:sz w:val="28"/>
          <w:szCs w:val="28"/>
        </w:rPr>
        <w:t xml:space="preserve">Передвижения человека могут быть пешеходными и транспортными </w:t>
      </w:r>
      <w:r w:rsidR="00F7742D">
        <w:rPr>
          <w:rFonts w:ascii="Times New Roman" w:hAnsi="Times New Roman"/>
          <w:sz w:val="28"/>
          <w:szCs w:val="28"/>
        </w:rPr>
        <w:br/>
      </w:r>
      <w:r w:rsidRPr="007E2196">
        <w:rPr>
          <w:rFonts w:ascii="Times New Roman" w:hAnsi="Times New Roman"/>
          <w:sz w:val="28"/>
          <w:szCs w:val="28"/>
        </w:rPr>
        <w:t xml:space="preserve">(на индивидуальном или общественном транспорте). Любые передвижения осуществляются в соответствии с определенной целью: трудовые, учебные, культурно-бытовые, служебные. </w:t>
      </w:r>
    </w:p>
    <w:p w:rsidR="004957CB" w:rsidRPr="007E2196" w:rsidRDefault="004957CB" w:rsidP="00BC244A">
      <w:pPr>
        <w:pStyle w:val="S5"/>
        <w:spacing w:line="240" w:lineRule="auto"/>
        <w:rPr>
          <w:rFonts w:ascii="Times New Roman" w:hAnsi="Times New Roman"/>
          <w:sz w:val="28"/>
          <w:szCs w:val="28"/>
        </w:rPr>
      </w:pPr>
      <w:r w:rsidRPr="007E2196">
        <w:rPr>
          <w:rFonts w:ascii="Times New Roman" w:hAnsi="Times New Roman"/>
          <w:sz w:val="28"/>
          <w:szCs w:val="28"/>
        </w:rPr>
        <w:t xml:space="preserve">Трудовые − поездки на работу, с работы. Эти передвижения наиболее устойчивые и составляют 50−60%. </w:t>
      </w:r>
    </w:p>
    <w:p w:rsidR="004957CB" w:rsidRPr="007E2196" w:rsidRDefault="004957CB" w:rsidP="00BC244A">
      <w:pPr>
        <w:pStyle w:val="S5"/>
        <w:spacing w:line="240" w:lineRule="auto"/>
        <w:rPr>
          <w:rFonts w:ascii="Times New Roman" w:hAnsi="Times New Roman"/>
          <w:sz w:val="28"/>
          <w:szCs w:val="28"/>
        </w:rPr>
      </w:pPr>
      <w:r w:rsidRPr="007E2196">
        <w:rPr>
          <w:rFonts w:ascii="Times New Roman" w:hAnsi="Times New Roman"/>
          <w:sz w:val="28"/>
          <w:szCs w:val="28"/>
        </w:rPr>
        <w:t>Учебные − поездки учащихся, студентов в учебные заведения и обратно. Доля передвижений, в соответствии с этой целью, составляет 15−25%.</w:t>
      </w:r>
    </w:p>
    <w:p w:rsidR="004957CB" w:rsidRPr="007E2196" w:rsidRDefault="004957CB" w:rsidP="00BC244A">
      <w:pPr>
        <w:pStyle w:val="S5"/>
        <w:spacing w:line="240" w:lineRule="auto"/>
        <w:rPr>
          <w:rFonts w:ascii="Times New Roman" w:hAnsi="Times New Roman"/>
          <w:sz w:val="28"/>
          <w:szCs w:val="28"/>
        </w:rPr>
      </w:pPr>
      <w:r w:rsidRPr="007E2196">
        <w:rPr>
          <w:rFonts w:ascii="Times New Roman" w:hAnsi="Times New Roman"/>
          <w:sz w:val="28"/>
          <w:szCs w:val="28"/>
        </w:rPr>
        <w:t>Культурно-бытовые − поездки по различным личным и бытовым нуждам, являющиеся эпизодическими и зависящие от доходов, социального статуса, рода занятий, возраста и др.</w:t>
      </w:r>
    </w:p>
    <w:p w:rsidR="004957CB" w:rsidRPr="007E2196" w:rsidRDefault="004957CB" w:rsidP="00BC244A">
      <w:pPr>
        <w:pStyle w:val="S5"/>
        <w:spacing w:line="240" w:lineRule="auto"/>
        <w:rPr>
          <w:rFonts w:ascii="Times New Roman" w:hAnsi="Times New Roman"/>
          <w:sz w:val="28"/>
          <w:szCs w:val="28"/>
        </w:rPr>
      </w:pPr>
      <w:r w:rsidRPr="007E2196">
        <w:rPr>
          <w:rFonts w:ascii="Times New Roman" w:hAnsi="Times New Roman"/>
          <w:sz w:val="28"/>
          <w:szCs w:val="28"/>
        </w:rPr>
        <w:t>Служебные − поездки в рабочее время при производственной необходимости или выполнении служебных обязанностей.</w:t>
      </w:r>
    </w:p>
    <w:p w:rsidR="004957CB" w:rsidRPr="00D322A2" w:rsidRDefault="004957CB" w:rsidP="00BC244A">
      <w:pPr>
        <w:pStyle w:val="S5"/>
        <w:spacing w:line="240" w:lineRule="auto"/>
        <w:rPr>
          <w:rFonts w:ascii="Times New Roman" w:hAnsi="Times New Roman"/>
          <w:sz w:val="28"/>
          <w:szCs w:val="28"/>
        </w:rPr>
      </w:pPr>
      <w:proofErr w:type="gramStart"/>
      <w:r w:rsidRPr="00D322A2">
        <w:rPr>
          <w:rFonts w:ascii="Times New Roman" w:hAnsi="Times New Roman"/>
          <w:sz w:val="28"/>
          <w:szCs w:val="28"/>
        </w:rPr>
        <w:t xml:space="preserve">Выбор способа передвижения, вида транспорта и степени </w:t>
      </w:r>
      <w:r w:rsidR="00F7742D">
        <w:rPr>
          <w:rFonts w:ascii="Times New Roman" w:hAnsi="Times New Roman"/>
          <w:sz w:val="28"/>
          <w:szCs w:val="28"/>
        </w:rPr>
        <w:br/>
      </w:r>
      <w:r w:rsidRPr="00D322A2">
        <w:rPr>
          <w:rFonts w:ascii="Times New Roman" w:hAnsi="Times New Roman"/>
          <w:sz w:val="28"/>
          <w:szCs w:val="28"/>
        </w:rPr>
        <w:t xml:space="preserve">их использования зависят от ряда факторов: социальные (социальный статус, семейное положение, принадлежность к </w:t>
      </w:r>
      <w:proofErr w:type="spellStart"/>
      <w:r w:rsidRPr="00D322A2">
        <w:rPr>
          <w:rFonts w:ascii="Times New Roman" w:hAnsi="Times New Roman"/>
          <w:sz w:val="28"/>
          <w:szCs w:val="28"/>
        </w:rPr>
        <w:t>референтной</w:t>
      </w:r>
      <w:proofErr w:type="spellEnd"/>
      <w:r w:rsidRPr="00D322A2">
        <w:rPr>
          <w:rFonts w:ascii="Times New Roman" w:hAnsi="Times New Roman"/>
          <w:sz w:val="28"/>
          <w:szCs w:val="28"/>
        </w:rPr>
        <w:t xml:space="preserve"> группе), личностные (возраст, этап жизненного цикла семьи, род занятий, экономическое положение, образ жизни, представление о себе), культурные (культура, субкультура, принадлежность к социальному классу), психологические (мотивация), состояние развития транспортной системы, качество транспортного обслуживания территории, уровень автомобилизации, расстояние передвижения и др.</w:t>
      </w:r>
      <w:proofErr w:type="gramEnd"/>
    </w:p>
    <w:p w:rsidR="00A8653D" w:rsidRPr="00D322A2" w:rsidRDefault="00A8653D" w:rsidP="00BC244A">
      <w:pPr>
        <w:pStyle w:val="S5"/>
        <w:spacing w:line="240" w:lineRule="auto"/>
        <w:rPr>
          <w:rFonts w:ascii="Times New Roman" w:hAnsi="Times New Roman"/>
          <w:sz w:val="28"/>
          <w:szCs w:val="28"/>
        </w:rPr>
      </w:pPr>
    </w:p>
    <w:p w:rsidR="00D51EDA" w:rsidRPr="00D322A2" w:rsidRDefault="00D51EDA" w:rsidP="00BC244A">
      <w:pPr>
        <w:pStyle w:val="S5"/>
        <w:spacing w:line="240" w:lineRule="auto"/>
        <w:jc w:val="center"/>
        <w:rPr>
          <w:rFonts w:ascii="Times New Roman" w:hAnsi="Times New Roman"/>
          <w:b/>
          <w:sz w:val="28"/>
          <w:szCs w:val="28"/>
        </w:rPr>
      </w:pPr>
      <w:r w:rsidRPr="00D322A2">
        <w:rPr>
          <w:rFonts w:ascii="Times New Roman" w:hAnsi="Times New Roman"/>
          <w:b/>
          <w:sz w:val="28"/>
          <w:szCs w:val="28"/>
        </w:rPr>
        <w:lastRenderedPageBreak/>
        <w:t>2.3. Прогноз развития транспортной инфраструктуры по видам транспорта</w:t>
      </w:r>
    </w:p>
    <w:p w:rsidR="00573571" w:rsidRPr="00D322A2" w:rsidRDefault="00573571" w:rsidP="00BC244A">
      <w:pPr>
        <w:pStyle w:val="S5"/>
        <w:spacing w:line="240" w:lineRule="auto"/>
        <w:rPr>
          <w:rFonts w:ascii="Times New Roman" w:hAnsi="Times New Roman"/>
          <w:sz w:val="28"/>
          <w:szCs w:val="28"/>
        </w:rPr>
      </w:pPr>
    </w:p>
    <w:p w:rsidR="00573571" w:rsidRPr="00573571" w:rsidRDefault="00573571" w:rsidP="00BC244A">
      <w:pPr>
        <w:pStyle w:val="S5"/>
        <w:spacing w:line="240" w:lineRule="auto"/>
        <w:rPr>
          <w:rFonts w:ascii="Times New Roman" w:hAnsi="Times New Roman"/>
          <w:sz w:val="28"/>
          <w:szCs w:val="28"/>
        </w:rPr>
      </w:pPr>
      <w:r w:rsidRPr="00573571">
        <w:rPr>
          <w:rFonts w:ascii="Times New Roman" w:hAnsi="Times New Roman"/>
          <w:sz w:val="28"/>
          <w:szCs w:val="28"/>
        </w:rPr>
        <w:t xml:space="preserve">В основе развития транспортной инфраструктуры лежит развитие опорной транспортной сети. Развитие общего транспортного пространства и развитие транспортного комплекса рассматривается как одна из приоритетных задач государства. </w:t>
      </w:r>
    </w:p>
    <w:p w:rsidR="00573571" w:rsidRPr="00573571" w:rsidRDefault="00573571" w:rsidP="00BC244A">
      <w:pPr>
        <w:pStyle w:val="S5"/>
        <w:spacing w:line="240" w:lineRule="auto"/>
        <w:rPr>
          <w:rFonts w:ascii="Times New Roman" w:hAnsi="Times New Roman"/>
          <w:sz w:val="28"/>
          <w:szCs w:val="28"/>
        </w:rPr>
      </w:pPr>
      <w:r w:rsidRPr="00573571">
        <w:rPr>
          <w:rFonts w:ascii="Times New Roman" w:hAnsi="Times New Roman"/>
          <w:sz w:val="28"/>
          <w:szCs w:val="28"/>
        </w:rPr>
        <w:t xml:space="preserve">Транспортная инфраструктура должна обеспечивать комфортную доступность территорий всего </w:t>
      </w:r>
      <w:r w:rsidR="006363EE">
        <w:rPr>
          <w:rFonts w:ascii="Times New Roman" w:hAnsi="Times New Roman"/>
          <w:sz w:val="28"/>
          <w:szCs w:val="28"/>
        </w:rPr>
        <w:t xml:space="preserve">городского </w:t>
      </w:r>
      <w:r w:rsidRPr="00573571">
        <w:rPr>
          <w:rFonts w:ascii="Times New Roman" w:hAnsi="Times New Roman"/>
          <w:sz w:val="28"/>
          <w:szCs w:val="28"/>
        </w:rPr>
        <w:t xml:space="preserve">поселения, а также безопасность </w:t>
      </w:r>
      <w:r w:rsidR="00F7742D">
        <w:rPr>
          <w:rFonts w:ascii="Times New Roman" w:hAnsi="Times New Roman"/>
          <w:sz w:val="28"/>
          <w:szCs w:val="28"/>
        </w:rPr>
        <w:br/>
      </w:r>
      <w:r w:rsidRPr="00573571">
        <w:rPr>
          <w:rFonts w:ascii="Times New Roman" w:hAnsi="Times New Roman"/>
          <w:sz w:val="28"/>
          <w:szCs w:val="28"/>
        </w:rPr>
        <w:t xml:space="preserve">и надежность внутренних и внешних транспортных связей в условиях прогнозируемого роста подвижности населения и объемов пассажирских </w:t>
      </w:r>
      <w:r w:rsidR="00F7742D">
        <w:rPr>
          <w:rFonts w:ascii="Times New Roman" w:hAnsi="Times New Roman"/>
          <w:sz w:val="28"/>
          <w:szCs w:val="28"/>
        </w:rPr>
        <w:br/>
      </w:r>
      <w:r w:rsidRPr="00573571">
        <w:rPr>
          <w:rFonts w:ascii="Times New Roman" w:hAnsi="Times New Roman"/>
          <w:sz w:val="28"/>
          <w:szCs w:val="28"/>
        </w:rPr>
        <w:t xml:space="preserve">и грузовых перевозок. Эти задачи требуют развития единой транспортной системы, обеспечивающей взаимодействие индивидуального и общественного транспорта, улучшение транспортного обслуживания населения, возможность альтернативного выбора потребителем видов транспортного обслуживания. </w:t>
      </w:r>
    </w:p>
    <w:p w:rsidR="00573571" w:rsidRPr="00573571" w:rsidRDefault="00573571" w:rsidP="00BC244A">
      <w:pPr>
        <w:pStyle w:val="S5"/>
        <w:spacing w:line="240" w:lineRule="auto"/>
        <w:rPr>
          <w:rFonts w:ascii="Times New Roman" w:hAnsi="Times New Roman"/>
          <w:sz w:val="28"/>
          <w:szCs w:val="28"/>
        </w:rPr>
      </w:pPr>
      <w:r w:rsidRPr="00573571">
        <w:rPr>
          <w:rFonts w:ascii="Times New Roman" w:hAnsi="Times New Roman"/>
          <w:sz w:val="28"/>
          <w:szCs w:val="28"/>
        </w:rPr>
        <w:t xml:space="preserve">В целях устойчивого </w:t>
      </w:r>
      <w:r w:rsidRPr="00F00B58">
        <w:rPr>
          <w:rFonts w:ascii="Times New Roman" w:hAnsi="Times New Roman"/>
          <w:sz w:val="28"/>
          <w:szCs w:val="28"/>
        </w:rPr>
        <w:t xml:space="preserve">развития Белгородского района </w:t>
      </w:r>
      <w:r w:rsidRPr="00573571">
        <w:rPr>
          <w:rFonts w:ascii="Times New Roman" w:hAnsi="Times New Roman"/>
          <w:sz w:val="28"/>
          <w:szCs w:val="28"/>
        </w:rPr>
        <w:t>решение транспортных проблем предполагает создание развитой транспортной инфраструктуры внешних связей с выносом транзитных потоков за границы района и обеспечение высокого уровня сервисного обслуживания автомобилистов.</w:t>
      </w:r>
    </w:p>
    <w:p w:rsidR="00573571" w:rsidRPr="00573571" w:rsidRDefault="00573571" w:rsidP="00BC244A">
      <w:pPr>
        <w:pStyle w:val="S5"/>
        <w:spacing w:line="240" w:lineRule="auto"/>
        <w:rPr>
          <w:rFonts w:ascii="Times New Roman" w:hAnsi="Times New Roman"/>
          <w:sz w:val="28"/>
          <w:szCs w:val="28"/>
        </w:rPr>
      </w:pPr>
      <w:r w:rsidRPr="00573571">
        <w:rPr>
          <w:rFonts w:ascii="Times New Roman" w:hAnsi="Times New Roman"/>
          <w:sz w:val="28"/>
          <w:szCs w:val="28"/>
        </w:rPr>
        <w:t>При разработке проектных предложений по транспортной сети местного значения основными принципами являлись:</w:t>
      </w:r>
    </w:p>
    <w:p w:rsidR="00573571" w:rsidRPr="00573571" w:rsidRDefault="00573571" w:rsidP="00BC244A">
      <w:pPr>
        <w:pStyle w:val="S5"/>
        <w:spacing w:line="240" w:lineRule="auto"/>
        <w:rPr>
          <w:rFonts w:ascii="Times New Roman" w:hAnsi="Times New Roman"/>
          <w:sz w:val="28"/>
          <w:szCs w:val="28"/>
        </w:rPr>
      </w:pPr>
      <w:r w:rsidRPr="00573571">
        <w:rPr>
          <w:rFonts w:ascii="Times New Roman" w:hAnsi="Times New Roman"/>
          <w:sz w:val="28"/>
          <w:szCs w:val="28"/>
        </w:rPr>
        <w:t xml:space="preserve">- обеспечение кратчайших связей всех населенных пунктов с центром </w:t>
      </w:r>
      <w:r w:rsidR="006363EE">
        <w:rPr>
          <w:rFonts w:ascii="Times New Roman" w:hAnsi="Times New Roman"/>
          <w:sz w:val="28"/>
          <w:szCs w:val="28"/>
        </w:rPr>
        <w:t xml:space="preserve">городского </w:t>
      </w:r>
      <w:r w:rsidRPr="00573571">
        <w:rPr>
          <w:rFonts w:ascii="Times New Roman" w:hAnsi="Times New Roman"/>
          <w:sz w:val="28"/>
          <w:szCs w:val="28"/>
        </w:rPr>
        <w:t xml:space="preserve">поселения и между территориями поселений в пределах района </w:t>
      </w:r>
      <w:r w:rsidR="00F7742D">
        <w:rPr>
          <w:rFonts w:ascii="Times New Roman" w:hAnsi="Times New Roman"/>
          <w:sz w:val="28"/>
          <w:szCs w:val="28"/>
        </w:rPr>
        <w:br/>
      </w:r>
      <w:r w:rsidRPr="00573571">
        <w:rPr>
          <w:rFonts w:ascii="Times New Roman" w:hAnsi="Times New Roman"/>
          <w:sz w:val="28"/>
          <w:szCs w:val="28"/>
        </w:rPr>
        <w:t>в обход районного центра;</w:t>
      </w:r>
    </w:p>
    <w:p w:rsidR="00573571" w:rsidRPr="00573571" w:rsidRDefault="00573571" w:rsidP="00BC244A">
      <w:pPr>
        <w:pStyle w:val="S5"/>
        <w:spacing w:line="240" w:lineRule="auto"/>
        <w:rPr>
          <w:rFonts w:ascii="Times New Roman" w:hAnsi="Times New Roman"/>
          <w:sz w:val="28"/>
          <w:szCs w:val="28"/>
        </w:rPr>
      </w:pPr>
      <w:r w:rsidRPr="00573571">
        <w:rPr>
          <w:rFonts w:ascii="Times New Roman" w:hAnsi="Times New Roman"/>
          <w:sz w:val="28"/>
          <w:szCs w:val="28"/>
        </w:rPr>
        <w:t xml:space="preserve">- обеспечение кратчайших выходов всех населенных пунктов </w:t>
      </w:r>
      <w:r w:rsidR="00F7742D">
        <w:rPr>
          <w:rFonts w:ascii="Times New Roman" w:hAnsi="Times New Roman"/>
          <w:sz w:val="28"/>
          <w:szCs w:val="28"/>
        </w:rPr>
        <w:br/>
      </w:r>
      <w:r w:rsidRPr="00573571">
        <w:rPr>
          <w:rFonts w:ascii="Times New Roman" w:hAnsi="Times New Roman"/>
          <w:sz w:val="28"/>
          <w:szCs w:val="28"/>
        </w:rPr>
        <w:t>на региональную сеть автодорог, которая обеспечивает внешние связи;</w:t>
      </w:r>
    </w:p>
    <w:p w:rsidR="00573571" w:rsidRPr="00573571" w:rsidRDefault="00573571" w:rsidP="00BC244A">
      <w:pPr>
        <w:pStyle w:val="S5"/>
        <w:spacing w:line="240" w:lineRule="auto"/>
        <w:rPr>
          <w:rFonts w:ascii="Times New Roman" w:hAnsi="Times New Roman"/>
          <w:sz w:val="28"/>
          <w:szCs w:val="28"/>
        </w:rPr>
      </w:pPr>
      <w:r w:rsidRPr="00573571">
        <w:rPr>
          <w:rFonts w:ascii="Times New Roman" w:hAnsi="Times New Roman"/>
          <w:sz w:val="28"/>
          <w:szCs w:val="28"/>
        </w:rPr>
        <w:t>- обеспечение подъездов с твердым покрытием к объектам агропромышленного комплекса.</w:t>
      </w:r>
    </w:p>
    <w:p w:rsidR="00B00318" w:rsidRPr="00F00B58" w:rsidRDefault="00D322A2" w:rsidP="00BC244A">
      <w:pPr>
        <w:pStyle w:val="S5"/>
        <w:spacing w:line="240" w:lineRule="auto"/>
        <w:rPr>
          <w:rFonts w:ascii="Times New Roman" w:hAnsi="Times New Roman"/>
          <w:sz w:val="28"/>
          <w:szCs w:val="28"/>
        </w:rPr>
      </w:pPr>
      <w:r w:rsidRPr="00F00B58">
        <w:rPr>
          <w:rFonts w:ascii="Times New Roman" w:hAnsi="Times New Roman"/>
          <w:sz w:val="28"/>
          <w:szCs w:val="28"/>
        </w:rPr>
        <w:t>На территории Белгородского района реализуется муниципальная программа «Совершенствование и развитие транспортной системы и дорожной сети Белгородского района на 2015 – 2020 годы»</w:t>
      </w:r>
      <w:r w:rsidR="00B00318" w:rsidRPr="00F00B58">
        <w:rPr>
          <w:rFonts w:ascii="Times New Roman" w:hAnsi="Times New Roman"/>
          <w:sz w:val="28"/>
          <w:szCs w:val="28"/>
        </w:rPr>
        <w:t>.</w:t>
      </w:r>
    </w:p>
    <w:p w:rsidR="00B00318" w:rsidRPr="00F00B58" w:rsidRDefault="00B00318" w:rsidP="00BC244A">
      <w:pPr>
        <w:pStyle w:val="ConsPlusNormal"/>
        <w:ind w:firstLine="709"/>
        <w:jc w:val="both"/>
        <w:rPr>
          <w:rFonts w:ascii="Times New Roman" w:hAnsi="Times New Roman" w:cs="Times New Roman"/>
          <w:sz w:val="28"/>
          <w:szCs w:val="28"/>
        </w:rPr>
      </w:pPr>
      <w:r w:rsidRPr="00F00B58">
        <w:rPr>
          <w:rFonts w:ascii="Times New Roman" w:hAnsi="Times New Roman" w:cs="Times New Roman"/>
          <w:sz w:val="28"/>
          <w:szCs w:val="28"/>
        </w:rPr>
        <w:t xml:space="preserve">Приоритеты муниципальной политики в сфере реализации муниципальной программы определены в </w:t>
      </w:r>
      <w:hyperlink r:id="rId16" w:tooltip="Постановление правительства Белгородской обл. от 25.01.2010 N 27-пп (ред. от 03.06.2013) &quot;Об утверждении Стратегии социально-экономического развития Белгородской области на период до 2025 года&quot;{КонсультантПлюс}" w:history="1">
        <w:r w:rsidRPr="00F00B58">
          <w:rPr>
            <w:rFonts w:ascii="Times New Roman" w:hAnsi="Times New Roman" w:cs="Times New Roman"/>
            <w:sz w:val="28"/>
            <w:szCs w:val="28"/>
          </w:rPr>
          <w:t>Стратегии</w:t>
        </w:r>
      </w:hyperlink>
      <w:r w:rsidRPr="00F00B58">
        <w:rPr>
          <w:rFonts w:ascii="Times New Roman" w:hAnsi="Times New Roman" w:cs="Times New Roman"/>
          <w:sz w:val="28"/>
          <w:szCs w:val="28"/>
        </w:rPr>
        <w:t xml:space="preserve"> </w:t>
      </w:r>
      <w:r w:rsidR="00F7742D" w:rsidRPr="00F00B58">
        <w:rPr>
          <w:rFonts w:ascii="Times New Roman" w:hAnsi="Times New Roman" w:cs="Times New Roman"/>
          <w:sz w:val="28"/>
          <w:szCs w:val="28"/>
        </w:rPr>
        <w:br/>
      </w:r>
      <w:r w:rsidRPr="00F00B58">
        <w:rPr>
          <w:rFonts w:ascii="Times New Roman" w:hAnsi="Times New Roman" w:cs="Times New Roman"/>
          <w:sz w:val="28"/>
          <w:szCs w:val="28"/>
        </w:rPr>
        <w:t xml:space="preserve">социально-экономического развития Белгородского района на период </w:t>
      </w:r>
      <w:r w:rsidR="00F7742D" w:rsidRPr="00F00B58">
        <w:rPr>
          <w:rFonts w:ascii="Times New Roman" w:hAnsi="Times New Roman" w:cs="Times New Roman"/>
          <w:sz w:val="28"/>
          <w:szCs w:val="28"/>
        </w:rPr>
        <w:br/>
      </w:r>
      <w:r w:rsidRPr="00F00B58">
        <w:rPr>
          <w:rFonts w:ascii="Times New Roman" w:hAnsi="Times New Roman" w:cs="Times New Roman"/>
          <w:sz w:val="28"/>
          <w:szCs w:val="28"/>
        </w:rPr>
        <w:t>до 2025 года. В соответствии с данным документом одним из стратегических направлений является обеспечение высокого качества жизни населения района, что включает в себя достойный уровень жизни граждан независимо от места проживания, создание условий для повышения степени однородности социально-экономического развития городских и сельских поселений района, комплексного устойчивого развития населенных пунктов района.</w:t>
      </w:r>
    </w:p>
    <w:p w:rsidR="00B00318" w:rsidRPr="00F00B58" w:rsidRDefault="00B00318" w:rsidP="00BC244A">
      <w:pPr>
        <w:pStyle w:val="ConsPlusNormal"/>
        <w:ind w:firstLine="709"/>
        <w:jc w:val="both"/>
        <w:rPr>
          <w:rFonts w:ascii="Times New Roman" w:hAnsi="Times New Roman" w:cs="Times New Roman"/>
          <w:sz w:val="28"/>
          <w:szCs w:val="28"/>
        </w:rPr>
      </w:pPr>
      <w:r w:rsidRPr="00F00B58">
        <w:rPr>
          <w:rFonts w:ascii="Times New Roman" w:hAnsi="Times New Roman" w:cs="Times New Roman"/>
          <w:sz w:val="28"/>
          <w:szCs w:val="28"/>
        </w:rPr>
        <w:lastRenderedPageBreak/>
        <w:t>Таким образом, исходя из обозначенной стратегической задачи, целью муниципальной программы является создание условий для устойчивого функционирования транспортной системы и дорожной сети Белгородского района в соответствии с социально-экономическими потребностями населения.</w:t>
      </w:r>
    </w:p>
    <w:p w:rsidR="00B00318" w:rsidRPr="00F00B58" w:rsidRDefault="00B00318" w:rsidP="00BC244A">
      <w:pPr>
        <w:pStyle w:val="ConsPlusNormal"/>
        <w:ind w:firstLine="709"/>
        <w:jc w:val="both"/>
        <w:rPr>
          <w:rFonts w:ascii="Times New Roman" w:hAnsi="Times New Roman" w:cs="Times New Roman"/>
          <w:sz w:val="28"/>
          <w:szCs w:val="28"/>
        </w:rPr>
      </w:pPr>
      <w:r w:rsidRPr="00F00B58">
        <w:rPr>
          <w:rFonts w:ascii="Times New Roman" w:hAnsi="Times New Roman" w:cs="Times New Roman"/>
          <w:sz w:val="28"/>
          <w:szCs w:val="28"/>
        </w:rPr>
        <w:t>Для достижения указанной цели необходимо решить следующие задачи:</w:t>
      </w:r>
    </w:p>
    <w:p w:rsidR="00B00318" w:rsidRPr="00F00B58" w:rsidRDefault="00B00318" w:rsidP="00BC244A">
      <w:pPr>
        <w:pStyle w:val="ConsPlusNormal"/>
        <w:ind w:firstLine="709"/>
        <w:jc w:val="both"/>
        <w:rPr>
          <w:rFonts w:ascii="Times New Roman" w:hAnsi="Times New Roman" w:cs="Times New Roman"/>
          <w:sz w:val="28"/>
          <w:szCs w:val="28"/>
        </w:rPr>
      </w:pPr>
      <w:r w:rsidRPr="00F00B58">
        <w:rPr>
          <w:rFonts w:ascii="Times New Roman" w:hAnsi="Times New Roman" w:cs="Times New Roman"/>
          <w:sz w:val="28"/>
          <w:szCs w:val="28"/>
        </w:rPr>
        <w:t>1. Сохранность и развитие автомобильных дорог общего пользования местного значения в соответствии с темпами экономического развития Белгородского района, ростом уровня автомобилизации и объемов автомобильных перевозок;</w:t>
      </w:r>
    </w:p>
    <w:p w:rsidR="00B00318" w:rsidRPr="00F00B58" w:rsidRDefault="00B00318" w:rsidP="00BC244A">
      <w:pPr>
        <w:pStyle w:val="ConsPlusNormal"/>
        <w:ind w:firstLine="709"/>
        <w:jc w:val="both"/>
        <w:rPr>
          <w:rFonts w:ascii="Times New Roman" w:hAnsi="Times New Roman" w:cs="Times New Roman"/>
          <w:sz w:val="28"/>
          <w:szCs w:val="28"/>
        </w:rPr>
      </w:pPr>
      <w:r w:rsidRPr="00F00B58">
        <w:rPr>
          <w:rFonts w:ascii="Times New Roman" w:hAnsi="Times New Roman" w:cs="Times New Roman"/>
          <w:sz w:val="28"/>
          <w:szCs w:val="28"/>
        </w:rPr>
        <w:t>2. Создание условий для устойчивого функционирования системы пассажирских перевозок в Белгородском районе;</w:t>
      </w:r>
    </w:p>
    <w:p w:rsidR="00B00318" w:rsidRDefault="00B00318" w:rsidP="00BC24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w:t>
      </w:r>
      <w:r w:rsidRPr="00A84D68">
        <w:rPr>
          <w:rFonts w:ascii="Times New Roman" w:hAnsi="Times New Roman" w:cs="Times New Roman"/>
          <w:sz w:val="28"/>
          <w:szCs w:val="28"/>
        </w:rPr>
        <w:t>овышение уровня благоустройства дворовых территорий прилегающих к многоквартирным домам</w:t>
      </w:r>
      <w:r>
        <w:rPr>
          <w:rFonts w:ascii="Times New Roman" w:hAnsi="Times New Roman" w:cs="Times New Roman"/>
          <w:sz w:val="28"/>
          <w:szCs w:val="28"/>
        </w:rPr>
        <w:t>.</w:t>
      </w:r>
    </w:p>
    <w:p w:rsidR="00B00318" w:rsidRPr="00984A8F" w:rsidRDefault="00B00318" w:rsidP="00BC244A">
      <w:pPr>
        <w:pStyle w:val="ConsPlusNormal"/>
        <w:ind w:firstLine="709"/>
        <w:jc w:val="both"/>
        <w:rPr>
          <w:rFonts w:ascii="Times New Roman" w:hAnsi="Times New Roman" w:cs="Times New Roman"/>
          <w:sz w:val="28"/>
          <w:szCs w:val="28"/>
        </w:rPr>
      </w:pPr>
      <w:r w:rsidRPr="00984A8F">
        <w:rPr>
          <w:rFonts w:ascii="Times New Roman" w:hAnsi="Times New Roman" w:cs="Times New Roman"/>
          <w:sz w:val="28"/>
          <w:szCs w:val="28"/>
        </w:rPr>
        <w:t>Реализация муниципальной пр</w:t>
      </w:r>
      <w:r>
        <w:rPr>
          <w:rFonts w:ascii="Times New Roman" w:hAnsi="Times New Roman" w:cs="Times New Roman"/>
          <w:sz w:val="28"/>
          <w:szCs w:val="28"/>
        </w:rPr>
        <w:t xml:space="preserve">ограммы предусмотрена на 2015 </w:t>
      </w:r>
      <w:r w:rsidRPr="00BF229E">
        <w:rPr>
          <w:rFonts w:ascii="Times New Roman" w:hAnsi="Times New Roman" w:cs="Times New Roman"/>
          <w:sz w:val="28"/>
          <w:szCs w:val="28"/>
        </w:rPr>
        <w:t>–</w:t>
      </w:r>
      <w:r>
        <w:rPr>
          <w:rFonts w:ascii="Times New Roman" w:hAnsi="Times New Roman" w:cs="Times New Roman"/>
          <w:sz w:val="28"/>
          <w:szCs w:val="28"/>
        </w:rPr>
        <w:t xml:space="preserve"> </w:t>
      </w:r>
      <w:r w:rsidR="00F7742D">
        <w:rPr>
          <w:rFonts w:ascii="Times New Roman" w:hAnsi="Times New Roman" w:cs="Times New Roman"/>
          <w:sz w:val="28"/>
          <w:szCs w:val="28"/>
        </w:rPr>
        <w:br/>
      </w:r>
      <w:r w:rsidRPr="00984A8F">
        <w:rPr>
          <w:rFonts w:ascii="Times New Roman" w:hAnsi="Times New Roman" w:cs="Times New Roman"/>
          <w:sz w:val="28"/>
          <w:szCs w:val="28"/>
        </w:rPr>
        <w:t>2020 годы.</w:t>
      </w:r>
    </w:p>
    <w:p w:rsidR="006816F8" w:rsidRPr="007E2196" w:rsidRDefault="006816F8" w:rsidP="00BC244A">
      <w:pPr>
        <w:pStyle w:val="S5"/>
        <w:spacing w:line="240" w:lineRule="auto"/>
        <w:jc w:val="center"/>
        <w:rPr>
          <w:rFonts w:ascii="Times New Roman" w:hAnsi="Times New Roman"/>
          <w:b/>
          <w:sz w:val="28"/>
          <w:szCs w:val="28"/>
        </w:rPr>
      </w:pPr>
    </w:p>
    <w:p w:rsidR="00D51EDA" w:rsidRDefault="00D51EDA" w:rsidP="00BC244A">
      <w:pPr>
        <w:pStyle w:val="S5"/>
        <w:spacing w:line="240" w:lineRule="auto"/>
        <w:jc w:val="center"/>
        <w:rPr>
          <w:rFonts w:ascii="Times New Roman" w:hAnsi="Times New Roman"/>
          <w:b/>
          <w:sz w:val="28"/>
          <w:szCs w:val="28"/>
        </w:rPr>
      </w:pPr>
      <w:r w:rsidRPr="007E2196">
        <w:rPr>
          <w:rFonts w:ascii="Times New Roman" w:hAnsi="Times New Roman"/>
          <w:b/>
          <w:sz w:val="28"/>
          <w:szCs w:val="28"/>
        </w:rPr>
        <w:t>2.4. Прогноз развития дорожной сети поселения</w:t>
      </w:r>
    </w:p>
    <w:p w:rsidR="00B00318" w:rsidRPr="007E2196" w:rsidRDefault="00B00318" w:rsidP="00BC244A">
      <w:pPr>
        <w:pStyle w:val="S5"/>
        <w:spacing w:line="240" w:lineRule="auto"/>
        <w:jc w:val="center"/>
        <w:rPr>
          <w:rFonts w:ascii="Times New Roman" w:hAnsi="Times New Roman"/>
          <w:b/>
          <w:sz w:val="28"/>
          <w:szCs w:val="28"/>
        </w:rPr>
      </w:pPr>
    </w:p>
    <w:p w:rsidR="006071B3" w:rsidRPr="007E2196" w:rsidRDefault="006071B3" w:rsidP="00BC244A">
      <w:pPr>
        <w:pStyle w:val="ConsPlusNormal"/>
        <w:widowControl/>
        <w:ind w:firstLine="708"/>
        <w:jc w:val="both"/>
        <w:rPr>
          <w:rFonts w:ascii="Times New Roman" w:hAnsi="Times New Roman" w:cs="Times New Roman"/>
          <w:sz w:val="28"/>
          <w:szCs w:val="28"/>
        </w:rPr>
      </w:pPr>
      <w:r w:rsidRPr="007E2196">
        <w:rPr>
          <w:rFonts w:ascii="Times New Roman" w:hAnsi="Times New Roman" w:cs="Times New Roman"/>
          <w:sz w:val="28"/>
          <w:szCs w:val="28"/>
        </w:rPr>
        <w:t xml:space="preserve">Основными направлениями развития дорожной сети поселения в период реализации Программы будет являться сохранение протяженности, соответствующим нормативным требованиям, автомобильных дорог общего пользования за счет ремонта и капитального </w:t>
      </w:r>
      <w:proofErr w:type="gramStart"/>
      <w:r w:rsidRPr="007E2196">
        <w:rPr>
          <w:rFonts w:ascii="Times New Roman" w:hAnsi="Times New Roman" w:cs="Times New Roman"/>
          <w:sz w:val="28"/>
          <w:szCs w:val="28"/>
        </w:rPr>
        <w:t>ремонта</w:t>
      </w:r>
      <w:proofErr w:type="gramEnd"/>
      <w:r w:rsidRPr="007E2196">
        <w:rPr>
          <w:rFonts w:ascii="Times New Roman" w:hAnsi="Times New Roman" w:cs="Times New Roman"/>
          <w:sz w:val="28"/>
          <w:szCs w:val="28"/>
        </w:rPr>
        <w:t xml:space="preserve"> автомобильных дорог, </w:t>
      </w:r>
      <w:r w:rsidR="00F7742D">
        <w:rPr>
          <w:rFonts w:ascii="Times New Roman" w:hAnsi="Times New Roman" w:cs="Times New Roman"/>
          <w:sz w:val="28"/>
          <w:szCs w:val="28"/>
        </w:rPr>
        <w:br/>
      </w:r>
      <w:r w:rsidRPr="007E2196">
        <w:rPr>
          <w:rFonts w:ascii="Times New Roman" w:hAnsi="Times New Roman" w:cs="Times New Roman"/>
          <w:sz w:val="28"/>
          <w:szCs w:val="28"/>
        </w:rPr>
        <w:t>а также строительство дорог в новых микрорайонах на вновь образовавшихся улицах, поддержание автомобильных дорог на уровне соответствующем категории дороги, путем нормативного содержания дорог, повышения качества и безопасности дорожной сети.</w:t>
      </w:r>
    </w:p>
    <w:p w:rsidR="006071B3" w:rsidRPr="007E2196" w:rsidRDefault="006071B3" w:rsidP="00BC244A">
      <w:pPr>
        <w:pStyle w:val="S5"/>
        <w:spacing w:line="240" w:lineRule="auto"/>
        <w:rPr>
          <w:rFonts w:ascii="Times New Roman" w:hAnsi="Times New Roman"/>
          <w:sz w:val="28"/>
          <w:szCs w:val="28"/>
        </w:rPr>
      </w:pPr>
    </w:p>
    <w:p w:rsidR="00D51EDA" w:rsidRDefault="00D51EDA" w:rsidP="00BC244A">
      <w:pPr>
        <w:pStyle w:val="S5"/>
        <w:spacing w:line="240" w:lineRule="auto"/>
        <w:ind w:firstLine="709"/>
        <w:jc w:val="center"/>
        <w:rPr>
          <w:rFonts w:ascii="Times New Roman" w:hAnsi="Times New Roman"/>
          <w:b/>
          <w:sz w:val="28"/>
          <w:szCs w:val="28"/>
        </w:rPr>
      </w:pPr>
      <w:r w:rsidRPr="007E2196">
        <w:rPr>
          <w:rFonts w:ascii="Times New Roman" w:hAnsi="Times New Roman"/>
          <w:b/>
          <w:sz w:val="28"/>
          <w:szCs w:val="28"/>
        </w:rPr>
        <w:t>2.</w:t>
      </w:r>
      <w:r w:rsidR="0025156D" w:rsidRPr="007E2196">
        <w:rPr>
          <w:rFonts w:ascii="Times New Roman" w:hAnsi="Times New Roman"/>
          <w:b/>
          <w:sz w:val="28"/>
          <w:szCs w:val="28"/>
        </w:rPr>
        <w:t>5</w:t>
      </w:r>
      <w:r w:rsidRPr="007E2196">
        <w:rPr>
          <w:rFonts w:ascii="Times New Roman" w:hAnsi="Times New Roman"/>
          <w:b/>
          <w:sz w:val="28"/>
          <w:szCs w:val="28"/>
        </w:rPr>
        <w:t>. Прогноз показателей безопасности дорожного движения</w:t>
      </w:r>
    </w:p>
    <w:p w:rsidR="00B00318" w:rsidRPr="007E2196" w:rsidRDefault="00B00318" w:rsidP="00BC244A">
      <w:pPr>
        <w:pStyle w:val="S5"/>
        <w:spacing w:line="240" w:lineRule="auto"/>
        <w:ind w:firstLine="709"/>
        <w:jc w:val="center"/>
        <w:rPr>
          <w:rFonts w:ascii="Times New Roman" w:hAnsi="Times New Roman"/>
          <w:b/>
          <w:sz w:val="28"/>
          <w:szCs w:val="28"/>
        </w:rPr>
      </w:pPr>
    </w:p>
    <w:p w:rsidR="0025156D" w:rsidRPr="007E2196" w:rsidRDefault="0025156D" w:rsidP="00BC244A">
      <w:pPr>
        <w:pStyle w:val="ConsPlusNormal"/>
        <w:widowControl/>
        <w:ind w:firstLine="709"/>
        <w:jc w:val="both"/>
        <w:rPr>
          <w:rFonts w:ascii="Times New Roman" w:hAnsi="Times New Roman" w:cs="Times New Roman"/>
          <w:sz w:val="28"/>
          <w:szCs w:val="28"/>
        </w:rPr>
      </w:pPr>
      <w:r w:rsidRPr="007E2196">
        <w:rPr>
          <w:rFonts w:ascii="Times New Roman" w:hAnsi="Times New Roman" w:cs="Times New Roman"/>
          <w:sz w:val="28"/>
          <w:szCs w:val="28"/>
        </w:rPr>
        <w:t xml:space="preserve">Предполагается незначительный рост аварийности. Это связано </w:t>
      </w:r>
      <w:r w:rsidR="00F7742D">
        <w:rPr>
          <w:rFonts w:ascii="Times New Roman" w:hAnsi="Times New Roman" w:cs="Times New Roman"/>
          <w:sz w:val="28"/>
          <w:szCs w:val="28"/>
        </w:rPr>
        <w:br/>
      </w:r>
      <w:r w:rsidRPr="007E2196">
        <w:rPr>
          <w:rFonts w:ascii="Times New Roman" w:hAnsi="Times New Roman" w:cs="Times New Roman"/>
          <w:sz w:val="28"/>
          <w:szCs w:val="28"/>
        </w:rPr>
        <w:t>с увеличением парка автотранспортных средств и неисполнением участниками дорожного движения правил дорожного движения.</w:t>
      </w:r>
    </w:p>
    <w:p w:rsidR="00D51EDA" w:rsidRPr="007E2196" w:rsidRDefault="0025156D" w:rsidP="00BC244A">
      <w:pPr>
        <w:pStyle w:val="S5"/>
        <w:spacing w:line="240" w:lineRule="auto"/>
        <w:ind w:firstLine="709"/>
        <w:rPr>
          <w:rFonts w:ascii="Times New Roman" w:hAnsi="Times New Roman"/>
          <w:b/>
          <w:color w:val="FF0000"/>
          <w:sz w:val="28"/>
          <w:szCs w:val="28"/>
        </w:rPr>
      </w:pPr>
      <w:proofErr w:type="gramStart"/>
      <w:r w:rsidRPr="007E2196">
        <w:rPr>
          <w:rFonts w:ascii="Times New Roman" w:hAnsi="Times New Roman"/>
          <w:sz w:val="28"/>
          <w:szCs w:val="28"/>
        </w:rPr>
        <w:t xml:space="preserve">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систем </w:t>
      </w:r>
      <w:proofErr w:type="spellStart"/>
      <w:r w:rsidRPr="007E2196">
        <w:rPr>
          <w:rFonts w:ascii="Times New Roman" w:hAnsi="Times New Roman"/>
          <w:sz w:val="28"/>
          <w:szCs w:val="28"/>
        </w:rPr>
        <w:t>видеофиксации</w:t>
      </w:r>
      <w:proofErr w:type="spellEnd"/>
      <w:r w:rsidRPr="007E2196">
        <w:rPr>
          <w:rFonts w:ascii="Times New Roman" w:hAnsi="Times New Roman"/>
          <w:sz w:val="28"/>
          <w:szCs w:val="28"/>
        </w:rPr>
        <w:t xml:space="preserve"> нарушений правил дорожного движения, развитие целевой системы воспитания и обучения детей безопасному поведению на улицах и дорогах, проведение разъяснительной </w:t>
      </w:r>
      <w:r w:rsidR="00F7742D">
        <w:rPr>
          <w:rFonts w:ascii="Times New Roman" w:hAnsi="Times New Roman"/>
          <w:sz w:val="28"/>
          <w:szCs w:val="28"/>
        </w:rPr>
        <w:br/>
      </w:r>
      <w:r w:rsidRPr="007E2196">
        <w:rPr>
          <w:rFonts w:ascii="Times New Roman" w:hAnsi="Times New Roman"/>
          <w:sz w:val="28"/>
          <w:szCs w:val="28"/>
        </w:rPr>
        <w:t xml:space="preserve">и предупредительно-профилактической работы среди населения по вопросам обеспечения безопасности дорожного движения с использованием </w:t>
      </w:r>
      <w:r w:rsidR="00B00318">
        <w:rPr>
          <w:rFonts w:ascii="Times New Roman" w:hAnsi="Times New Roman"/>
          <w:sz w:val="28"/>
          <w:szCs w:val="28"/>
        </w:rPr>
        <w:t>средств массовой информации.</w:t>
      </w:r>
      <w:proofErr w:type="gramEnd"/>
    </w:p>
    <w:p w:rsidR="00375CC1" w:rsidRDefault="00375CC1" w:rsidP="00BC244A">
      <w:pPr>
        <w:pStyle w:val="ConsPlusNormal"/>
        <w:widowControl/>
        <w:ind w:firstLine="708"/>
        <w:jc w:val="center"/>
        <w:rPr>
          <w:rFonts w:ascii="Times New Roman" w:hAnsi="Times New Roman" w:cs="Times New Roman"/>
          <w:b/>
          <w:sz w:val="28"/>
          <w:szCs w:val="28"/>
        </w:rPr>
      </w:pPr>
    </w:p>
    <w:p w:rsidR="0025156D" w:rsidRDefault="00D51EDA" w:rsidP="00BC244A">
      <w:pPr>
        <w:pStyle w:val="ConsPlusNormal"/>
        <w:widowControl/>
        <w:ind w:firstLine="708"/>
        <w:jc w:val="center"/>
        <w:rPr>
          <w:rFonts w:ascii="Times New Roman" w:hAnsi="Times New Roman" w:cs="Times New Roman"/>
          <w:b/>
          <w:sz w:val="28"/>
          <w:szCs w:val="28"/>
        </w:rPr>
      </w:pPr>
      <w:r w:rsidRPr="007E2196">
        <w:rPr>
          <w:rFonts w:ascii="Times New Roman" w:hAnsi="Times New Roman" w:cs="Times New Roman"/>
          <w:b/>
          <w:sz w:val="28"/>
          <w:szCs w:val="28"/>
        </w:rPr>
        <w:t>2.</w:t>
      </w:r>
      <w:r w:rsidR="00365875">
        <w:rPr>
          <w:rFonts w:ascii="Times New Roman" w:hAnsi="Times New Roman" w:cs="Times New Roman"/>
          <w:b/>
          <w:sz w:val="28"/>
          <w:szCs w:val="28"/>
        </w:rPr>
        <w:t>6</w:t>
      </w:r>
      <w:r w:rsidR="0025156D" w:rsidRPr="007E2196">
        <w:rPr>
          <w:rFonts w:ascii="Times New Roman" w:hAnsi="Times New Roman" w:cs="Times New Roman"/>
          <w:b/>
          <w:sz w:val="28"/>
          <w:szCs w:val="28"/>
        </w:rPr>
        <w:t xml:space="preserve"> Прогноз негативного воздействия транспортной инфраструктуры на окружающую среду и здоровье населения</w:t>
      </w:r>
    </w:p>
    <w:p w:rsidR="00B00318" w:rsidRPr="007E2196" w:rsidRDefault="00B00318" w:rsidP="00BC244A">
      <w:pPr>
        <w:pStyle w:val="ConsPlusNormal"/>
        <w:widowControl/>
        <w:ind w:firstLine="708"/>
        <w:jc w:val="center"/>
        <w:rPr>
          <w:rFonts w:ascii="Times New Roman" w:hAnsi="Times New Roman" w:cs="Times New Roman"/>
          <w:b/>
          <w:sz w:val="28"/>
          <w:szCs w:val="28"/>
        </w:rPr>
      </w:pPr>
    </w:p>
    <w:p w:rsidR="0025156D" w:rsidRPr="007E2196" w:rsidRDefault="0025156D" w:rsidP="00BC244A">
      <w:pPr>
        <w:pStyle w:val="ConsPlusNormal"/>
        <w:widowControl/>
        <w:ind w:firstLine="708"/>
        <w:jc w:val="both"/>
        <w:rPr>
          <w:rFonts w:ascii="Times New Roman" w:hAnsi="Times New Roman" w:cs="Times New Roman"/>
          <w:sz w:val="28"/>
          <w:szCs w:val="28"/>
        </w:rPr>
      </w:pPr>
      <w:r w:rsidRPr="007E2196">
        <w:rPr>
          <w:rFonts w:ascii="Times New Roman" w:hAnsi="Times New Roman" w:cs="Times New Roman"/>
          <w:sz w:val="28"/>
          <w:szCs w:val="28"/>
        </w:rPr>
        <w:t xml:space="preserve">В период действия </w:t>
      </w:r>
      <w:r w:rsidR="00B00318">
        <w:rPr>
          <w:rFonts w:ascii="Times New Roman" w:hAnsi="Times New Roman" w:cs="Times New Roman"/>
          <w:sz w:val="28"/>
          <w:szCs w:val="28"/>
        </w:rPr>
        <w:t>вышеназванных муниципальных п</w:t>
      </w:r>
      <w:r w:rsidRPr="007E2196">
        <w:rPr>
          <w:rFonts w:ascii="Times New Roman" w:hAnsi="Times New Roman" w:cs="Times New Roman"/>
          <w:sz w:val="28"/>
          <w:szCs w:val="28"/>
        </w:rPr>
        <w:t xml:space="preserve">рограмм, </w:t>
      </w:r>
      <w:r w:rsidR="00F7742D">
        <w:rPr>
          <w:rFonts w:ascii="Times New Roman" w:hAnsi="Times New Roman" w:cs="Times New Roman"/>
          <w:sz w:val="28"/>
          <w:szCs w:val="28"/>
        </w:rPr>
        <w:br/>
      </w:r>
      <w:r w:rsidRPr="007E2196">
        <w:rPr>
          <w:rFonts w:ascii="Times New Roman" w:hAnsi="Times New Roman" w:cs="Times New Roman"/>
          <w:sz w:val="28"/>
          <w:szCs w:val="28"/>
        </w:rPr>
        <w:t>не предполагается изменения центров транспортного тяготения, структуры, маршрутов и объемов грузовых и пассажирских перевозок.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w:t>
      </w:r>
      <w:r w:rsidRPr="007E2196">
        <w:rPr>
          <w:rFonts w:ascii="Times New Roman" w:hAnsi="Times New Roman" w:cs="Times New Roman"/>
          <w:i/>
          <w:iCs/>
          <w:sz w:val="28"/>
          <w:szCs w:val="28"/>
        </w:rPr>
        <w:t xml:space="preserve"> </w:t>
      </w:r>
      <w:r w:rsidRPr="007E2196">
        <w:rPr>
          <w:rFonts w:ascii="Times New Roman" w:hAnsi="Times New Roman" w:cs="Times New Roman"/>
          <w:iCs/>
          <w:sz w:val="28"/>
          <w:szCs w:val="28"/>
        </w:rPr>
        <w:t>загрязнение атмосферы</w:t>
      </w:r>
      <w:r w:rsidRPr="007E2196">
        <w:rPr>
          <w:rFonts w:ascii="Times New Roman" w:hAnsi="Times New Roman" w:cs="Times New Roman"/>
          <w:sz w:val="28"/>
          <w:szCs w:val="28"/>
        </w:rPr>
        <w:t xml:space="preserve"> выбросами </w:t>
      </w:r>
      <w:r w:rsidR="00F7742D">
        <w:rPr>
          <w:rFonts w:ascii="Times New Roman" w:hAnsi="Times New Roman" w:cs="Times New Roman"/>
          <w:sz w:val="28"/>
          <w:szCs w:val="28"/>
        </w:rPr>
        <w:br/>
      </w:r>
      <w:r w:rsidRPr="007E2196">
        <w:rPr>
          <w:rFonts w:ascii="Times New Roman" w:hAnsi="Times New Roman" w:cs="Times New Roman"/>
          <w:sz w:val="28"/>
          <w:szCs w:val="28"/>
        </w:rPr>
        <w:t>в воздух дыма и газообразных загрязняющих веществ и увеличением воздействия шума на здоровье человека.</w:t>
      </w:r>
    </w:p>
    <w:p w:rsidR="004B6C2E" w:rsidRPr="007E2196" w:rsidRDefault="0025156D" w:rsidP="00BC244A">
      <w:pPr>
        <w:pStyle w:val="S5"/>
        <w:spacing w:line="240" w:lineRule="auto"/>
        <w:rPr>
          <w:rFonts w:ascii="Times New Roman" w:hAnsi="Times New Roman"/>
          <w:sz w:val="28"/>
          <w:szCs w:val="28"/>
        </w:rPr>
      </w:pPr>
      <w:r w:rsidRPr="007E2196">
        <w:rPr>
          <w:rFonts w:ascii="Times New Roman" w:hAnsi="Times New Roman"/>
          <w:sz w:val="28"/>
          <w:szCs w:val="28"/>
        </w:rPr>
        <w:t xml:space="preserve">Альтернативным решением проблемы может стать снижение привлекательности автомобиля. Автомобиль должен использоваться гораздо реже, </w:t>
      </w:r>
      <w:proofErr w:type="spellStart"/>
      <w:r w:rsidRPr="007E2196">
        <w:rPr>
          <w:rFonts w:ascii="Times New Roman" w:hAnsi="Times New Roman"/>
          <w:sz w:val="28"/>
          <w:szCs w:val="28"/>
        </w:rPr>
        <w:t>неповседневно</w:t>
      </w:r>
      <w:proofErr w:type="spellEnd"/>
      <w:r w:rsidRPr="007E2196">
        <w:rPr>
          <w:rFonts w:ascii="Times New Roman" w:hAnsi="Times New Roman"/>
          <w:sz w:val="28"/>
          <w:szCs w:val="28"/>
        </w:rPr>
        <w:t xml:space="preserve">, т.е. когда автомобиль используется только для того, чтобы ездить на дачу и на закупки в магазины в выходные. Нет необходимости ездить на машине на работу. Чтобы это было так, необходимо одновременно повышать привлекательность общественного транспорта. Кроме того, необходимо расширять использование альтернативных способов передвижения, к каким относятся пешеходное и велосипедное. </w:t>
      </w:r>
    </w:p>
    <w:p w:rsidR="004B6C2E" w:rsidRPr="007E2196" w:rsidRDefault="0002688E" w:rsidP="00BC244A">
      <w:pPr>
        <w:pStyle w:val="S5"/>
        <w:spacing w:line="240" w:lineRule="auto"/>
        <w:rPr>
          <w:rFonts w:ascii="Times New Roman" w:hAnsi="Times New Roman"/>
          <w:sz w:val="28"/>
          <w:szCs w:val="28"/>
        </w:rPr>
      </w:pPr>
      <w:r w:rsidRPr="007E2196">
        <w:rPr>
          <w:rFonts w:ascii="Times New Roman" w:hAnsi="Times New Roman"/>
          <w:sz w:val="28"/>
          <w:szCs w:val="28"/>
        </w:rPr>
        <w:t xml:space="preserve">Для снижения вредного воздействия транспорта на окружающую среду </w:t>
      </w:r>
      <w:r w:rsidR="00F7742D">
        <w:rPr>
          <w:rFonts w:ascii="Times New Roman" w:hAnsi="Times New Roman"/>
          <w:sz w:val="28"/>
          <w:szCs w:val="28"/>
        </w:rPr>
        <w:br/>
      </w:r>
      <w:r w:rsidR="004B6C2E" w:rsidRPr="007E2196">
        <w:rPr>
          <w:rFonts w:ascii="Times New Roman" w:hAnsi="Times New Roman"/>
          <w:sz w:val="28"/>
          <w:szCs w:val="28"/>
        </w:rPr>
        <w:t>и возникающих ущербов необходимо:</w:t>
      </w:r>
    </w:p>
    <w:p w:rsidR="004B6C2E" w:rsidRPr="007E2196" w:rsidRDefault="004B6C2E" w:rsidP="00BC244A">
      <w:pPr>
        <w:pStyle w:val="S5"/>
        <w:spacing w:line="240" w:lineRule="auto"/>
        <w:rPr>
          <w:rFonts w:ascii="Times New Roman" w:hAnsi="Times New Roman"/>
          <w:sz w:val="28"/>
          <w:szCs w:val="28"/>
        </w:rPr>
      </w:pPr>
      <w:r w:rsidRPr="007E2196">
        <w:rPr>
          <w:rFonts w:ascii="Times New Roman" w:hAnsi="Times New Roman"/>
          <w:sz w:val="28"/>
          <w:szCs w:val="28"/>
        </w:rPr>
        <w:t>- уменьшить вредное воздействие транспорта на воздушную и водную среду и на здоров</w:t>
      </w:r>
      <w:r w:rsidR="0002688E" w:rsidRPr="007E2196">
        <w:rPr>
          <w:rFonts w:ascii="Times New Roman" w:hAnsi="Times New Roman"/>
          <w:sz w:val="28"/>
          <w:szCs w:val="28"/>
        </w:rPr>
        <w:t xml:space="preserve">ье человека за счет применения экологически безопасных </w:t>
      </w:r>
      <w:r w:rsidRPr="007E2196">
        <w:rPr>
          <w:rFonts w:ascii="Times New Roman" w:hAnsi="Times New Roman"/>
          <w:sz w:val="28"/>
          <w:szCs w:val="28"/>
        </w:rPr>
        <w:t>видов транспортных средств;</w:t>
      </w:r>
    </w:p>
    <w:p w:rsidR="004B6C2E" w:rsidRPr="007E2196" w:rsidRDefault="0002688E" w:rsidP="00BC244A">
      <w:pPr>
        <w:pStyle w:val="S5"/>
        <w:spacing w:line="240" w:lineRule="auto"/>
        <w:rPr>
          <w:rFonts w:ascii="Times New Roman" w:hAnsi="Times New Roman"/>
          <w:sz w:val="28"/>
          <w:szCs w:val="28"/>
        </w:rPr>
      </w:pPr>
      <w:r w:rsidRPr="007E2196">
        <w:rPr>
          <w:rFonts w:ascii="Times New Roman" w:hAnsi="Times New Roman"/>
          <w:sz w:val="28"/>
          <w:szCs w:val="28"/>
        </w:rPr>
        <w:t xml:space="preserve">- стимулировать использование </w:t>
      </w:r>
      <w:r w:rsidR="004B6C2E" w:rsidRPr="007E2196">
        <w:rPr>
          <w:rFonts w:ascii="Times New Roman" w:hAnsi="Times New Roman"/>
          <w:sz w:val="28"/>
          <w:szCs w:val="28"/>
        </w:rPr>
        <w:t xml:space="preserve">транспортных средств, работающих </w:t>
      </w:r>
      <w:r w:rsidR="00F7742D">
        <w:rPr>
          <w:rFonts w:ascii="Times New Roman" w:hAnsi="Times New Roman"/>
          <w:sz w:val="28"/>
          <w:szCs w:val="28"/>
        </w:rPr>
        <w:br/>
      </w:r>
      <w:r w:rsidR="004B6C2E" w:rsidRPr="007E2196">
        <w:rPr>
          <w:rFonts w:ascii="Times New Roman" w:hAnsi="Times New Roman"/>
          <w:sz w:val="28"/>
          <w:szCs w:val="28"/>
        </w:rPr>
        <w:t xml:space="preserve">на альтернативных источниках (не нефтяного происхождения) </w:t>
      </w:r>
      <w:proofErr w:type="gramStart"/>
      <w:r w:rsidR="004B6C2E" w:rsidRPr="007E2196">
        <w:rPr>
          <w:rFonts w:ascii="Times New Roman" w:hAnsi="Times New Roman"/>
          <w:sz w:val="28"/>
          <w:szCs w:val="28"/>
        </w:rPr>
        <w:t>топливо-энергетических</w:t>
      </w:r>
      <w:proofErr w:type="gramEnd"/>
      <w:r w:rsidR="004B6C2E" w:rsidRPr="007E2196">
        <w:rPr>
          <w:rFonts w:ascii="Times New Roman" w:hAnsi="Times New Roman"/>
          <w:sz w:val="28"/>
          <w:szCs w:val="28"/>
        </w:rPr>
        <w:t xml:space="preserve"> ресурсов.</w:t>
      </w:r>
    </w:p>
    <w:p w:rsidR="004B6C2E" w:rsidRPr="007E2196" w:rsidRDefault="0002688E" w:rsidP="00BC244A">
      <w:pPr>
        <w:pStyle w:val="S5"/>
        <w:spacing w:line="240" w:lineRule="auto"/>
        <w:rPr>
          <w:rFonts w:ascii="Times New Roman" w:hAnsi="Times New Roman"/>
          <w:sz w:val="28"/>
          <w:szCs w:val="28"/>
        </w:rPr>
      </w:pPr>
      <w:r w:rsidRPr="007E2196">
        <w:rPr>
          <w:rFonts w:ascii="Times New Roman" w:hAnsi="Times New Roman"/>
          <w:sz w:val="28"/>
          <w:szCs w:val="28"/>
        </w:rPr>
        <w:t xml:space="preserve">Для </w:t>
      </w:r>
      <w:r w:rsidR="004B6C2E" w:rsidRPr="007E2196">
        <w:rPr>
          <w:rFonts w:ascii="Times New Roman" w:hAnsi="Times New Roman"/>
          <w:sz w:val="28"/>
          <w:szCs w:val="28"/>
        </w:rPr>
        <w:t>с</w:t>
      </w:r>
      <w:r w:rsidRPr="007E2196">
        <w:rPr>
          <w:rFonts w:ascii="Times New Roman" w:hAnsi="Times New Roman"/>
          <w:sz w:val="28"/>
          <w:szCs w:val="28"/>
        </w:rPr>
        <w:t xml:space="preserve">нижения негативного воздействия транспортно-дорожного комплекса </w:t>
      </w:r>
      <w:r w:rsidR="004B6C2E" w:rsidRPr="007E2196">
        <w:rPr>
          <w:rFonts w:ascii="Times New Roman" w:hAnsi="Times New Roman"/>
          <w:sz w:val="28"/>
          <w:szCs w:val="28"/>
        </w:rPr>
        <w:t>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w:t>
      </w:r>
    </w:p>
    <w:p w:rsidR="004B6C2E" w:rsidRPr="007E2196" w:rsidRDefault="004B6C2E" w:rsidP="00BC244A">
      <w:pPr>
        <w:pStyle w:val="S5"/>
        <w:spacing w:line="240" w:lineRule="auto"/>
        <w:rPr>
          <w:rFonts w:ascii="Times New Roman" w:hAnsi="Times New Roman"/>
          <w:sz w:val="28"/>
          <w:szCs w:val="28"/>
        </w:rPr>
      </w:pPr>
      <w:r w:rsidRPr="007E2196">
        <w:rPr>
          <w:rFonts w:ascii="Times New Roman" w:hAnsi="Times New Roman"/>
          <w:sz w:val="28"/>
          <w:szCs w:val="28"/>
        </w:rPr>
        <w:t xml:space="preserve">- разработка и внедрение новых способов содержания, особенно в зимний период, автомобильных дорог общего пользования, позволяющих уменьшить отрицательное влияние </w:t>
      </w:r>
      <w:proofErr w:type="spellStart"/>
      <w:r w:rsidRPr="007E2196">
        <w:rPr>
          <w:rFonts w:ascii="Times New Roman" w:hAnsi="Times New Roman"/>
          <w:sz w:val="28"/>
          <w:szCs w:val="28"/>
        </w:rPr>
        <w:t>противогололедных</w:t>
      </w:r>
      <w:proofErr w:type="spellEnd"/>
      <w:r w:rsidRPr="007E2196">
        <w:rPr>
          <w:rFonts w:ascii="Times New Roman" w:hAnsi="Times New Roman"/>
          <w:sz w:val="28"/>
          <w:szCs w:val="28"/>
        </w:rPr>
        <w:t xml:space="preserve"> материалов;</w:t>
      </w:r>
    </w:p>
    <w:p w:rsidR="004B6C2E" w:rsidRPr="007E2196" w:rsidRDefault="004B6C2E" w:rsidP="00BC244A">
      <w:pPr>
        <w:pStyle w:val="S5"/>
        <w:spacing w:line="240" w:lineRule="auto"/>
        <w:rPr>
          <w:rFonts w:ascii="Times New Roman" w:hAnsi="Times New Roman"/>
          <w:sz w:val="28"/>
          <w:szCs w:val="28"/>
        </w:rPr>
      </w:pPr>
      <w:r w:rsidRPr="007E2196">
        <w:rPr>
          <w:rFonts w:ascii="Times New Roman" w:hAnsi="Times New Roman"/>
          <w:sz w:val="28"/>
          <w:szCs w:val="28"/>
        </w:rPr>
        <w:t>- обу</w:t>
      </w:r>
      <w:r w:rsidR="0002688E" w:rsidRPr="007E2196">
        <w:rPr>
          <w:rFonts w:ascii="Times New Roman" w:hAnsi="Times New Roman"/>
          <w:sz w:val="28"/>
          <w:szCs w:val="28"/>
        </w:rPr>
        <w:t xml:space="preserve">стройство автомобильных дорог </w:t>
      </w:r>
      <w:r w:rsidRPr="007E2196">
        <w:rPr>
          <w:rFonts w:ascii="Times New Roman" w:hAnsi="Times New Roman"/>
          <w:sz w:val="28"/>
          <w:szCs w:val="28"/>
        </w:rPr>
        <w:t xml:space="preserve">средствами защиты окружающей среды от вредных воздействий, включая применение искусственных </w:t>
      </w:r>
      <w:r w:rsidR="00F7742D">
        <w:rPr>
          <w:rFonts w:ascii="Times New Roman" w:hAnsi="Times New Roman"/>
          <w:sz w:val="28"/>
          <w:szCs w:val="28"/>
        </w:rPr>
        <w:br/>
      </w:r>
      <w:r w:rsidRPr="007E2196">
        <w:rPr>
          <w:rFonts w:ascii="Times New Roman" w:hAnsi="Times New Roman"/>
          <w:sz w:val="28"/>
          <w:szCs w:val="28"/>
        </w:rPr>
        <w:t>и растительных барьеров вдоль них для снижения уровня шумового воздействия и загрязнения прилегающих территорий.</w:t>
      </w:r>
    </w:p>
    <w:p w:rsidR="004B6C2E" w:rsidRPr="007E2196" w:rsidRDefault="0002688E" w:rsidP="00BC244A">
      <w:pPr>
        <w:pStyle w:val="S5"/>
        <w:spacing w:line="240" w:lineRule="auto"/>
        <w:rPr>
          <w:rFonts w:ascii="Times New Roman" w:hAnsi="Times New Roman"/>
          <w:sz w:val="28"/>
          <w:szCs w:val="28"/>
        </w:rPr>
      </w:pPr>
      <w:r w:rsidRPr="007E2196">
        <w:rPr>
          <w:rFonts w:ascii="Times New Roman" w:hAnsi="Times New Roman"/>
          <w:sz w:val="28"/>
          <w:szCs w:val="28"/>
        </w:rPr>
        <w:t xml:space="preserve">Реализация указанных мер будет осуществляться на основе </w:t>
      </w:r>
      <w:r w:rsidR="004B6C2E" w:rsidRPr="007E2196">
        <w:rPr>
          <w:rFonts w:ascii="Times New Roman" w:hAnsi="Times New Roman"/>
          <w:sz w:val="28"/>
          <w:szCs w:val="28"/>
        </w:rPr>
        <w:t xml:space="preserve">повышения экологических требований к проектированию, строительству, ремонту </w:t>
      </w:r>
      <w:r w:rsidR="00F7742D">
        <w:rPr>
          <w:rFonts w:ascii="Times New Roman" w:hAnsi="Times New Roman"/>
          <w:sz w:val="28"/>
          <w:szCs w:val="28"/>
        </w:rPr>
        <w:br/>
      </w:r>
      <w:r w:rsidR="004B6C2E" w:rsidRPr="007E2196">
        <w:rPr>
          <w:rFonts w:ascii="Times New Roman" w:hAnsi="Times New Roman"/>
          <w:sz w:val="28"/>
          <w:szCs w:val="28"/>
        </w:rPr>
        <w:t>и содержанию автомобильных дорог.</w:t>
      </w:r>
    </w:p>
    <w:p w:rsidR="004B6C2E" w:rsidRPr="007E2196" w:rsidRDefault="0002688E" w:rsidP="00BC244A">
      <w:pPr>
        <w:pStyle w:val="S5"/>
        <w:spacing w:line="240" w:lineRule="auto"/>
        <w:rPr>
          <w:rFonts w:ascii="Times New Roman" w:hAnsi="Times New Roman"/>
          <w:sz w:val="28"/>
          <w:szCs w:val="28"/>
        </w:rPr>
      </w:pPr>
      <w:r w:rsidRPr="007E2196">
        <w:rPr>
          <w:rFonts w:ascii="Times New Roman" w:hAnsi="Times New Roman"/>
          <w:sz w:val="28"/>
          <w:szCs w:val="28"/>
        </w:rPr>
        <w:lastRenderedPageBreak/>
        <w:t xml:space="preserve">Основной задачей в этой области является сокращение объемов выбросов автотранспортных средств, количества отходов при строительстве, </w:t>
      </w:r>
      <w:r w:rsidR="004B6C2E" w:rsidRPr="007E2196">
        <w:rPr>
          <w:rFonts w:ascii="Times New Roman" w:hAnsi="Times New Roman"/>
          <w:sz w:val="28"/>
          <w:szCs w:val="28"/>
        </w:rPr>
        <w:t>реконструкции,</w:t>
      </w:r>
      <w:r w:rsidR="006816F8" w:rsidRPr="007E2196">
        <w:rPr>
          <w:rFonts w:ascii="Times New Roman" w:hAnsi="Times New Roman"/>
          <w:sz w:val="28"/>
          <w:szCs w:val="28"/>
        </w:rPr>
        <w:t xml:space="preserve"> </w:t>
      </w:r>
      <w:r w:rsidR="004B6C2E" w:rsidRPr="007E2196">
        <w:rPr>
          <w:rFonts w:ascii="Times New Roman" w:hAnsi="Times New Roman"/>
          <w:sz w:val="28"/>
          <w:szCs w:val="28"/>
        </w:rPr>
        <w:t>ремонте и содержании автомобильных дорог.</w:t>
      </w:r>
    </w:p>
    <w:p w:rsidR="00272971" w:rsidRPr="007E2196" w:rsidRDefault="00272971" w:rsidP="00BC244A">
      <w:pPr>
        <w:spacing w:line="240" w:lineRule="auto"/>
        <w:jc w:val="center"/>
        <w:rPr>
          <w:rFonts w:ascii="Times New Roman" w:hAnsi="Times New Roman"/>
          <w:b/>
          <w:sz w:val="28"/>
          <w:szCs w:val="28"/>
        </w:rPr>
      </w:pPr>
    </w:p>
    <w:p w:rsidR="0002688E" w:rsidRPr="007E2196" w:rsidRDefault="0002688E" w:rsidP="00BC244A">
      <w:pPr>
        <w:spacing w:line="240" w:lineRule="auto"/>
        <w:jc w:val="center"/>
        <w:rPr>
          <w:rFonts w:ascii="Times New Roman" w:hAnsi="Times New Roman"/>
          <w:b/>
          <w:sz w:val="28"/>
          <w:szCs w:val="28"/>
        </w:rPr>
      </w:pPr>
      <w:r w:rsidRPr="007E2196">
        <w:rPr>
          <w:rFonts w:ascii="Times New Roman" w:hAnsi="Times New Roman"/>
          <w:b/>
          <w:sz w:val="28"/>
          <w:szCs w:val="28"/>
        </w:rPr>
        <w:t>Раздел 3.</w:t>
      </w:r>
      <w:r w:rsidR="00B00318">
        <w:rPr>
          <w:rFonts w:ascii="Times New Roman" w:hAnsi="Times New Roman"/>
          <w:b/>
          <w:sz w:val="28"/>
          <w:szCs w:val="28"/>
        </w:rPr>
        <w:t xml:space="preserve"> </w:t>
      </w:r>
      <w:r w:rsidRPr="007E2196">
        <w:rPr>
          <w:rFonts w:ascii="Times New Roman" w:hAnsi="Times New Roman"/>
          <w:b/>
          <w:sz w:val="28"/>
          <w:szCs w:val="28"/>
        </w:rPr>
        <w:t>Принципиальные варианты развития транспортной инфраструктуры и их укрупненная оценка по целевым пока</w:t>
      </w:r>
      <w:r w:rsidR="00B00318">
        <w:rPr>
          <w:rFonts w:ascii="Times New Roman" w:hAnsi="Times New Roman"/>
          <w:b/>
          <w:sz w:val="28"/>
          <w:szCs w:val="28"/>
        </w:rPr>
        <w:t xml:space="preserve">зателям (индикаторам) развития </w:t>
      </w:r>
      <w:r w:rsidRPr="007E2196">
        <w:rPr>
          <w:rFonts w:ascii="Times New Roman" w:hAnsi="Times New Roman"/>
          <w:b/>
          <w:sz w:val="28"/>
          <w:szCs w:val="28"/>
        </w:rPr>
        <w:t>транспортной инфраструктуры с последующим выбором предполагаемого к реализации варианта</w:t>
      </w:r>
    </w:p>
    <w:p w:rsidR="00272971" w:rsidRPr="007E2196" w:rsidRDefault="00272971" w:rsidP="00BC244A">
      <w:pPr>
        <w:spacing w:line="240" w:lineRule="auto"/>
        <w:jc w:val="center"/>
        <w:rPr>
          <w:rFonts w:ascii="Times New Roman" w:hAnsi="Times New Roman"/>
          <w:b/>
          <w:sz w:val="28"/>
          <w:szCs w:val="28"/>
        </w:rPr>
      </w:pPr>
    </w:p>
    <w:p w:rsidR="0025156D" w:rsidRPr="007E2196" w:rsidRDefault="0025156D" w:rsidP="00BC244A">
      <w:pPr>
        <w:pStyle w:val="ConsPlusNormal"/>
        <w:widowControl/>
        <w:ind w:firstLine="708"/>
        <w:jc w:val="both"/>
        <w:rPr>
          <w:rFonts w:ascii="Times New Roman" w:hAnsi="Times New Roman" w:cs="Times New Roman"/>
          <w:sz w:val="28"/>
          <w:szCs w:val="28"/>
        </w:rPr>
      </w:pPr>
      <w:r w:rsidRPr="007E2196">
        <w:rPr>
          <w:rFonts w:ascii="Times New Roman" w:hAnsi="Times New Roman" w:cs="Times New Roman"/>
          <w:sz w:val="28"/>
          <w:szCs w:val="28"/>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w:t>
      </w:r>
      <w:proofErr w:type="spellStart"/>
      <w:r w:rsidRPr="007E2196">
        <w:rPr>
          <w:rFonts w:ascii="Times New Roman" w:hAnsi="Times New Roman" w:cs="Times New Roman"/>
          <w:sz w:val="28"/>
          <w:szCs w:val="28"/>
        </w:rPr>
        <w:t>эксплутационное</w:t>
      </w:r>
      <w:proofErr w:type="spellEnd"/>
      <w:r w:rsidRPr="007E2196">
        <w:rPr>
          <w:rFonts w:ascii="Times New Roman" w:hAnsi="Times New Roman" w:cs="Times New Roman"/>
          <w:sz w:val="28"/>
          <w:szCs w:val="28"/>
        </w:rPr>
        <w:t xml:space="preserve"> состояние дорог. Состояние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 </w:t>
      </w:r>
      <w:r w:rsidR="0000692A">
        <w:rPr>
          <w:rFonts w:ascii="Times New Roman" w:hAnsi="Times New Roman" w:cs="Times New Roman"/>
          <w:sz w:val="28"/>
          <w:szCs w:val="28"/>
        </w:rPr>
        <w:br/>
      </w:r>
      <w:r w:rsidRPr="007E2196">
        <w:rPr>
          <w:rFonts w:ascii="Times New Roman" w:hAnsi="Times New Roman" w:cs="Times New Roman"/>
          <w:sz w:val="28"/>
          <w:szCs w:val="28"/>
        </w:rPr>
        <w:t xml:space="preserve">В условиях, когда объем инвестиций в дорожной комплекс является явно недостаточным, а рост уровня автомобилизации значительно опережает темпы роста развития дорожной инфраструктуры на первый план выходят работы </w:t>
      </w:r>
      <w:r w:rsidR="0000692A">
        <w:rPr>
          <w:rFonts w:ascii="Times New Roman" w:hAnsi="Times New Roman" w:cs="Times New Roman"/>
          <w:sz w:val="28"/>
          <w:szCs w:val="28"/>
        </w:rPr>
        <w:br/>
      </w:r>
      <w:r w:rsidRPr="007E2196">
        <w:rPr>
          <w:rFonts w:ascii="Times New Roman" w:hAnsi="Times New Roman" w:cs="Times New Roman"/>
          <w:sz w:val="28"/>
          <w:szCs w:val="28"/>
        </w:rPr>
        <w:t>по содержанию и эксплуатации дорог. Поэтому в Программе выбирается вариант качественного содержания и капитального ремонта дорог.</w:t>
      </w:r>
    </w:p>
    <w:p w:rsidR="001C6210" w:rsidRPr="007E2196" w:rsidRDefault="001C6210" w:rsidP="00BC244A">
      <w:pPr>
        <w:spacing w:line="240" w:lineRule="auto"/>
        <w:ind w:firstLine="840"/>
        <w:rPr>
          <w:rFonts w:ascii="Times New Roman" w:hAnsi="Times New Roman"/>
          <w:sz w:val="28"/>
          <w:szCs w:val="28"/>
        </w:rPr>
      </w:pPr>
      <w:r w:rsidRPr="007E2196">
        <w:rPr>
          <w:rFonts w:ascii="Times New Roman" w:hAnsi="Times New Roman"/>
          <w:sz w:val="28"/>
          <w:szCs w:val="28"/>
        </w:rPr>
        <w:t xml:space="preserve">Проектирование системы общественного транспорта должно полностью отвечать требованиям, предъявляемым в части, касающейся обеспечения доступности объектов общественного транспорта для населения, и, в том числе, для его маломобильных групп. </w:t>
      </w:r>
      <w:proofErr w:type="gramStart"/>
      <w:r w:rsidRPr="007E2196">
        <w:rPr>
          <w:rFonts w:ascii="Times New Roman" w:hAnsi="Times New Roman"/>
          <w:sz w:val="28"/>
          <w:szCs w:val="28"/>
        </w:rPr>
        <w:t xml:space="preserve">Принимая во внимание то, что в настоящее время территория сельского поселения недостаточно покрыта маршрутами движения общественного транспорта, следует  разработать новую стратегию развития  маршрутного движения, базирующуюся не на движении от центра </w:t>
      </w:r>
      <w:r w:rsidR="0000692A">
        <w:rPr>
          <w:rFonts w:ascii="Times New Roman" w:hAnsi="Times New Roman"/>
          <w:sz w:val="28"/>
          <w:szCs w:val="28"/>
        </w:rPr>
        <w:br/>
      </w:r>
      <w:r w:rsidRPr="007E2196">
        <w:rPr>
          <w:rFonts w:ascii="Times New Roman" w:hAnsi="Times New Roman"/>
          <w:sz w:val="28"/>
          <w:szCs w:val="28"/>
        </w:rPr>
        <w:t xml:space="preserve">к поселению, а к сложному логистическому процессу, состоящему </w:t>
      </w:r>
      <w:r w:rsidR="0000692A">
        <w:rPr>
          <w:rFonts w:ascii="Times New Roman" w:hAnsi="Times New Roman"/>
          <w:sz w:val="28"/>
          <w:szCs w:val="28"/>
        </w:rPr>
        <w:br/>
      </w:r>
      <w:r w:rsidRPr="007E2196">
        <w:rPr>
          <w:rFonts w:ascii="Times New Roman" w:hAnsi="Times New Roman"/>
          <w:sz w:val="28"/>
          <w:szCs w:val="28"/>
        </w:rPr>
        <w:t>из маршрутов, объединяющих между собой поселения, а также соединяющие между собой поселения и административный центр района.</w:t>
      </w:r>
      <w:proofErr w:type="gramEnd"/>
    </w:p>
    <w:p w:rsidR="001C6210" w:rsidRPr="007E2196" w:rsidRDefault="001C6210" w:rsidP="00BC244A">
      <w:pPr>
        <w:spacing w:line="240" w:lineRule="auto"/>
        <w:ind w:firstLine="840"/>
        <w:rPr>
          <w:rFonts w:ascii="Times New Roman" w:hAnsi="Times New Roman"/>
          <w:sz w:val="28"/>
          <w:szCs w:val="28"/>
        </w:rPr>
      </w:pPr>
      <w:r w:rsidRPr="007E2196">
        <w:rPr>
          <w:rFonts w:ascii="Times New Roman" w:hAnsi="Times New Roman"/>
          <w:sz w:val="28"/>
          <w:szCs w:val="28"/>
        </w:rPr>
        <w:t xml:space="preserve">Расположение остановочных пунктов общественного транспорта следует принимать из расчета пешеходной доступности </w:t>
      </w:r>
      <w:smartTag w:uri="urn:schemas-microsoft-com:office:smarttags" w:element="metricconverter">
        <w:smartTagPr>
          <w:attr w:name="ProductID" w:val="600 метров"/>
        </w:smartTagPr>
        <w:r w:rsidRPr="007E2196">
          <w:rPr>
            <w:rFonts w:ascii="Times New Roman" w:hAnsi="Times New Roman"/>
            <w:sz w:val="28"/>
            <w:szCs w:val="28"/>
          </w:rPr>
          <w:t>600 метров</w:t>
        </w:r>
      </w:smartTag>
      <w:r w:rsidRPr="007E2196">
        <w:rPr>
          <w:rFonts w:ascii="Times New Roman" w:hAnsi="Times New Roman"/>
          <w:sz w:val="28"/>
          <w:szCs w:val="28"/>
        </w:rPr>
        <w:t xml:space="preserve"> внутри населенного пункта, а также предусмотреть возможность использования </w:t>
      </w:r>
      <w:r w:rsidR="0000692A">
        <w:rPr>
          <w:rFonts w:ascii="Times New Roman" w:hAnsi="Times New Roman"/>
          <w:sz w:val="28"/>
          <w:szCs w:val="28"/>
        </w:rPr>
        <w:br/>
      </w:r>
      <w:r w:rsidRPr="007E2196">
        <w:rPr>
          <w:rFonts w:ascii="Times New Roman" w:hAnsi="Times New Roman"/>
          <w:sz w:val="28"/>
          <w:szCs w:val="28"/>
        </w:rPr>
        <w:t>их маломобильными группами населения.</w:t>
      </w:r>
    </w:p>
    <w:p w:rsidR="007926E3" w:rsidRPr="007E2196" w:rsidRDefault="00C57B23" w:rsidP="00BC244A">
      <w:pPr>
        <w:pStyle w:val="S5"/>
        <w:spacing w:line="240" w:lineRule="auto"/>
        <w:rPr>
          <w:rFonts w:ascii="Times New Roman" w:hAnsi="Times New Roman"/>
          <w:sz w:val="28"/>
          <w:szCs w:val="28"/>
        </w:rPr>
      </w:pPr>
      <w:r w:rsidRPr="007E2196">
        <w:rPr>
          <w:rFonts w:ascii="Times New Roman" w:hAnsi="Times New Roman"/>
          <w:sz w:val="28"/>
          <w:szCs w:val="28"/>
        </w:rPr>
        <w:t xml:space="preserve">Мероприятия по развитию транспортной инфраструктуры </w:t>
      </w:r>
      <w:r w:rsidR="00844ACD">
        <w:rPr>
          <w:rFonts w:ascii="Times New Roman" w:hAnsi="Times New Roman"/>
          <w:sz w:val="28"/>
          <w:szCs w:val="28"/>
        </w:rPr>
        <w:t xml:space="preserve">городского </w:t>
      </w:r>
      <w:r w:rsidRPr="007E2196">
        <w:rPr>
          <w:rFonts w:ascii="Times New Roman" w:hAnsi="Times New Roman"/>
          <w:sz w:val="28"/>
          <w:szCs w:val="28"/>
        </w:rPr>
        <w:t xml:space="preserve">поселения </w:t>
      </w:r>
      <w:r w:rsidR="00844ACD">
        <w:rPr>
          <w:rFonts w:ascii="Times New Roman" w:hAnsi="Times New Roman"/>
          <w:sz w:val="28"/>
          <w:szCs w:val="28"/>
        </w:rPr>
        <w:t xml:space="preserve">«Поселок Октябрьский» </w:t>
      </w:r>
      <w:r w:rsidRPr="007E2196">
        <w:rPr>
          <w:rFonts w:ascii="Times New Roman" w:hAnsi="Times New Roman"/>
          <w:sz w:val="28"/>
          <w:szCs w:val="28"/>
        </w:rPr>
        <w:t xml:space="preserve">разработаны на основе тщательного </w:t>
      </w:r>
      <w:r w:rsidR="0000692A">
        <w:rPr>
          <w:rFonts w:ascii="Times New Roman" w:hAnsi="Times New Roman"/>
          <w:sz w:val="28"/>
          <w:szCs w:val="28"/>
        </w:rPr>
        <w:br/>
      </w:r>
      <w:r w:rsidRPr="007E2196">
        <w:rPr>
          <w:rFonts w:ascii="Times New Roman" w:hAnsi="Times New Roman"/>
          <w:sz w:val="28"/>
          <w:szCs w:val="28"/>
        </w:rPr>
        <w:t xml:space="preserve">и всестороннего </w:t>
      </w:r>
      <w:r w:rsidR="007926E3" w:rsidRPr="007E2196">
        <w:rPr>
          <w:rFonts w:ascii="Times New Roman" w:hAnsi="Times New Roman"/>
          <w:sz w:val="28"/>
          <w:szCs w:val="28"/>
        </w:rPr>
        <w:t xml:space="preserve">анализа существующего </w:t>
      </w:r>
      <w:r w:rsidRPr="007E2196">
        <w:rPr>
          <w:rFonts w:ascii="Times New Roman" w:hAnsi="Times New Roman"/>
          <w:sz w:val="28"/>
          <w:szCs w:val="28"/>
        </w:rPr>
        <w:t xml:space="preserve">состояния транспортной системы, выявленных тенденций в изменении основных показателей развития транспорта, </w:t>
      </w:r>
      <w:r w:rsidR="007926E3" w:rsidRPr="007E2196">
        <w:rPr>
          <w:rFonts w:ascii="Times New Roman" w:hAnsi="Times New Roman"/>
          <w:sz w:val="28"/>
          <w:szCs w:val="28"/>
        </w:rPr>
        <w:t>планируемых пространственных преобразований.</w:t>
      </w:r>
    </w:p>
    <w:p w:rsidR="007926E3" w:rsidRDefault="007926E3" w:rsidP="00BC244A">
      <w:pPr>
        <w:pStyle w:val="S5"/>
        <w:spacing w:line="240" w:lineRule="auto"/>
        <w:rPr>
          <w:rFonts w:ascii="Times New Roman" w:hAnsi="Times New Roman"/>
          <w:sz w:val="28"/>
          <w:szCs w:val="28"/>
        </w:rPr>
      </w:pPr>
      <w:r w:rsidRPr="007E2196">
        <w:rPr>
          <w:rFonts w:ascii="Times New Roman" w:hAnsi="Times New Roman"/>
          <w:sz w:val="28"/>
          <w:szCs w:val="28"/>
        </w:rPr>
        <w:t>Приоритетными направления развития транспортной инфраструктуры являются:</w:t>
      </w:r>
    </w:p>
    <w:p w:rsidR="00844ACD" w:rsidRPr="00436AA8" w:rsidRDefault="00844ACD" w:rsidP="00BC24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436AA8">
        <w:rPr>
          <w:rFonts w:ascii="Times New Roman" w:hAnsi="Times New Roman" w:cs="Times New Roman"/>
          <w:sz w:val="28"/>
          <w:szCs w:val="28"/>
        </w:rPr>
        <w:t xml:space="preserve"> Увеличение доли автомобильных дорог общего пользования местного значения, соответствующих нормативным требованиям к транспортно-эксплуатационным показателям, в общей протяженности автомобильных дорог общего</w:t>
      </w:r>
      <w:r>
        <w:rPr>
          <w:rFonts w:ascii="Times New Roman" w:hAnsi="Times New Roman" w:cs="Times New Roman"/>
          <w:sz w:val="28"/>
          <w:szCs w:val="28"/>
        </w:rPr>
        <w:t xml:space="preserve"> пользования местного значения</w:t>
      </w:r>
      <w:r w:rsidRPr="00436AA8">
        <w:rPr>
          <w:rFonts w:ascii="Times New Roman" w:hAnsi="Times New Roman" w:cs="Times New Roman"/>
          <w:sz w:val="28"/>
          <w:szCs w:val="28"/>
        </w:rPr>
        <w:t>.</w:t>
      </w:r>
    </w:p>
    <w:p w:rsidR="00844ACD" w:rsidRPr="00992E95" w:rsidRDefault="00844ACD" w:rsidP="00BC24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992E95">
        <w:rPr>
          <w:rFonts w:ascii="Times New Roman" w:hAnsi="Times New Roman" w:cs="Times New Roman"/>
          <w:sz w:val="28"/>
          <w:szCs w:val="28"/>
        </w:rPr>
        <w:t xml:space="preserve"> </w:t>
      </w:r>
      <w:r w:rsidRPr="00992E95">
        <w:rPr>
          <w:rFonts w:ascii="Times New Roman" w:hAnsi="Times New Roman" w:cs="Times New Roman"/>
          <w:spacing w:val="1"/>
          <w:sz w:val="28"/>
          <w:szCs w:val="28"/>
        </w:rPr>
        <w:t>Увеличение протяженности отремонтированных автомобильных дорог общего пользова</w:t>
      </w:r>
      <w:r>
        <w:rPr>
          <w:rFonts w:ascii="Times New Roman" w:hAnsi="Times New Roman" w:cs="Times New Roman"/>
          <w:spacing w:val="1"/>
          <w:sz w:val="28"/>
          <w:szCs w:val="28"/>
        </w:rPr>
        <w:t>ния местного значения</w:t>
      </w:r>
      <w:r w:rsidRPr="00992E95">
        <w:rPr>
          <w:rFonts w:ascii="Times New Roman" w:hAnsi="Times New Roman" w:cs="Times New Roman"/>
          <w:spacing w:val="1"/>
          <w:sz w:val="28"/>
          <w:szCs w:val="28"/>
        </w:rPr>
        <w:t>.</w:t>
      </w:r>
    </w:p>
    <w:p w:rsidR="00844ACD" w:rsidRPr="00436AA8" w:rsidRDefault="00844ACD" w:rsidP="00BC24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36AA8">
        <w:rPr>
          <w:rFonts w:ascii="Times New Roman" w:hAnsi="Times New Roman" w:cs="Times New Roman"/>
          <w:sz w:val="28"/>
          <w:szCs w:val="28"/>
        </w:rPr>
        <w:t>Увеличение общей протяженности построенных автомобильных дорог общего пользования местно</w:t>
      </w:r>
      <w:r>
        <w:rPr>
          <w:rFonts w:ascii="Times New Roman" w:hAnsi="Times New Roman" w:cs="Times New Roman"/>
          <w:sz w:val="28"/>
          <w:szCs w:val="28"/>
        </w:rPr>
        <w:t>го значения с твердым покрытием</w:t>
      </w:r>
      <w:r w:rsidRPr="00436AA8">
        <w:rPr>
          <w:rFonts w:ascii="Times New Roman" w:hAnsi="Times New Roman" w:cs="Times New Roman"/>
          <w:sz w:val="28"/>
          <w:szCs w:val="28"/>
        </w:rPr>
        <w:t xml:space="preserve">. </w:t>
      </w:r>
    </w:p>
    <w:p w:rsidR="00844ACD" w:rsidRDefault="00844ACD" w:rsidP="00BC24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436AA8">
        <w:rPr>
          <w:rFonts w:ascii="Times New Roman" w:hAnsi="Times New Roman" w:cs="Times New Roman"/>
          <w:sz w:val="28"/>
          <w:szCs w:val="28"/>
        </w:rPr>
        <w:t xml:space="preserve"> Увеличение протяженности капитально отремонтированных автомобильных дорог общего пользования местного значения </w:t>
      </w:r>
      <w:r w:rsidR="0000692A">
        <w:rPr>
          <w:rFonts w:ascii="Times New Roman" w:hAnsi="Times New Roman" w:cs="Times New Roman"/>
          <w:sz w:val="28"/>
          <w:szCs w:val="28"/>
        </w:rPr>
        <w:br/>
      </w:r>
      <w:r w:rsidRPr="00436AA8">
        <w:rPr>
          <w:rFonts w:ascii="Times New Roman" w:hAnsi="Times New Roman" w:cs="Times New Roman"/>
          <w:sz w:val="28"/>
          <w:szCs w:val="28"/>
        </w:rPr>
        <w:t>с усо</w:t>
      </w:r>
      <w:r>
        <w:rPr>
          <w:rFonts w:ascii="Times New Roman" w:hAnsi="Times New Roman" w:cs="Times New Roman"/>
          <w:sz w:val="28"/>
          <w:szCs w:val="28"/>
        </w:rPr>
        <w:t>вершенствованным типом покрытия</w:t>
      </w:r>
      <w:r w:rsidRPr="00436AA8">
        <w:rPr>
          <w:rFonts w:ascii="Times New Roman" w:hAnsi="Times New Roman" w:cs="Times New Roman"/>
          <w:sz w:val="28"/>
          <w:szCs w:val="28"/>
        </w:rPr>
        <w:t>.</w:t>
      </w:r>
    </w:p>
    <w:p w:rsidR="00844ACD" w:rsidRPr="00436AA8" w:rsidRDefault="00844ACD" w:rsidP="00BC24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Увеличение протяженности тротуаров, доведенных до нормативных требований.</w:t>
      </w:r>
    </w:p>
    <w:p w:rsidR="00844ACD" w:rsidRDefault="00844ACD" w:rsidP="00BC24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Увеличение количества отремонтированных дворовых территорий многоквартирных домов и проездов к дворовым территориям.</w:t>
      </w:r>
    </w:p>
    <w:p w:rsidR="005130C9" w:rsidRPr="007E2196" w:rsidRDefault="005130C9" w:rsidP="00BC244A">
      <w:pPr>
        <w:pStyle w:val="S5"/>
        <w:spacing w:line="240" w:lineRule="auto"/>
        <w:jc w:val="center"/>
        <w:rPr>
          <w:rFonts w:ascii="Times New Roman" w:hAnsi="Times New Roman"/>
          <w:b/>
          <w:color w:val="FF0000"/>
          <w:sz w:val="28"/>
          <w:szCs w:val="28"/>
        </w:rPr>
      </w:pPr>
    </w:p>
    <w:p w:rsidR="005130C9" w:rsidRDefault="005130C9" w:rsidP="00BC244A">
      <w:pPr>
        <w:pStyle w:val="S5"/>
        <w:spacing w:line="240" w:lineRule="auto"/>
        <w:jc w:val="center"/>
        <w:rPr>
          <w:rFonts w:ascii="Times New Roman" w:hAnsi="Times New Roman"/>
          <w:b/>
          <w:sz w:val="28"/>
          <w:szCs w:val="28"/>
        </w:rPr>
      </w:pPr>
      <w:r w:rsidRPr="007E2196">
        <w:rPr>
          <w:rFonts w:ascii="Times New Roman" w:hAnsi="Times New Roman"/>
          <w:b/>
          <w:sz w:val="28"/>
          <w:szCs w:val="28"/>
        </w:rPr>
        <w:t xml:space="preserve">Раздел 4. Перечень мероприятий (инвестиционных проектов) </w:t>
      </w:r>
      <w:r w:rsidR="00844ACD">
        <w:rPr>
          <w:rFonts w:ascii="Times New Roman" w:hAnsi="Times New Roman"/>
          <w:b/>
          <w:sz w:val="28"/>
          <w:szCs w:val="28"/>
        </w:rPr>
        <w:br/>
      </w:r>
      <w:r w:rsidRPr="007E2196">
        <w:rPr>
          <w:rFonts w:ascii="Times New Roman" w:hAnsi="Times New Roman"/>
          <w:b/>
          <w:sz w:val="28"/>
          <w:szCs w:val="28"/>
        </w:rPr>
        <w:t>по проектированию, строительству, реконструкции объектов транспортной инфраструктуры</w:t>
      </w:r>
      <w:r w:rsidR="00FD457D" w:rsidRPr="007E2196">
        <w:rPr>
          <w:rFonts w:ascii="Times New Roman" w:hAnsi="Times New Roman"/>
          <w:b/>
          <w:sz w:val="28"/>
          <w:szCs w:val="28"/>
        </w:rPr>
        <w:t xml:space="preserve"> предполагаемого к реализации варианта развития транспортной инфраструктуры</w:t>
      </w:r>
    </w:p>
    <w:p w:rsidR="00844ACD" w:rsidRPr="007E2196" w:rsidRDefault="00844ACD" w:rsidP="00BC244A">
      <w:pPr>
        <w:pStyle w:val="S5"/>
        <w:spacing w:line="240" w:lineRule="auto"/>
        <w:jc w:val="center"/>
        <w:rPr>
          <w:rFonts w:ascii="Times New Roman" w:hAnsi="Times New Roman"/>
          <w:b/>
          <w:sz w:val="28"/>
          <w:szCs w:val="28"/>
        </w:rPr>
      </w:pPr>
    </w:p>
    <w:p w:rsidR="005130C9" w:rsidRDefault="005130C9" w:rsidP="00BC244A">
      <w:pPr>
        <w:pStyle w:val="S5"/>
        <w:spacing w:line="240" w:lineRule="auto"/>
        <w:jc w:val="center"/>
        <w:rPr>
          <w:rFonts w:ascii="Times New Roman" w:hAnsi="Times New Roman"/>
          <w:b/>
          <w:sz w:val="28"/>
          <w:szCs w:val="28"/>
        </w:rPr>
      </w:pPr>
      <w:r w:rsidRPr="007E2196">
        <w:rPr>
          <w:rFonts w:ascii="Times New Roman" w:hAnsi="Times New Roman"/>
          <w:b/>
          <w:sz w:val="28"/>
          <w:szCs w:val="28"/>
        </w:rPr>
        <w:t xml:space="preserve">4.1. Мероприятия по развитию транспортной инфраструктуры </w:t>
      </w:r>
      <w:r w:rsidR="00844ACD">
        <w:rPr>
          <w:rFonts w:ascii="Times New Roman" w:hAnsi="Times New Roman"/>
          <w:b/>
          <w:sz w:val="28"/>
          <w:szCs w:val="28"/>
        </w:rPr>
        <w:br/>
      </w:r>
      <w:r w:rsidRPr="007E2196">
        <w:rPr>
          <w:rFonts w:ascii="Times New Roman" w:hAnsi="Times New Roman"/>
          <w:b/>
          <w:sz w:val="28"/>
          <w:szCs w:val="28"/>
        </w:rPr>
        <w:t>по видам транспорта</w:t>
      </w:r>
    </w:p>
    <w:p w:rsidR="00844ACD" w:rsidRPr="007E2196" w:rsidRDefault="00844ACD" w:rsidP="00BC244A">
      <w:pPr>
        <w:pStyle w:val="S5"/>
        <w:spacing w:line="240" w:lineRule="auto"/>
        <w:jc w:val="center"/>
        <w:rPr>
          <w:rFonts w:ascii="Times New Roman" w:hAnsi="Times New Roman"/>
          <w:b/>
          <w:sz w:val="28"/>
          <w:szCs w:val="28"/>
        </w:rPr>
      </w:pPr>
    </w:p>
    <w:p w:rsidR="00FA4E8F" w:rsidRPr="007E2196" w:rsidRDefault="00FA4E8F" w:rsidP="00BC244A">
      <w:pPr>
        <w:pStyle w:val="S5"/>
        <w:spacing w:line="240" w:lineRule="auto"/>
        <w:rPr>
          <w:rFonts w:ascii="Times New Roman" w:hAnsi="Times New Roman"/>
          <w:sz w:val="28"/>
          <w:szCs w:val="28"/>
        </w:rPr>
      </w:pPr>
      <w:r w:rsidRPr="007E2196">
        <w:rPr>
          <w:rFonts w:ascii="Times New Roman" w:hAnsi="Times New Roman"/>
          <w:sz w:val="28"/>
          <w:szCs w:val="28"/>
        </w:rPr>
        <w:t xml:space="preserve">Для реализации поставленных целей и решения задач </w:t>
      </w:r>
      <w:r w:rsidR="004D4338">
        <w:rPr>
          <w:rFonts w:ascii="Times New Roman" w:hAnsi="Times New Roman"/>
          <w:sz w:val="28"/>
          <w:szCs w:val="28"/>
        </w:rPr>
        <w:t>муниципальной программы «Совершенствование и развитие транспортной системы и дорожной сети Белгородского района на 2015 – 2020 годы» в границах городского поселения «Поселок Октябрьский»</w:t>
      </w:r>
      <w:r w:rsidRPr="007E2196">
        <w:rPr>
          <w:rFonts w:ascii="Times New Roman" w:hAnsi="Times New Roman"/>
          <w:sz w:val="28"/>
          <w:szCs w:val="28"/>
        </w:rPr>
        <w:t>, достижения планируемых значений показателей и индикаторов предусмотрено в</w:t>
      </w:r>
      <w:r w:rsidR="004D4338">
        <w:rPr>
          <w:rFonts w:ascii="Times New Roman" w:hAnsi="Times New Roman"/>
          <w:sz w:val="28"/>
          <w:szCs w:val="28"/>
        </w:rPr>
        <w:t>ыполнение комплекса мероприятий, а именно:</w:t>
      </w:r>
    </w:p>
    <w:p w:rsidR="00566858" w:rsidRPr="007E2196" w:rsidRDefault="00566858" w:rsidP="00BC244A">
      <w:pPr>
        <w:pStyle w:val="S5"/>
        <w:spacing w:line="240" w:lineRule="auto"/>
        <w:rPr>
          <w:rFonts w:ascii="Times New Roman" w:hAnsi="Times New Roman"/>
          <w:sz w:val="28"/>
          <w:szCs w:val="28"/>
        </w:rPr>
      </w:pPr>
      <w:r w:rsidRPr="007E2196">
        <w:rPr>
          <w:rFonts w:ascii="Times New Roman" w:hAnsi="Times New Roman"/>
          <w:sz w:val="28"/>
          <w:szCs w:val="28"/>
        </w:rPr>
        <w:t xml:space="preserve">- </w:t>
      </w:r>
      <w:r w:rsidR="004D4338">
        <w:rPr>
          <w:rFonts w:ascii="Times New Roman" w:hAnsi="Times New Roman"/>
          <w:sz w:val="28"/>
          <w:szCs w:val="28"/>
        </w:rPr>
        <w:t>с</w:t>
      </w:r>
      <w:r w:rsidR="00844ACD" w:rsidRPr="004D4338">
        <w:rPr>
          <w:rFonts w:ascii="Times New Roman" w:hAnsi="Times New Roman"/>
          <w:sz w:val="28"/>
          <w:szCs w:val="28"/>
        </w:rPr>
        <w:t>одержание и  ремонт автомобильных дорог общего пользования местного назначения</w:t>
      </w:r>
      <w:r w:rsidR="00FA4E8F" w:rsidRPr="007E2196">
        <w:rPr>
          <w:rFonts w:ascii="Times New Roman" w:hAnsi="Times New Roman"/>
          <w:sz w:val="28"/>
          <w:szCs w:val="28"/>
        </w:rPr>
        <w:t xml:space="preserve">, </w:t>
      </w:r>
    </w:p>
    <w:p w:rsidR="00566858" w:rsidRPr="007E2196" w:rsidRDefault="00566858" w:rsidP="00BC244A">
      <w:pPr>
        <w:pStyle w:val="S5"/>
        <w:spacing w:line="240" w:lineRule="auto"/>
        <w:rPr>
          <w:rFonts w:ascii="Times New Roman" w:hAnsi="Times New Roman"/>
          <w:sz w:val="28"/>
          <w:szCs w:val="28"/>
        </w:rPr>
      </w:pPr>
      <w:r w:rsidRPr="007E2196">
        <w:rPr>
          <w:rFonts w:ascii="Times New Roman" w:hAnsi="Times New Roman"/>
          <w:sz w:val="28"/>
          <w:szCs w:val="28"/>
        </w:rPr>
        <w:t xml:space="preserve">- </w:t>
      </w:r>
      <w:r w:rsidR="004D4338">
        <w:rPr>
          <w:rFonts w:ascii="Times New Roman" w:hAnsi="Times New Roman"/>
          <w:sz w:val="28"/>
          <w:szCs w:val="28"/>
        </w:rPr>
        <w:t>с</w:t>
      </w:r>
      <w:r w:rsidR="00844ACD" w:rsidRPr="004D4338">
        <w:rPr>
          <w:rFonts w:ascii="Times New Roman" w:hAnsi="Times New Roman"/>
          <w:sz w:val="28"/>
          <w:szCs w:val="28"/>
        </w:rPr>
        <w:t>троительство тротуаров</w:t>
      </w:r>
      <w:r w:rsidR="00FA4E8F" w:rsidRPr="007E2196">
        <w:rPr>
          <w:rFonts w:ascii="Times New Roman" w:hAnsi="Times New Roman"/>
          <w:sz w:val="28"/>
          <w:szCs w:val="28"/>
        </w:rPr>
        <w:t xml:space="preserve">, </w:t>
      </w:r>
    </w:p>
    <w:p w:rsidR="00566858" w:rsidRPr="007E2196" w:rsidRDefault="00566858" w:rsidP="00BC244A">
      <w:pPr>
        <w:pStyle w:val="S5"/>
        <w:spacing w:line="240" w:lineRule="auto"/>
        <w:rPr>
          <w:rFonts w:ascii="Times New Roman" w:hAnsi="Times New Roman"/>
          <w:sz w:val="28"/>
          <w:szCs w:val="28"/>
        </w:rPr>
      </w:pPr>
      <w:r w:rsidRPr="007E2196">
        <w:rPr>
          <w:rFonts w:ascii="Times New Roman" w:hAnsi="Times New Roman"/>
          <w:sz w:val="28"/>
          <w:szCs w:val="28"/>
        </w:rPr>
        <w:t xml:space="preserve">- </w:t>
      </w:r>
      <w:r w:rsidR="004D4338">
        <w:rPr>
          <w:rFonts w:ascii="Times New Roman" w:hAnsi="Times New Roman"/>
          <w:sz w:val="28"/>
          <w:szCs w:val="28"/>
        </w:rPr>
        <w:t>с</w:t>
      </w:r>
      <w:r w:rsidR="004D4338" w:rsidRPr="004D4338">
        <w:rPr>
          <w:rFonts w:ascii="Times New Roman" w:hAnsi="Times New Roman"/>
          <w:sz w:val="28"/>
          <w:szCs w:val="28"/>
        </w:rPr>
        <w:t>троительство автомобильных дорог общего пользования</w:t>
      </w:r>
      <w:r w:rsidR="00FA4E8F" w:rsidRPr="007E2196">
        <w:rPr>
          <w:rFonts w:ascii="Times New Roman" w:hAnsi="Times New Roman"/>
          <w:sz w:val="28"/>
          <w:szCs w:val="28"/>
        </w:rPr>
        <w:t xml:space="preserve">, </w:t>
      </w:r>
    </w:p>
    <w:p w:rsidR="00FA4E8F" w:rsidRDefault="00566858" w:rsidP="00BC244A">
      <w:pPr>
        <w:pStyle w:val="S5"/>
        <w:spacing w:line="240" w:lineRule="auto"/>
        <w:rPr>
          <w:rFonts w:ascii="Times New Roman" w:hAnsi="Times New Roman"/>
          <w:sz w:val="28"/>
          <w:szCs w:val="28"/>
        </w:rPr>
      </w:pPr>
      <w:r w:rsidRPr="007E2196">
        <w:rPr>
          <w:rFonts w:ascii="Times New Roman" w:hAnsi="Times New Roman"/>
          <w:sz w:val="28"/>
          <w:szCs w:val="28"/>
        </w:rPr>
        <w:t xml:space="preserve">- </w:t>
      </w:r>
      <w:r w:rsidR="004D4338">
        <w:rPr>
          <w:rFonts w:ascii="Times New Roman" w:hAnsi="Times New Roman"/>
          <w:sz w:val="28"/>
          <w:szCs w:val="28"/>
        </w:rPr>
        <w:t>к</w:t>
      </w:r>
      <w:r w:rsidR="004D4338" w:rsidRPr="004D4338">
        <w:rPr>
          <w:rFonts w:ascii="Times New Roman" w:hAnsi="Times New Roman"/>
          <w:sz w:val="28"/>
          <w:szCs w:val="28"/>
        </w:rPr>
        <w:t>апитальный ремонт асфальтобетонного покрытия дорог, дворовых проездов, и гостевых парковочных мест автомобильного транспорта</w:t>
      </w:r>
      <w:r w:rsidR="00FA4E8F" w:rsidRPr="007E2196">
        <w:rPr>
          <w:rFonts w:ascii="Times New Roman" w:hAnsi="Times New Roman"/>
          <w:sz w:val="28"/>
          <w:szCs w:val="28"/>
        </w:rPr>
        <w:t>.</w:t>
      </w:r>
    </w:p>
    <w:p w:rsidR="00657B11" w:rsidRPr="007E2196" w:rsidRDefault="00D41364" w:rsidP="00BC244A">
      <w:pPr>
        <w:pStyle w:val="S5"/>
        <w:spacing w:line="240" w:lineRule="auto"/>
        <w:rPr>
          <w:rFonts w:ascii="Times New Roman" w:hAnsi="Times New Roman"/>
          <w:sz w:val="28"/>
          <w:szCs w:val="28"/>
        </w:rPr>
      </w:pPr>
      <w:r>
        <w:rPr>
          <w:rFonts w:ascii="Times New Roman" w:hAnsi="Times New Roman"/>
          <w:sz w:val="28"/>
          <w:szCs w:val="28"/>
        </w:rPr>
        <w:t>В</w:t>
      </w:r>
      <w:r w:rsidR="00F6787F" w:rsidRPr="00F6787F">
        <w:rPr>
          <w:rFonts w:ascii="Times New Roman" w:hAnsi="Times New Roman"/>
          <w:sz w:val="28"/>
          <w:szCs w:val="28"/>
        </w:rPr>
        <w:t xml:space="preserve">виду ограничения движения электропоездов в Харьковском направлении, </w:t>
      </w:r>
      <w:r>
        <w:rPr>
          <w:rFonts w:ascii="Times New Roman" w:hAnsi="Times New Roman"/>
          <w:sz w:val="28"/>
          <w:szCs w:val="28"/>
        </w:rPr>
        <w:t xml:space="preserve">развитие транспортной инфраструктуры в настоящее время не является остро стоящим вопросом. </w:t>
      </w:r>
      <w:r w:rsidR="00657B11">
        <w:rPr>
          <w:rFonts w:ascii="Times New Roman" w:hAnsi="Times New Roman"/>
          <w:sz w:val="28"/>
          <w:szCs w:val="28"/>
        </w:rPr>
        <w:t xml:space="preserve">Развитие инфраструктуры железнодорожного транспорта основано на взаимодействии с </w:t>
      </w:r>
      <w:r w:rsidR="00563407">
        <w:rPr>
          <w:rFonts w:ascii="Times New Roman" w:hAnsi="Times New Roman"/>
          <w:sz w:val="28"/>
          <w:szCs w:val="28"/>
        </w:rPr>
        <w:t xml:space="preserve">департаментом строительства и транспорта </w:t>
      </w:r>
      <w:r w:rsidR="00657B11">
        <w:rPr>
          <w:rFonts w:ascii="Times New Roman" w:hAnsi="Times New Roman"/>
          <w:sz w:val="28"/>
          <w:szCs w:val="28"/>
        </w:rPr>
        <w:t xml:space="preserve">Белгородской области, а также </w:t>
      </w:r>
      <w:r w:rsidR="00657B11" w:rsidRPr="00657B11">
        <w:rPr>
          <w:rFonts w:ascii="Times New Roman" w:hAnsi="Times New Roman"/>
          <w:sz w:val="28"/>
          <w:szCs w:val="28"/>
        </w:rPr>
        <w:t>ОА «ППК «Черноземье»</w:t>
      </w:r>
      <w:r w:rsidR="00657B11">
        <w:rPr>
          <w:rFonts w:ascii="Times New Roman" w:hAnsi="Times New Roman"/>
          <w:sz w:val="28"/>
          <w:szCs w:val="28"/>
        </w:rPr>
        <w:t xml:space="preserve"> и формируется</w:t>
      </w:r>
      <w:r w:rsidR="00375CC1">
        <w:rPr>
          <w:rFonts w:ascii="Times New Roman" w:hAnsi="Times New Roman"/>
          <w:sz w:val="28"/>
          <w:szCs w:val="28"/>
        </w:rPr>
        <w:t xml:space="preserve"> </w:t>
      </w:r>
      <w:r w:rsidR="00657B11">
        <w:rPr>
          <w:rFonts w:ascii="Times New Roman" w:hAnsi="Times New Roman"/>
          <w:sz w:val="28"/>
          <w:szCs w:val="28"/>
        </w:rPr>
        <w:t>в соответствии с обращениями жителей</w:t>
      </w:r>
      <w:r w:rsidR="00F6787F">
        <w:rPr>
          <w:rFonts w:ascii="Times New Roman" w:hAnsi="Times New Roman"/>
          <w:sz w:val="28"/>
          <w:szCs w:val="28"/>
        </w:rPr>
        <w:t>.</w:t>
      </w:r>
    </w:p>
    <w:p w:rsidR="00FA4E8F" w:rsidRPr="007E2196" w:rsidRDefault="00657B11" w:rsidP="00BC244A">
      <w:pPr>
        <w:pStyle w:val="S5"/>
        <w:spacing w:line="240" w:lineRule="auto"/>
        <w:rPr>
          <w:rFonts w:ascii="Times New Roman" w:hAnsi="Times New Roman"/>
          <w:sz w:val="28"/>
          <w:szCs w:val="28"/>
        </w:rPr>
      </w:pPr>
      <w:r>
        <w:rPr>
          <w:rFonts w:ascii="Times New Roman" w:hAnsi="Times New Roman"/>
          <w:sz w:val="28"/>
          <w:szCs w:val="28"/>
        </w:rPr>
        <w:lastRenderedPageBreak/>
        <w:t xml:space="preserve">В связи с тем, что воздушный и </w:t>
      </w:r>
      <w:r w:rsidR="006A762F" w:rsidRPr="007E2196">
        <w:rPr>
          <w:rFonts w:ascii="Times New Roman" w:hAnsi="Times New Roman"/>
          <w:sz w:val="28"/>
          <w:szCs w:val="28"/>
        </w:rPr>
        <w:t>водный транспорт на территории поселения отсутствует, то и развитие инфраструктуры по этим видам транспорта не предусматривается.</w:t>
      </w:r>
    </w:p>
    <w:p w:rsidR="005130C9" w:rsidRDefault="005130C9" w:rsidP="00BC244A">
      <w:pPr>
        <w:pStyle w:val="S5"/>
        <w:spacing w:line="240" w:lineRule="auto"/>
        <w:jc w:val="center"/>
        <w:rPr>
          <w:rFonts w:ascii="Times New Roman" w:hAnsi="Times New Roman"/>
          <w:b/>
          <w:sz w:val="28"/>
          <w:szCs w:val="28"/>
        </w:rPr>
      </w:pPr>
      <w:r w:rsidRPr="007E2196">
        <w:rPr>
          <w:rFonts w:ascii="Times New Roman" w:hAnsi="Times New Roman"/>
          <w:b/>
          <w:sz w:val="28"/>
          <w:szCs w:val="28"/>
        </w:rPr>
        <w:t>4.2. Мероприятия по развитию транспорта общего пользования, созданию транспортно-пересадочных узлов</w:t>
      </w:r>
    </w:p>
    <w:p w:rsidR="00D41364" w:rsidRPr="007E2196" w:rsidRDefault="00D41364" w:rsidP="00BC244A">
      <w:pPr>
        <w:pStyle w:val="S5"/>
        <w:spacing w:line="240" w:lineRule="auto"/>
        <w:jc w:val="center"/>
        <w:rPr>
          <w:rFonts w:ascii="Times New Roman" w:hAnsi="Times New Roman"/>
          <w:b/>
          <w:sz w:val="28"/>
          <w:szCs w:val="28"/>
        </w:rPr>
      </w:pPr>
    </w:p>
    <w:p w:rsidR="00563407" w:rsidRPr="00563407" w:rsidRDefault="00563407" w:rsidP="00BC244A">
      <w:pPr>
        <w:pStyle w:val="S5"/>
        <w:spacing w:line="240" w:lineRule="auto"/>
        <w:rPr>
          <w:rFonts w:ascii="Times New Roman" w:hAnsi="Times New Roman"/>
          <w:sz w:val="28"/>
          <w:szCs w:val="28"/>
        </w:rPr>
      </w:pPr>
      <w:r w:rsidRPr="00563407">
        <w:rPr>
          <w:rFonts w:ascii="Times New Roman" w:hAnsi="Times New Roman"/>
          <w:sz w:val="28"/>
          <w:szCs w:val="28"/>
        </w:rPr>
        <w:t xml:space="preserve">На расчетный срок единственным видом транспорта, осуществляющим пассажирские перевозки в поселении, остается автобус и как его разновидность микроавтобус. </w:t>
      </w:r>
    </w:p>
    <w:p w:rsidR="00563407" w:rsidRDefault="00D41364" w:rsidP="00BC244A">
      <w:pPr>
        <w:pStyle w:val="S5"/>
        <w:spacing w:line="240" w:lineRule="auto"/>
        <w:rPr>
          <w:rFonts w:ascii="Times New Roman" w:hAnsi="Times New Roman"/>
          <w:sz w:val="28"/>
          <w:szCs w:val="28"/>
        </w:rPr>
      </w:pPr>
      <w:r>
        <w:rPr>
          <w:rFonts w:ascii="Times New Roman" w:hAnsi="Times New Roman"/>
          <w:sz w:val="28"/>
          <w:szCs w:val="28"/>
        </w:rPr>
        <w:t xml:space="preserve">В настоящее время транспортное обслуживание жителей Белгородского района, в том числе </w:t>
      </w:r>
      <w:r w:rsidR="00563407">
        <w:rPr>
          <w:rFonts w:ascii="Times New Roman" w:hAnsi="Times New Roman"/>
          <w:sz w:val="28"/>
          <w:szCs w:val="28"/>
        </w:rPr>
        <w:t xml:space="preserve">городского поселения «Поселок Октябрьский», организуется, осуществляется и контролируется администрацией города Белгорода в соответствии с соглашением от 25 марта 2010 года </w:t>
      </w:r>
      <w:r w:rsidR="0000692A">
        <w:rPr>
          <w:rFonts w:ascii="Times New Roman" w:hAnsi="Times New Roman"/>
          <w:sz w:val="28"/>
          <w:szCs w:val="28"/>
        </w:rPr>
        <w:br/>
      </w:r>
      <w:r w:rsidR="00563407">
        <w:rPr>
          <w:rFonts w:ascii="Times New Roman" w:hAnsi="Times New Roman"/>
          <w:sz w:val="28"/>
          <w:szCs w:val="28"/>
        </w:rPr>
        <w:t xml:space="preserve">«О взаимодействии администраций города Белгорода и Белгородского района по организации транспортного обслуживания населения, проживающего </w:t>
      </w:r>
      <w:r w:rsidR="0000692A">
        <w:rPr>
          <w:rFonts w:ascii="Times New Roman" w:hAnsi="Times New Roman"/>
          <w:sz w:val="28"/>
          <w:szCs w:val="28"/>
        </w:rPr>
        <w:br/>
      </w:r>
      <w:r w:rsidR="00563407">
        <w:rPr>
          <w:rFonts w:ascii="Times New Roman" w:hAnsi="Times New Roman"/>
          <w:sz w:val="28"/>
          <w:szCs w:val="28"/>
        </w:rPr>
        <w:t>на территории Белгородского района».</w:t>
      </w:r>
    </w:p>
    <w:p w:rsidR="00563407" w:rsidRDefault="00563407" w:rsidP="00BC244A">
      <w:pPr>
        <w:pStyle w:val="S5"/>
        <w:spacing w:line="240" w:lineRule="auto"/>
        <w:rPr>
          <w:rFonts w:ascii="Times New Roman" w:hAnsi="Times New Roman"/>
          <w:sz w:val="28"/>
          <w:szCs w:val="28"/>
        </w:rPr>
      </w:pPr>
      <w:r>
        <w:rPr>
          <w:rFonts w:ascii="Times New Roman" w:hAnsi="Times New Roman"/>
          <w:sz w:val="28"/>
          <w:szCs w:val="28"/>
        </w:rPr>
        <w:t xml:space="preserve">Таким образом, мероприятия, которые необходимо выполнить по данному разделу сводятся к </w:t>
      </w:r>
      <w:r w:rsidRPr="00563407">
        <w:rPr>
          <w:rFonts w:ascii="Times New Roman" w:hAnsi="Times New Roman"/>
          <w:i/>
          <w:sz w:val="28"/>
          <w:szCs w:val="28"/>
        </w:rPr>
        <w:t xml:space="preserve">поддержанию и дальнейшему развитию взаимодействия </w:t>
      </w:r>
      <w:r w:rsidR="0000692A">
        <w:rPr>
          <w:rFonts w:ascii="Times New Roman" w:hAnsi="Times New Roman"/>
          <w:i/>
          <w:sz w:val="28"/>
          <w:szCs w:val="28"/>
        </w:rPr>
        <w:br/>
      </w:r>
      <w:r w:rsidRPr="00563407">
        <w:rPr>
          <w:rFonts w:ascii="Times New Roman" w:hAnsi="Times New Roman"/>
          <w:i/>
          <w:sz w:val="28"/>
          <w:szCs w:val="28"/>
        </w:rPr>
        <w:t>с администрацией городского округа «Город Белгород»</w:t>
      </w:r>
      <w:r>
        <w:rPr>
          <w:rFonts w:ascii="Times New Roman" w:hAnsi="Times New Roman"/>
          <w:sz w:val="28"/>
          <w:szCs w:val="28"/>
        </w:rPr>
        <w:t>.</w:t>
      </w:r>
    </w:p>
    <w:p w:rsidR="00563407" w:rsidRDefault="00563407" w:rsidP="00BC244A">
      <w:pPr>
        <w:pStyle w:val="S5"/>
        <w:spacing w:line="240" w:lineRule="auto"/>
        <w:jc w:val="center"/>
        <w:rPr>
          <w:rFonts w:ascii="Times New Roman" w:hAnsi="Times New Roman"/>
          <w:sz w:val="28"/>
          <w:szCs w:val="28"/>
        </w:rPr>
      </w:pPr>
    </w:p>
    <w:p w:rsidR="005130C9" w:rsidRDefault="005130C9" w:rsidP="00BC244A">
      <w:pPr>
        <w:pStyle w:val="S5"/>
        <w:spacing w:line="240" w:lineRule="auto"/>
        <w:jc w:val="center"/>
        <w:rPr>
          <w:rFonts w:ascii="Times New Roman" w:hAnsi="Times New Roman"/>
          <w:b/>
          <w:sz w:val="28"/>
          <w:szCs w:val="28"/>
        </w:rPr>
      </w:pPr>
      <w:r w:rsidRPr="007E2196">
        <w:rPr>
          <w:rFonts w:ascii="Times New Roman" w:hAnsi="Times New Roman"/>
          <w:b/>
          <w:sz w:val="28"/>
          <w:szCs w:val="28"/>
        </w:rPr>
        <w:t>4.3. Мероприятия по развитию инфраструктуры для легкового автомобильного транспорта, включая развитие единого парковочного пространства</w:t>
      </w:r>
    </w:p>
    <w:p w:rsidR="00563407" w:rsidRPr="007E2196" w:rsidRDefault="00563407" w:rsidP="00BC244A">
      <w:pPr>
        <w:pStyle w:val="S5"/>
        <w:spacing w:line="240" w:lineRule="auto"/>
        <w:jc w:val="center"/>
        <w:rPr>
          <w:rFonts w:ascii="Times New Roman" w:hAnsi="Times New Roman"/>
          <w:b/>
          <w:sz w:val="28"/>
          <w:szCs w:val="28"/>
        </w:rPr>
      </w:pPr>
    </w:p>
    <w:p w:rsidR="005B6480" w:rsidRPr="007E2196" w:rsidRDefault="005B6480" w:rsidP="00BC244A">
      <w:pPr>
        <w:pStyle w:val="S5"/>
        <w:spacing w:line="240" w:lineRule="auto"/>
        <w:rPr>
          <w:rFonts w:ascii="Times New Roman" w:hAnsi="Times New Roman"/>
          <w:sz w:val="28"/>
          <w:szCs w:val="28"/>
        </w:rPr>
      </w:pPr>
      <w:r w:rsidRPr="007E2196">
        <w:rPr>
          <w:rFonts w:ascii="Times New Roman" w:hAnsi="Times New Roman"/>
          <w:sz w:val="28"/>
          <w:szCs w:val="28"/>
        </w:rPr>
        <w:t xml:space="preserve">Хранение автотранспорта на территории поселения осуществляется, </w:t>
      </w:r>
      <w:r w:rsidR="0000692A">
        <w:rPr>
          <w:rFonts w:ascii="Times New Roman" w:hAnsi="Times New Roman"/>
          <w:sz w:val="28"/>
          <w:szCs w:val="28"/>
        </w:rPr>
        <w:br/>
      </w:r>
      <w:r w:rsidRPr="007E2196">
        <w:rPr>
          <w:rFonts w:ascii="Times New Roman" w:hAnsi="Times New Roman"/>
          <w:sz w:val="28"/>
          <w:szCs w:val="28"/>
        </w:rPr>
        <w:t>в основном, в пределах участков предприятий и на придомовых участках жителей поселения.</w:t>
      </w:r>
    </w:p>
    <w:p w:rsidR="005B6480" w:rsidRPr="007E2196" w:rsidRDefault="005B6480" w:rsidP="00BC244A">
      <w:pPr>
        <w:pStyle w:val="S5"/>
        <w:spacing w:line="240" w:lineRule="auto"/>
        <w:rPr>
          <w:rFonts w:ascii="Times New Roman" w:hAnsi="Times New Roman"/>
          <w:sz w:val="28"/>
          <w:szCs w:val="28"/>
        </w:rPr>
      </w:pPr>
      <w:r w:rsidRPr="007E2196">
        <w:rPr>
          <w:rFonts w:ascii="Times New Roman" w:hAnsi="Times New Roman"/>
          <w:sz w:val="28"/>
          <w:szCs w:val="28"/>
        </w:rPr>
        <w:t>Гаражно-строительных кооперативов в поселении нет.</w:t>
      </w:r>
    </w:p>
    <w:p w:rsidR="005B6480" w:rsidRPr="007E2196" w:rsidRDefault="005B6480" w:rsidP="00BC244A">
      <w:pPr>
        <w:pStyle w:val="S5"/>
        <w:spacing w:line="240" w:lineRule="auto"/>
        <w:rPr>
          <w:rFonts w:ascii="Times New Roman" w:hAnsi="Times New Roman"/>
          <w:sz w:val="28"/>
          <w:szCs w:val="28"/>
        </w:rPr>
      </w:pPr>
      <w:r w:rsidRPr="007E2196">
        <w:rPr>
          <w:rFonts w:ascii="Times New Roman" w:hAnsi="Times New Roman"/>
          <w:sz w:val="28"/>
          <w:szCs w:val="28"/>
        </w:rPr>
        <w:t>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w:t>
      </w:r>
    </w:p>
    <w:p w:rsidR="005B6480" w:rsidRDefault="005B6480" w:rsidP="00BC244A">
      <w:pPr>
        <w:pStyle w:val="S5"/>
        <w:spacing w:line="240" w:lineRule="auto"/>
        <w:rPr>
          <w:rFonts w:ascii="Times New Roman" w:hAnsi="Times New Roman"/>
          <w:sz w:val="28"/>
          <w:szCs w:val="28"/>
        </w:rPr>
      </w:pPr>
      <w:r w:rsidRPr="007E2196">
        <w:rPr>
          <w:rFonts w:ascii="Times New Roman" w:hAnsi="Times New Roman"/>
          <w:sz w:val="28"/>
          <w:szCs w:val="28"/>
        </w:rPr>
        <w:t>Предполагается, что ведомственные и грузовые автомобили будут находиться на хранении в коммунально-складской и агропромышленной зоне поселения. Постоянное и временное хранение легковых автомобилей населения предусматривается в границах приусадебных участков.</w:t>
      </w:r>
    </w:p>
    <w:p w:rsidR="00C80852" w:rsidRDefault="00C80852" w:rsidP="00BC244A">
      <w:pPr>
        <w:pStyle w:val="afa"/>
        <w:tabs>
          <w:tab w:val="left" w:pos="0"/>
          <w:tab w:val="left" w:pos="540"/>
        </w:tabs>
        <w:spacing w:after="0" w:line="240" w:lineRule="auto"/>
        <w:ind w:left="0" w:firstLine="709"/>
        <w:rPr>
          <w:sz w:val="28"/>
          <w:szCs w:val="28"/>
        </w:rPr>
      </w:pPr>
      <w:r w:rsidRPr="008E5352">
        <w:rPr>
          <w:sz w:val="28"/>
          <w:szCs w:val="28"/>
        </w:rPr>
        <w:t xml:space="preserve">Объекты благоустройства дворов в существующем жилищном фонде </w:t>
      </w:r>
      <w:r w:rsidR="0000692A">
        <w:rPr>
          <w:sz w:val="28"/>
          <w:szCs w:val="28"/>
        </w:rPr>
        <w:br/>
      </w:r>
      <w:r w:rsidRPr="008E5352">
        <w:rPr>
          <w:sz w:val="28"/>
          <w:szCs w:val="28"/>
        </w:rPr>
        <w:t xml:space="preserve">в черте </w:t>
      </w:r>
      <w:r>
        <w:rPr>
          <w:sz w:val="28"/>
          <w:szCs w:val="28"/>
        </w:rPr>
        <w:t>городского поселения «Поселок Октябрьский»</w:t>
      </w:r>
      <w:r w:rsidRPr="008E5352">
        <w:rPr>
          <w:sz w:val="28"/>
          <w:szCs w:val="28"/>
        </w:rPr>
        <w:t xml:space="preserve"> за многолетний период эксплуатации пришли в ветхое состояние и не отвечают в полной мере современным требованиям.</w:t>
      </w:r>
      <w:r>
        <w:rPr>
          <w:sz w:val="28"/>
          <w:szCs w:val="28"/>
        </w:rPr>
        <w:t xml:space="preserve"> </w:t>
      </w:r>
      <w:r w:rsidRPr="008E5352">
        <w:rPr>
          <w:sz w:val="28"/>
          <w:szCs w:val="28"/>
        </w:rPr>
        <w:t xml:space="preserve">С увеличением транспортного потока значительно возрос процент физического износа асфальтобетонного покрытия внутриквартальных проездов и дворовых территорий. </w:t>
      </w:r>
      <w:r w:rsidRPr="008E5352">
        <w:rPr>
          <w:sz w:val="28"/>
          <w:szCs w:val="28"/>
        </w:rPr>
        <w:lastRenderedPageBreak/>
        <w:t>Большинство существующих гостевых парковок, расположенных на территориях, прилегающих к многоквартирным домам, не обеспечивают в полной мере потребность в гостевых парковках автотранспортных средств.</w:t>
      </w:r>
    </w:p>
    <w:p w:rsidR="00C80852" w:rsidRPr="008E5352" w:rsidRDefault="00C80852" w:rsidP="00BC244A">
      <w:pPr>
        <w:pStyle w:val="afa"/>
        <w:tabs>
          <w:tab w:val="left" w:pos="540"/>
        </w:tabs>
        <w:spacing w:after="0" w:line="240" w:lineRule="auto"/>
        <w:ind w:left="0" w:firstLine="709"/>
        <w:rPr>
          <w:sz w:val="28"/>
          <w:szCs w:val="28"/>
        </w:rPr>
      </w:pPr>
      <w:r w:rsidRPr="008E5352">
        <w:rPr>
          <w:sz w:val="28"/>
          <w:szCs w:val="28"/>
        </w:rPr>
        <w:t xml:space="preserve">Кроме этого, отсутствие необходимого количества мест для гостевых парковок автотранспортных средств на территориях, прилегающих </w:t>
      </w:r>
      <w:r w:rsidR="0000692A">
        <w:rPr>
          <w:sz w:val="28"/>
          <w:szCs w:val="28"/>
        </w:rPr>
        <w:br/>
      </w:r>
      <w:r w:rsidRPr="008E5352">
        <w:rPr>
          <w:sz w:val="28"/>
          <w:szCs w:val="28"/>
        </w:rPr>
        <w:t>к многоквартирным домам, нередко создаёт социальную напряженность.</w:t>
      </w:r>
    </w:p>
    <w:p w:rsidR="005B6480" w:rsidRPr="007E2196" w:rsidRDefault="005B6480" w:rsidP="00BC244A">
      <w:pPr>
        <w:pStyle w:val="S5"/>
        <w:spacing w:line="240" w:lineRule="auto"/>
        <w:rPr>
          <w:rFonts w:ascii="Times New Roman" w:hAnsi="Times New Roman"/>
          <w:sz w:val="28"/>
          <w:szCs w:val="28"/>
        </w:rPr>
      </w:pPr>
      <w:r w:rsidRPr="007E2196">
        <w:rPr>
          <w:rFonts w:ascii="Times New Roman" w:hAnsi="Times New Roman"/>
          <w:bCs/>
          <w:sz w:val="28"/>
          <w:szCs w:val="28"/>
        </w:rPr>
        <w:t>Мероприятия, выполнение которых необходимо по данному разделу:</w:t>
      </w:r>
    </w:p>
    <w:p w:rsidR="005B6480" w:rsidRPr="007E2196" w:rsidRDefault="005B6480" w:rsidP="00BC244A">
      <w:pPr>
        <w:pStyle w:val="S5"/>
        <w:spacing w:line="240" w:lineRule="auto"/>
        <w:rPr>
          <w:rFonts w:ascii="Times New Roman" w:hAnsi="Times New Roman"/>
          <w:sz w:val="28"/>
          <w:szCs w:val="28"/>
        </w:rPr>
      </w:pPr>
      <w:r w:rsidRPr="007E2196">
        <w:rPr>
          <w:rFonts w:ascii="Times New Roman" w:hAnsi="Times New Roman"/>
          <w:bCs/>
          <w:i/>
          <w:iCs/>
          <w:sz w:val="28"/>
          <w:szCs w:val="28"/>
        </w:rPr>
        <w:t>1.</w:t>
      </w:r>
      <w:r w:rsidR="00A22EF1" w:rsidRPr="007E2196">
        <w:rPr>
          <w:rFonts w:ascii="Times New Roman" w:hAnsi="Times New Roman"/>
          <w:bCs/>
          <w:i/>
          <w:iCs/>
          <w:sz w:val="28"/>
          <w:szCs w:val="28"/>
        </w:rPr>
        <w:t xml:space="preserve"> </w:t>
      </w:r>
      <w:r w:rsidRPr="007E2196">
        <w:rPr>
          <w:rFonts w:ascii="Times New Roman" w:hAnsi="Times New Roman"/>
          <w:bCs/>
          <w:i/>
          <w:iCs/>
          <w:sz w:val="28"/>
          <w:szCs w:val="28"/>
        </w:rPr>
        <w:t xml:space="preserve">Обеспечение устройства необходимого количества парковочных мест </w:t>
      </w:r>
      <w:r w:rsidR="0000692A">
        <w:rPr>
          <w:rFonts w:ascii="Times New Roman" w:hAnsi="Times New Roman"/>
          <w:bCs/>
          <w:i/>
          <w:iCs/>
          <w:sz w:val="28"/>
          <w:szCs w:val="28"/>
        </w:rPr>
        <w:br/>
      </w:r>
      <w:r w:rsidRPr="007E2196">
        <w:rPr>
          <w:rFonts w:ascii="Times New Roman" w:hAnsi="Times New Roman"/>
          <w:bCs/>
          <w:i/>
          <w:iCs/>
          <w:sz w:val="28"/>
          <w:szCs w:val="28"/>
        </w:rPr>
        <w:t>в соответствии с проектной вместимостью зданий общественного назначения на участках, отводимых для их строительства (весь период);</w:t>
      </w:r>
    </w:p>
    <w:p w:rsidR="005B6480" w:rsidRPr="007E2196" w:rsidRDefault="005B6480" w:rsidP="00BC244A">
      <w:pPr>
        <w:pStyle w:val="S5"/>
        <w:spacing w:line="240" w:lineRule="auto"/>
        <w:rPr>
          <w:rFonts w:ascii="Times New Roman" w:hAnsi="Times New Roman"/>
          <w:sz w:val="28"/>
          <w:szCs w:val="28"/>
        </w:rPr>
      </w:pPr>
      <w:r w:rsidRPr="007E2196">
        <w:rPr>
          <w:rFonts w:ascii="Times New Roman" w:hAnsi="Times New Roman"/>
          <w:bCs/>
          <w:i/>
          <w:iCs/>
          <w:sz w:val="28"/>
          <w:szCs w:val="28"/>
        </w:rPr>
        <w:t>2.</w:t>
      </w:r>
      <w:r w:rsidR="00A22EF1" w:rsidRPr="007E2196">
        <w:rPr>
          <w:rFonts w:ascii="Times New Roman" w:hAnsi="Times New Roman"/>
          <w:bCs/>
          <w:i/>
          <w:iCs/>
          <w:sz w:val="28"/>
          <w:szCs w:val="28"/>
        </w:rPr>
        <w:t xml:space="preserve"> </w:t>
      </w:r>
      <w:r w:rsidRPr="007E2196">
        <w:rPr>
          <w:rFonts w:ascii="Times New Roman" w:hAnsi="Times New Roman"/>
          <w:bCs/>
          <w:i/>
          <w:iCs/>
          <w:sz w:val="28"/>
          <w:szCs w:val="28"/>
        </w:rPr>
        <w:t>Строительство автостоянок около объектов обслуживания (весь период);</w:t>
      </w:r>
    </w:p>
    <w:p w:rsidR="005B6480" w:rsidRDefault="005B6480" w:rsidP="00BC244A">
      <w:pPr>
        <w:pStyle w:val="S5"/>
        <w:spacing w:line="240" w:lineRule="auto"/>
        <w:rPr>
          <w:rFonts w:ascii="Times New Roman" w:hAnsi="Times New Roman"/>
          <w:bCs/>
          <w:i/>
          <w:iCs/>
          <w:sz w:val="28"/>
          <w:szCs w:val="28"/>
        </w:rPr>
      </w:pPr>
      <w:r w:rsidRPr="007E2196">
        <w:rPr>
          <w:rFonts w:ascii="Times New Roman" w:hAnsi="Times New Roman"/>
          <w:bCs/>
          <w:i/>
          <w:iCs/>
          <w:sz w:val="28"/>
          <w:szCs w:val="28"/>
        </w:rPr>
        <w:t>3.</w:t>
      </w:r>
      <w:r w:rsidR="00A22EF1" w:rsidRPr="007E2196">
        <w:rPr>
          <w:rFonts w:ascii="Times New Roman" w:hAnsi="Times New Roman"/>
          <w:bCs/>
          <w:i/>
          <w:iCs/>
          <w:sz w:val="28"/>
          <w:szCs w:val="28"/>
        </w:rPr>
        <w:t xml:space="preserve"> </w:t>
      </w:r>
      <w:r w:rsidRPr="007E2196">
        <w:rPr>
          <w:rFonts w:ascii="Times New Roman" w:hAnsi="Times New Roman"/>
          <w:bCs/>
          <w:i/>
          <w:iCs/>
          <w:sz w:val="28"/>
          <w:szCs w:val="28"/>
        </w:rPr>
        <w:t xml:space="preserve">Организация общественных стоянок в местах наибольшего скопления автомобилей </w:t>
      </w:r>
      <w:r w:rsidR="000662F2" w:rsidRPr="007E2196">
        <w:rPr>
          <w:rFonts w:ascii="Times New Roman" w:hAnsi="Times New Roman"/>
          <w:bCs/>
          <w:i/>
          <w:iCs/>
          <w:sz w:val="28"/>
          <w:szCs w:val="28"/>
        </w:rPr>
        <w:t>(весь период</w:t>
      </w:r>
      <w:r w:rsidRPr="007E2196">
        <w:rPr>
          <w:rFonts w:ascii="Times New Roman" w:hAnsi="Times New Roman"/>
          <w:bCs/>
          <w:i/>
          <w:iCs/>
          <w:sz w:val="28"/>
          <w:szCs w:val="28"/>
        </w:rPr>
        <w:t>)</w:t>
      </w:r>
      <w:r w:rsidR="00580BCD">
        <w:rPr>
          <w:rFonts w:ascii="Times New Roman" w:hAnsi="Times New Roman"/>
          <w:bCs/>
          <w:i/>
          <w:iCs/>
          <w:sz w:val="28"/>
          <w:szCs w:val="28"/>
        </w:rPr>
        <w:t>;</w:t>
      </w:r>
    </w:p>
    <w:p w:rsidR="00580BCD" w:rsidRPr="007E2196" w:rsidRDefault="00580BCD" w:rsidP="00BC244A">
      <w:pPr>
        <w:pStyle w:val="S5"/>
        <w:spacing w:line="240" w:lineRule="auto"/>
        <w:rPr>
          <w:rFonts w:ascii="Times New Roman" w:hAnsi="Times New Roman"/>
          <w:sz w:val="28"/>
          <w:szCs w:val="28"/>
        </w:rPr>
      </w:pPr>
      <w:r>
        <w:rPr>
          <w:rFonts w:ascii="Times New Roman" w:hAnsi="Times New Roman"/>
          <w:bCs/>
          <w:i/>
          <w:iCs/>
          <w:sz w:val="28"/>
          <w:szCs w:val="28"/>
        </w:rPr>
        <w:t>4. Строительство необходимого количества парковочных мест в границах дворовых территорий многоквартирных домов (весь период).</w:t>
      </w:r>
    </w:p>
    <w:p w:rsidR="005130C9" w:rsidRPr="007E2196" w:rsidRDefault="005130C9" w:rsidP="00BC244A">
      <w:pPr>
        <w:pStyle w:val="S5"/>
        <w:spacing w:line="240" w:lineRule="auto"/>
        <w:rPr>
          <w:rFonts w:ascii="Times New Roman" w:hAnsi="Times New Roman"/>
          <w:sz w:val="28"/>
          <w:szCs w:val="28"/>
        </w:rPr>
      </w:pPr>
    </w:p>
    <w:p w:rsidR="005130C9" w:rsidRDefault="005130C9" w:rsidP="00BC244A">
      <w:pPr>
        <w:pStyle w:val="S5"/>
        <w:spacing w:line="240" w:lineRule="auto"/>
        <w:jc w:val="center"/>
        <w:rPr>
          <w:rFonts w:ascii="Times New Roman" w:hAnsi="Times New Roman"/>
          <w:b/>
          <w:sz w:val="28"/>
          <w:szCs w:val="28"/>
        </w:rPr>
      </w:pPr>
      <w:r w:rsidRPr="007E2196">
        <w:rPr>
          <w:rFonts w:ascii="Times New Roman" w:hAnsi="Times New Roman"/>
          <w:b/>
          <w:sz w:val="28"/>
          <w:szCs w:val="28"/>
        </w:rPr>
        <w:t xml:space="preserve">4.4. Мероприятия по развитию инфраструктуры пешеходного </w:t>
      </w:r>
      <w:r w:rsidR="00580BCD">
        <w:rPr>
          <w:rFonts w:ascii="Times New Roman" w:hAnsi="Times New Roman"/>
          <w:b/>
          <w:sz w:val="28"/>
          <w:szCs w:val="28"/>
        </w:rPr>
        <w:br/>
      </w:r>
      <w:r w:rsidRPr="007E2196">
        <w:rPr>
          <w:rFonts w:ascii="Times New Roman" w:hAnsi="Times New Roman"/>
          <w:b/>
          <w:sz w:val="28"/>
          <w:szCs w:val="28"/>
        </w:rPr>
        <w:t>и велосипедного передвижения</w:t>
      </w:r>
    </w:p>
    <w:p w:rsidR="00580BCD" w:rsidRPr="007E2196" w:rsidRDefault="00580BCD" w:rsidP="00BC244A">
      <w:pPr>
        <w:pStyle w:val="S5"/>
        <w:spacing w:line="240" w:lineRule="auto"/>
        <w:jc w:val="center"/>
        <w:rPr>
          <w:rFonts w:ascii="Times New Roman" w:hAnsi="Times New Roman"/>
          <w:b/>
          <w:sz w:val="28"/>
          <w:szCs w:val="28"/>
        </w:rPr>
      </w:pPr>
    </w:p>
    <w:p w:rsidR="00AF02B0" w:rsidRPr="007E2196" w:rsidRDefault="00AF02B0" w:rsidP="00BC244A">
      <w:pPr>
        <w:pStyle w:val="S5"/>
        <w:spacing w:line="240" w:lineRule="auto"/>
        <w:rPr>
          <w:rFonts w:ascii="Times New Roman" w:hAnsi="Times New Roman"/>
          <w:sz w:val="28"/>
          <w:szCs w:val="28"/>
        </w:rPr>
      </w:pPr>
      <w:r w:rsidRPr="007E2196">
        <w:rPr>
          <w:rFonts w:ascii="Times New Roman" w:hAnsi="Times New Roman"/>
          <w:sz w:val="28"/>
          <w:szCs w:val="28"/>
        </w:rPr>
        <w:t>Повышение уровня безопасности на автомобильных дорогах местного значения предполагается достигать за счет обустройства пешеходных переходов, освещения участков автомобильных дорог, установления искусственных неровностей, дорожных знаков, светофоров, нанесения дорожной разметки и других мероприятий.</w:t>
      </w:r>
    </w:p>
    <w:p w:rsidR="00580BCD" w:rsidRPr="00580BCD" w:rsidRDefault="00580BCD" w:rsidP="00BC244A">
      <w:pPr>
        <w:pStyle w:val="afa"/>
        <w:tabs>
          <w:tab w:val="left" w:pos="0"/>
          <w:tab w:val="left" w:pos="540"/>
        </w:tabs>
        <w:spacing w:after="0" w:line="240" w:lineRule="auto"/>
        <w:ind w:left="0" w:firstLine="709"/>
        <w:rPr>
          <w:sz w:val="28"/>
          <w:szCs w:val="28"/>
        </w:rPr>
      </w:pPr>
      <w:r>
        <w:rPr>
          <w:sz w:val="28"/>
          <w:szCs w:val="28"/>
        </w:rPr>
        <w:t>Городское поселение «Поселок Октябрьский»</w:t>
      </w:r>
      <w:r w:rsidRPr="00580BCD">
        <w:rPr>
          <w:sz w:val="28"/>
          <w:szCs w:val="28"/>
        </w:rPr>
        <w:t xml:space="preserve"> имеет недостаточно развитую структуру пешеходных связей. </w:t>
      </w:r>
    </w:p>
    <w:p w:rsidR="00580BCD" w:rsidRDefault="00580BCD" w:rsidP="00BC244A">
      <w:pPr>
        <w:pStyle w:val="afa"/>
        <w:tabs>
          <w:tab w:val="left" w:pos="0"/>
          <w:tab w:val="left" w:pos="540"/>
        </w:tabs>
        <w:spacing w:after="0" w:line="240" w:lineRule="auto"/>
        <w:ind w:left="0" w:firstLine="709"/>
        <w:rPr>
          <w:sz w:val="28"/>
          <w:szCs w:val="28"/>
        </w:rPr>
      </w:pPr>
      <w:r w:rsidRPr="00580BCD">
        <w:rPr>
          <w:sz w:val="28"/>
          <w:szCs w:val="28"/>
        </w:rPr>
        <w:t>В рамках реал</w:t>
      </w:r>
      <w:r>
        <w:rPr>
          <w:sz w:val="28"/>
          <w:szCs w:val="28"/>
        </w:rPr>
        <w:t>изации муниципальной программы «</w:t>
      </w:r>
      <w:r w:rsidRPr="00580BCD">
        <w:rPr>
          <w:sz w:val="28"/>
          <w:szCs w:val="28"/>
        </w:rPr>
        <w:t xml:space="preserve">Совершенствование </w:t>
      </w:r>
      <w:r w:rsidR="0000692A">
        <w:rPr>
          <w:sz w:val="28"/>
          <w:szCs w:val="28"/>
        </w:rPr>
        <w:br/>
      </w:r>
      <w:r w:rsidRPr="00580BCD">
        <w:rPr>
          <w:sz w:val="28"/>
          <w:szCs w:val="28"/>
        </w:rPr>
        <w:t xml:space="preserve">и развитие транспортной системы и дорожной сети Белгородского района </w:t>
      </w:r>
      <w:r w:rsidR="0000692A">
        <w:rPr>
          <w:sz w:val="28"/>
          <w:szCs w:val="28"/>
        </w:rPr>
        <w:br/>
      </w:r>
      <w:r w:rsidRPr="00580BCD">
        <w:rPr>
          <w:sz w:val="28"/>
          <w:szCs w:val="28"/>
        </w:rPr>
        <w:t>на 2015 - 2020 годы</w:t>
      </w:r>
      <w:r>
        <w:rPr>
          <w:sz w:val="28"/>
          <w:szCs w:val="28"/>
        </w:rPr>
        <w:t>»</w:t>
      </w:r>
      <w:r w:rsidRPr="00580BCD">
        <w:rPr>
          <w:sz w:val="28"/>
          <w:szCs w:val="28"/>
        </w:rPr>
        <w:t xml:space="preserve"> </w:t>
      </w:r>
      <w:r>
        <w:rPr>
          <w:sz w:val="28"/>
          <w:szCs w:val="28"/>
        </w:rPr>
        <w:t xml:space="preserve">выполнено строительство </w:t>
      </w:r>
      <w:r w:rsidRPr="00580BCD">
        <w:rPr>
          <w:sz w:val="28"/>
          <w:szCs w:val="28"/>
        </w:rPr>
        <w:t>тротуаров в центральной части посёлка и по основным улицам</w:t>
      </w:r>
      <w:r>
        <w:rPr>
          <w:sz w:val="28"/>
          <w:szCs w:val="28"/>
        </w:rPr>
        <w:t xml:space="preserve">, что </w:t>
      </w:r>
      <w:r w:rsidR="00AF02B0" w:rsidRPr="00580BCD">
        <w:rPr>
          <w:sz w:val="28"/>
          <w:szCs w:val="28"/>
        </w:rPr>
        <w:t>позволят связать отдаленные жилые территории с общественными центрами, рекреационными зонами и местами приложения труда по кратчайшим маршрутам.</w:t>
      </w:r>
    </w:p>
    <w:p w:rsidR="00580BCD" w:rsidRPr="00580BCD" w:rsidRDefault="00580BCD" w:rsidP="00BC244A">
      <w:pPr>
        <w:pStyle w:val="afa"/>
        <w:tabs>
          <w:tab w:val="left" w:pos="0"/>
          <w:tab w:val="left" w:pos="540"/>
        </w:tabs>
        <w:spacing w:after="0" w:line="240" w:lineRule="auto"/>
        <w:ind w:left="0" w:firstLine="709"/>
        <w:rPr>
          <w:sz w:val="28"/>
          <w:szCs w:val="28"/>
        </w:rPr>
      </w:pPr>
      <w:r>
        <w:rPr>
          <w:sz w:val="28"/>
          <w:szCs w:val="28"/>
        </w:rPr>
        <w:t>Кроме того, запланировано выполнение работ по строительству тротуара по ул. Школьная п. Октябрьский</w:t>
      </w:r>
      <w:r w:rsidR="00C363B5">
        <w:rPr>
          <w:sz w:val="28"/>
          <w:szCs w:val="28"/>
        </w:rPr>
        <w:t xml:space="preserve"> протяженностью 0,8 км и ориентировочной стоимостью 2,0 млн. рублей</w:t>
      </w:r>
      <w:r>
        <w:rPr>
          <w:sz w:val="28"/>
          <w:szCs w:val="28"/>
        </w:rPr>
        <w:t xml:space="preserve">, </w:t>
      </w:r>
      <w:r w:rsidR="00AF02B0">
        <w:rPr>
          <w:sz w:val="28"/>
          <w:szCs w:val="28"/>
        </w:rPr>
        <w:t>которая повысит безопасность движения пешеходов к образовательным учреждениям.</w:t>
      </w:r>
    </w:p>
    <w:p w:rsidR="008134EA" w:rsidRPr="007E2196" w:rsidRDefault="008134EA" w:rsidP="00BC244A">
      <w:pPr>
        <w:pStyle w:val="S5"/>
        <w:spacing w:line="240" w:lineRule="auto"/>
        <w:rPr>
          <w:rFonts w:ascii="Times New Roman" w:hAnsi="Times New Roman"/>
          <w:sz w:val="28"/>
          <w:szCs w:val="28"/>
        </w:rPr>
      </w:pPr>
      <w:r w:rsidRPr="007E2196">
        <w:rPr>
          <w:rFonts w:ascii="Times New Roman" w:hAnsi="Times New Roman"/>
          <w:sz w:val="28"/>
          <w:szCs w:val="28"/>
        </w:rPr>
        <w:t xml:space="preserve">Программой поселения предусматривается создание без барьерной среды для мало мобильных групп населения. С этой целью при проектировании общественных зданий должны предъявляться требования по устройству пандусов с нормативными уклонами, усовершенствованных покрытий тротуаров и всех необходимых требований, отнесённых к </w:t>
      </w:r>
      <w:r w:rsidRPr="007E2196">
        <w:rPr>
          <w:rFonts w:ascii="Times New Roman" w:hAnsi="Times New Roman"/>
          <w:sz w:val="28"/>
          <w:szCs w:val="28"/>
        </w:rPr>
        <w:lastRenderedPageBreak/>
        <w:t xml:space="preserve">созданию </w:t>
      </w:r>
      <w:r w:rsidR="0000692A">
        <w:rPr>
          <w:rFonts w:ascii="Times New Roman" w:hAnsi="Times New Roman"/>
          <w:sz w:val="28"/>
          <w:szCs w:val="28"/>
        </w:rPr>
        <w:br/>
      </w:r>
      <w:r w:rsidRPr="007E2196">
        <w:rPr>
          <w:rFonts w:ascii="Times New Roman" w:hAnsi="Times New Roman"/>
          <w:sz w:val="28"/>
          <w:szCs w:val="28"/>
        </w:rPr>
        <w:t>без барьерной среды.</w:t>
      </w:r>
    </w:p>
    <w:p w:rsidR="008134EA" w:rsidRPr="007E2196" w:rsidRDefault="008134EA" w:rsidP="00BC244A">
      <w:pPr>
        <w:pStyle w:val="S5"/>
        <w:spacing w:line="240" w:lineRule="auto"/>
        <w:rPr>
          <w:rFonts w:ascii="Times New Roman" w:hAnsi="Times New Roman"/>
          <w:sz w:val="28"/>
          <w:szCs w:val="28"/>
        </w:rPr>
      </w:pPr>
      <w:r w:rsidRPr="007E2196">
        <w:rPr>
          <w:rFonts w:ascii="Times New Roman" w:hAnsi="Times New Roman"/>
          <w:bCs/>
          <w:sz w:val="28"/>
          <w:szCs w:val="28"/>
        </w:rPr>
        <w:t>Мероприятия по данному разделу:</w:t>
      </w:r>
    </w:p>
    <w:p w:rsidR="008134EA" w:rsidRPr="007E2196" w:rsidRDefault="008134EA" w:rsidP="00BC244A">
      <w:pPr>
        <w:pStyle w:val="S5"/>
        <w:spacing w:line="240" w:lineRule="auto"/>
        <w:rPr>
          <w:rFonts w:ascii="Times New Roman" w:hAnsi="Times New Roman"/>
          <w:i/>
          <w:sz w:val="28"/>
          <w:szCs w:val="28"/>
        </w:rPr>
      </w:pPr>
      <w:r w:rsidRPr="007E2196">
        <w:rPr>
          <w:rFonts w:ascii="Times New Roman" w:hAnsi="Times New Roman"/>
          <w:bCs/>
          <w:i/>
          <w:iCs/>
          <w:sz w:val="28"/>
          <w:szCs w:val="28"/>
        </w:rPr>
        <w:t>1.</w:t>
      </w:r>
      <w:r w:rsidR="00A22EF1" w:rsidRPr="007E2196">
        <w:rPr>
          <w:rFonts w:ascii="Times New Roman" w:hAnsi="Times New Roman"/>
          <w:bCs/>
          <w:i/>
          <w:iCs/>
          <w:sz w:val="28"/>
          <w:szCs w:val="28"/>
        </w:rPr>
        <w:t xml:space="preserve"> </w:t>
      </w:r>
      <w:r w:rsidRPr="007E2196">
        <w:rPr>
          <w:rFonts w:ascii="Times New Roman" w:hAnsi="Times New Roman"/>
          <w:bCs/>
          <w:i/>
          <w:iCs/>
          <w:sz w:val="28"/>
          <w:szCs w:val="28"/>
        </w:rPr>
        <w:t>Формирование системы улиц с преимущественно пешеходным движением (расчётный срок - перспектива);</w:t>
      </w:r>
    </w:p>
    <w:p w:rsidR="005130C9" w:rsidRPr="007E2196" w:rsidRDefault="00AF02B0" w:rsidP="00BC244A">
      <w:pPr>
        <w:pStyle w:val="S5"/>
        <w:spacing w:line="240" w:lineRule="auto"/>
        <w:rPr>
          <w:rFonts w:ascii="Times New Roman" w:hAnsi="Times New Roman"/>
          <w:bCs/>
          <w:i/>
          <w:iCs/>
          <w:sz w:val="28"/>
          <w:szCs w:val="28"/>
        </w:rPr>
      </w:pPr>
      <w:r>
        <w:rPr>
          <w:rFonts w:ascii="Times New Roman" w:hAnsi="Times New Roman"/>
          <w:bCs/>
          <w:i/>
          <w:iCs/>
          <w:sz w:val="28"/>
          <w:szCs w:val="28"/>
        </w:rPr>
        <w:t>2</w:t>
      </w:r>
      <w:r w:rsidR="00A22EF1" w:rsidRPr="007E2196">
        <w:rPr>
          <w:rFonts w:ascii="Times New Roman" w:hAnsi="Times New Roman"/>
          <w:bCs/>
          <w:i/>
          <w:iCs/>
          <w:sz w:val="28"/>
          <w:szCs w:val="28"/>
        </w:rPr>
        <w:t xml:space="preserve">. </w:t>
      </w:r>
      <w:r w:rsidR="008134EA" w:rsidRPr="007E2196">
        <w:rPr>
          <w:rFonts w:ascii="Times New Roman" w:hAnsi="Times New Roman"/>
          <w:bCs/>
          <w:i/>
          <w:iCs/>
          <w:sz w:val="28"/>
          <w:szCs w:val="28"/>
        </w:rPr>
        <w:t>Обеспечение административными мерами выполнения застройщиками требований по созданию без барьерной среды (весь период).</w:t>
      </w:r>
    </w:p>
    <w:p w:rsidR="0000692A" w:rsidRDefault="0000692A" w:rsidP="00BC244A">
      <w:pPr>
        <w:pStyle w:val="S5"/>
        <w:spacing w:line="240" w:lineRule="auto"/>
        <w:jc w:val="center"/>
        <w:rPr>
          <w:rFonts w:ascii="Times New Roman" w:hAnsi="Times New Roman"/>
          <w:b/>
          <w:sz w:val="28"/>
          <w:szCs w:val="28"/>
        </w:rPr>
      </w:pPr>
    </w:p>
    <w:p w:rsidR="005130C9" w:rsidRDefault="005130C9" w:rsidP="00BC244A">
      <w:pPr>
        <w:pStyle w:val="S5"/>
        <w:spacing w:line="240" w:lineRule="auto"/>
        <w:jc w:val="center"/>
        <w:rPr>
          <w:rFonts w:ascii="Times New Roman" w:hAnsi="Times New Roman"/>
          <w:b/>
          <w:sz w:val="28"/>
          <w:szCs w:val="28"/>
        </w:rPr>
      </w:pPr>
      <w:r w:rsidRPr="007E2196">
        <w:rPr>
          <w:rFonts w:ascii="Times New Roman" w:hAnsi="Times New Roman"/>
          <w:b/>
          <w:sz w:val="28"/>
          <w:szCs w:val="28"/>
        </w:rPr>
        <w:t>4.5. Мероприятия по развитию инфраструктуры для грузового транспорта, транспортных средств коммунальных и дорожных хозяйств</w:t>
      </w:r>
    </w:p>
    <w:p w:rsidR="00AF02B0" w:rsidRPr="007E2196" w:rsidRDefault="00AF02B0" w:rsidP="00BC244A">
      <w:pPr>
        <w:pStyle w:val="S5"/>
        <w:spacing w:line="240" w:lineRule="auto"/>
        <w:jc w:val="center"/>
        <w:rPr>
          <w:rFonts w:ascii="Times New Roman" w:hAnsi="Times New Roman"/>
          <w:b/>
          <w:sz w:val="28"/>
          <w:szCs w:val="28"/>
        </w:rPr>
      </w:pPr>
    </w:p>
    <w:p w:rsidR="00FA4E8F" w:rsidRPr="007E2196" w:rsidRDefault="00FA4E8F" w:rsidP="00BC244A">
      <w:pPr>
        <w:pStyle w:val="S5"/>
        <w:spacing w:line="240" w:lineRule="auto"/>
        <w:rPr>
          <w:rFonts w:ascii="Times New Roman" w:hAnsi="Times New Roman"/>
          <w:sz w:val="28"/>
          <w:szCs w:val="28"/>
        </w:rPr>
      </w:pPr>
      <w:r w:rsidRPr="007E2196">
        <w:rPr>
          <w:rFonts w:ascii="Times New Roman" w:hAnsi="Times New Roman"/>
          <w:sz w:val="28"/>
          <w:szCs w:val="28"/>
        </w:rPr>
        <w:t>В целях упорядочения организации дорожного движения:</w:t>
      </w:r>
      <w:r w:rsidR="00A22EF1" w:rsidRPr="007E2196">
        <w:rPr>
          <w:rFonts w:ascii="Times New Roman" w:hAnsi="Times New Roman"/>
          <w:sz w:val="28"/>
          <w:szCs w:val="28"/>
        </w:rPr>
        <w:t xml:space="preserve"> в</w:t>
      </w:r>
      <w:r w:rsidRPr="007E2196">
        <w:rPr>
          <w:rFonts w:ascii="Times New Roman" w:hAnsi="Times New Roman"/>
          <w:sz w:val="28"/>
          <w:szCs w:val="28"/>
        </w:rPr>
        <w:t xml:space="preserve">недрение комплекса сбора и обработки информации о транспортных средствах, осуществляющих грузовые перевозки по автомобильным дорогам местного значения, позволит обеспечить учет и анализ грузопотоков, повысить обоснованность принятия решений по развитию дорожной сети, </w:t>
      </w:r>
      <w:r w:rsidR="0000692A">
        <w:rPr>
          <w:rFonts w:ascii="Times New Roman" w:hAnsi="Times New Roman"/>
          <w:sz w:val="28"/>
          <w:szCs w:val="28"/>
        </w:rPr>
        <w:br/>
      </w:r>
      <w:r w:rsidRPr="007E2196">
        <w:rPr>
          <w:rFonts w:ascii="Times New Roman" w:hAnsi="Times New Roman"/>
          <w:sz w:val="28"/>
          <w:szCs w:val="28"/>
        </w:rPr>
        <w:t>а также применять меры административного воздействия к перевозчикам, нарушающим установленные правила перевозки грузов.</w:t>
      </w:r>
    </w:p>
    <w:p w:rsidR="000F0D41" w:rsidRPr="007E2196" w:rsidRDefault="000F0D41" w:rsidP="00BC244A">
      <w:pPr>
        <w:pStyle w:val="S5"/>
        <w:spacing w:line="240" w:lineRule="auto"/>
        <w:jc w:val="center"/>
        <w:rPr>
          <w:rFonts w:ascii="Times New Roman" w:hAnsi="Times New Roman"/>
          <w:b/>
          <w:sz w:val="28"/>
          <w:szCs w:val="28"/>
        </w:rPr>
      </w:pPr>
    </w:p>
    <w:p w:rsidR="005130C9" w:rsidRDefault="005130C9" w:rsidP="00BC244A">
      <w:pPr>
        <w:pStyle w:val="S5"/>
        <w:spacing w:line="240" w:lineRule="auto"/>
        <w:jc w:val="center"/>
        <w:rPr>
          <w:rFonts w:ascii="Times New Roman" w:hAnsi="Times New Roman"/>
          <w:b/>
          <w:sz w:val="28"/>
          <w:szCs w:val="28"/>
        </w:rPr>
      </w:pPr>
      <w:r w:rsidRPr="007E2196">
        <w:rPr>
          <w:rFonts w:ascii="Times New Roman" w:hAnsi="Times New Roman"/>
          <w:b/>
          <w:sz w:val="28"/>
          <w:szCs w:val="28"/>
        </w:rPr>
        <w:t>4.6. Мероприятия по развитию сети дорог поселения</w:t>
      </w:r>
    </w:p>
    <w:p w:rsidR="00BE3797" w:rsidRPr="007E2196" w:rsidRDefault="00BE3797" w:rsidP="00BC244A">
      <w:pPr>
        <w:pStyle w:val="S5"/>
        <w:spacing w:line="240" w:lineRule="auto"/>
        <w:jc w:val="center"/>
        <w:rPr>
          <w:rFonts w:ascii="Times New Roman" w:hAnsi="Times New Roman"/>
          <w:b/>
          <w:sz w:val="28"/>
          <w:szCs w:val="28"/>
        </w:rPr>
      </w:pPr>
    </w:p>
    <w:p w:rsidR="007B0EB6" w:rsidRDefault="00A22EF1" w:rsidP="00BC244A">
      <w:pPr>
        <w:pStyle w:val="S5"/>
        <w:spacing w:line="240" w:lineRule="auto"/>
        <w:ind w:firstLine="709"/>
        <w:rPr>
          <w:rFonts w:ascii="Times New Roman" w:hAnsi="Times New Roman"/>
          <w:sz w:val="28"/>
          <w:szCs w:val="28"/>
        </w:rPr>
      </w:pPr>
      <w:r w:rsidRPr="007E2196">
        <w:rPr>
          <w:rFonts w:ascii="Times New Roman" w:hAnsi="Times New Roman"/>
          <w:sz w:val="28"/>
          <w:szCs w:val="28"/>
        </w:rPr>
        <w:t xml:space="preserve">В целях повышения качественного уровня дорожной сети </w:t>
      </w:r>
      <w:r w:rsidR="00BE3797">
        <w:rPr>
          <w:rFonts w:ascii="Times New Roman" w:hAnsi="Times New Roman"/>
          <w:sz w:val="28"/>
          <w:szCs w:val="28"/>
        </w:rPr>
        <w:t xml:space="preserve">городского </w:t>
      </w:r>
      <w:r w:rsidRPr="007E2196">
        <w:rPr>
          <w:rFonts w:ascii="Times New Roman" w:hAnsi="Times New Roman"/>
          <w:sz w:val="28"/>
          <w:szCs w:val="28"/>
        </w:rPr>
        <w:t>поселения</w:t>
      </w:r>
      <w:r w:rsidR="00BE3797">
        <w:rPr>
          <w:rFonts w:ascii="Times New Roman" w:hAnsi="Times New Roman"/>
          <w:sz w:val="28"/>
          <w:szCs w:val="28"/>
        </w:rPr>
        <w:t xml:space="preserve"> «Поселок Октябрьский»</w:t>
      </w:r>
      <w:r w:rsidRPr="007E2196">
        <w:rPr>
          <w:rFonts w:ascii="Times New Roman" w:hAnsi="Times New Roman"/>
          <w:sz w:val="28"/>
          <w:szCs w:val="28"/>
        </w:rPr>
        <w:t xml:space="preserve">, снижения уровня аварийности, связанной </w:t>
      </w:r>
      <w:r w:rsidR="0000692A">
        <w:rPr>
          <w:rFonts w:ascii="Times New Roman" w:hAnsi="Times New Roman"/>
          <w:sz w:val="28"/>
          <w:szCs w:val="28"/>
        </w:rPr>
        <w:br/>
      </w:r>
      <w:r w:rsidRPr="007E2196">
        <w:rPr>
          <w:rFonts w:ascii="Times New Roman" w:hAnsi="Times New Roman"/>
          <w:sz w:val="28"/>
          <w:szCs w:val="28"/>
        </w:rPr>
        <w:t xml:space="preserve">с состоянием дорожного покрытия и доступности к центрам тяготения </w:t>
      </w:r>
      <w:r w:rsidR="00BE3797">
        <w:rPr>
          <w:rFonts w:ascii="Times New Roman" w:hAnsi="Times New Roman"/>
          <w:sz w:val="28"/>
          <w:szCs w:val="28"/>
        </w:rPr>
        <w:br/>
      </w:r>
      <w:r w:rsidRPr="007E2196">
        <w:rPr>
          <w:rFonts w:ascii="Times New Roman" w:hAnsi="Times New Roman"/>
          <w:sz w:val="28"/>
          <w:szCs w:val="28"/>
        </w:rPr>
        <w:t xml:space="preserve">и территориям перспективной застройки предлагается в период действия </w:t>
      </w:r>
      <w:r w:rsidR="00BE3797">
        <w:rPr>
          <w:rFonts w:ascii="Times New Roman" w:hAnsi="Times New Roman"/>
          <w:sz w:val="28"/>
          <w:szCs w:val="28"/>
        </w:rPr>
        <w:t>муниципальной программы «Совершенствование и развитие транспортной системы и дорожной сети Белгородского района на 2015 – 2020 годы»</w:t>
      </w:r>
      <w:r w:rsidRPr="007E2196">
        <w:rPr>
          <w:rFonts w:ascii="Times New Roman" w:hAnsi="Times New Roman"/>
          <w:sz w:val="28"/>
          <w:szCs w:val="28"/>
        </w:rPr>
        <w:t xml:space="preserve"> реализовать следующий комплекс мероприятий по развитию дорог поселения</w:t>
      </w:r>
      <w:r w:rsidR="007B0EB6" w:rsidRPr="007E2196">
        <w:rPr>
          <w:rFonts w:ascii="Times New Roman" w:hAnsi="Times New Roman"/>
          <w:sz w:val="28"/>
          <w:szCs w:val="28"/>
        </w:rPr>
        <w:t>:</w:t>
      </w:r>
    </w:p>
    <w:p w:rsidR="00B145F5" w:rsidRPr="007E2196" w:rsidRDefault="00B145F5" w:rsidP="00BC244A">
      <w:pPr>
        <w:pStyle w:val="S5"/>
        <w:spacing w:line="240" w:lineRule="auto"/>
        <w:ind w:firstLine="709"/>
        <w:rPr>
          <w:rFonts w:ascii="Times New Roman" w:hAnsi="Times New Roman"/>
          <w:sz w:val="28"/>
          <w:szCs w:val="28"/>
        </w:rPr>
      </w:pPr>
    </w:p>
    <w:p w:rsidR="00954845" w:rsidRPr="00B145F5" w:rsidRDefault="00B145F5" w:rsidP="00BC244A">
      <w:pPr>
        <w:spacing w:line="240" w:lineRule="auto"/>
        <w:jc w:val="right"/>
        <w:rPr>
          <w:rFonts w:ascii="Times New Roman" w:hAnsi="Times New Roman"/>
          <w:sz w:val="28"/>
          <w:szCs w:val="28"/>
        </w:rPr>
      </w:pPr>
      <w:r w:rsidRPr="00B145F5">
        <w:rPr>
          <w:rFonts w:ascii="Times New Roman" w:hAnsi="Times New Roman"/>
          <w:sz w:val="28"/>
          <w:szCs w:val="28"/>
        </w:rPr>
        <w:t xml:space="preserve"> Таблица 5</w:t>
      </w:r>
    </w:p>
    <w:p w:rsidR="00954845" w:rsidRPr="007E2196" w:rsidRDefault="00954845" w:rsidP="00BC244A">
      <w:pPr>
        <w:spacing w:line="240" w:lineRule="auto"/>
        <w:jc w:val="center"/>
        <w:rPr>
          <w:rFonts w:ascii="Times New Roman" w:hAnsi="Times New Roman"/>
          <w:b/>
          <w:sz w:val="28"/>
          <w:szCs w:val="28"/>
        </w:rPr>
      </w:pPr>
      <w:r w:rsidRPr="007E2196">
        <w:rPr>
          <w:rFonts w:ascii="Times New Roman" w:hAnsi="Times New Roman"/>
          <w:b/>
          <w:sz w:val="28"/>
          <w:szCs w:val="28"/>
        </w:rPr>
        <w:t>ПЕРЕЧЕНЬ</w:t>
      </w:r>
    </w:p>
    <w:p w:rsidR="00954845" w:rsidRPr="007E2196" w:rsidRDefault="00954845" w:rsidP="00BC244A">
      <w:pPr>
        <w:pStyle w:val="S5"/>
        <w:spacing w:line="240" w:lineRule="auto"/>
        <w:jc w:val="center"/>
        <w:rPr>
          <w:rFonts w:ascii="Times New Roman" w:hAnsi="Times New Roman"/>
          <w:b/>
          <w:sz w:val="28"/>
          <w:szCs w:val="28"/>
        </w:rPr>
      </w:pPr>
      <w:r w:rsidRPr="007E2196">
        <w:rPr>
          <w:rFonts w:ascii="Times New Roman" w:hAnsi="Times New Roman"/>
          <w:b/>
          <w:sz w:val="28"/>
          <w:szCs w:val="28"/>
        </w:rPr>
        <w:t xml:space="preserve">программных мероприятий комплексного развития систем </w:t>
      </w:r>
      <w:r w:rsidR="000F0D41">
        <w:rPr>
          <w:rFonts w:ascii="Times New Roman" w:hAnsi="Times New Roman"/>
          <w:b/>
          <w:sz w:val="28"/>
          <w:szCs w:val="28"/>
        </w:rPr>
        <w:t xml:space="preserve"> т</w:t>
      </w:r>
      <w:r w:rsidRPr="007E2196">
        <w:rPr>
          <w:rFonts w:ascii="Times New Roman" w:hAnsi="Times New Roman"/>
          <w:b/>
          <w:sz w:val="28"/>
          <w:szCs w:val="28"/>
        </w:rPr>
        <w:t xml:space="preserve">ранспортной инфраструктуры на территории </w:t>
      </w:r>
      <w:r w:rsidR="00B145F5">
        <w:rPr>
          <w:rFonts w:ascii="Times New Roman" w:hAnsi="Times New Roman"/>
          <w:b/>
          <w:sz w:val="28"/>
          <w:szCs w:val="28"/>
        </w:rPr>
        <w:t>городского</w:t>
      </w:r>
      <w:r w:rsidRPr="007E2196">
        <w:rPr>
          <w:rFonts w:ascii="Times New Roman" w:hAnsi="Times New Roman"/>
          <w:b/>
          <w:sz w:val="28"/>
          <w:szCs w:val="28"/>
        </w:rPr>
        <w:t xml:space="preserve"> поселения </w:t>
      </w:r>
      <w:r w:rsidR="00B145F5">
        <w:rPr>
          <w:rFonts w:ascii="Times New Roman" w:hAnsi="Times New Roman"/>
          <w:b/>
          <w:sz w:val="28"/>
          <w:szCs w:val="28"/>
        </w:rPr>
        <w:t xml:space="preserve">«Поселок Октябрьский» </w:t>
      </w:r>
      <w:r w:rsidRPr="007E2196">
        <w:rPr>
          <w:rFonts w:ascii="Times New Roman" w:hAnsi="Times New Roman"/>
          <w:b/>
          <w:sz w:val="28"/>
          <w:szCs w:val="28"/>
        </w:rPr>
        <w:t>на 2017 – 20</w:t>
      </w:r>
      <w:r w:rsidR="00B145F5">
        <w:rPr>
          <w:rFonts w:ascii="Times New Roman" w:hAnsi="Times New Roman"/>
          <w:b/>
          <w:sz w:val="28"/>
          <w:szCs w:val="28"/>
        </w:rPr>
        <w:t>30</w:t>
      </w:r>
      <w:r w:rsidRPr="007E2196">
        <w:rPr>
          <w:rFonts w:ascii="Times New Roman" w:hAnsi="Times New Roman"/>
          <w:b/>
          <w:sz w:val="28"/>
          <w:szCs w:val="28"/>
        </w:rPr>
        <w:t xml:space="preserve"> годы</w:t>
      </w:r>
    </w:p>
    <w:tbl>
      <w:tblPr>
        <w:tblStyle w:val="af0"/>
        <w:tblW w:w="0" w:type="auto"/>
        <w:tblLook w:val="04A0" w:firstRow="1" w:lastRow="0" w:firstColumn="1" w:lastColumn="0" w:noHBand="0" w:noVBand="1"/>
      </w:tblPr>
      <w:tblGrid>
        <w:gridCol w:w="665"/>
        <w:gridCol w:w="4087"/>
        <w:gridCol w:w="2390"/>
        <w:gridCol w:w="2432"/>
      </w:tblGrid>
      <w:tr w:rsidR="00954845" w:rsidRPr="007E2196" w:rsidTr="00B145F5">
        <w:tc>
          <w:tcPr>
            <w:tcW w:w="665" w:type="dxa"/>
            <w:vAlign w:val="center"/>
          </w:tcPr>
          <w:p w:rsidR="00954845" w:rsidRPr="00983A99" w:rsidRDefault="00954845" w:rsidP="00BC244A">
            <w:pPr>
              <w:pStyle w:val="S5"/>
              <w:spacing w:line="240" w:lineRule="auto"/>
              <w:ind w:firstLine="0"/>
              <w:jc w:val="center"/>
              <w:rPr>
                <w:rFonts w:ascii="Times New Roman" w:hAnsi="Times New Roman"/>
              </w:rPr>
            </w:pPr>
            <w:r w:rsidRPr="00983A99">
              <w:rPr>
                <w:rFonts w:ascii="Times New Roman" w:hAnsi="Times New Roman"/>
              </w:rPr>
              <w:t>№ п/п</w:t>
            </w:r>
          </w:p>
        </w:tc>
        <w:tc>
          <w:tcPr>
            <w:tcW w:w="4087" w:type="dxa"/>
            <w:vAlign w:val="center"/>
          </w:tcPr>
          <w:p w:rsidR="00954845" w:rsidRPr="00983A99" w:rsidRDefault="00954845" w:rsidP="00BC244A">
            <w:pPr>
              <w:pStyle w:val="S5"/>
              <w:spacing w:line="240" w:lineRule="auto"/>
              <w:ind w:firstLine="0"/>
              <w:jc w:val="center"/>
              <w:rPr>
                <w:rFonts w:ascii="Times New Roman" w:hAnsi="Times New Roman"/>
              </w:rPr>
            </w:pPr>
            <w:r w:rsidRPr="00983A99">
              <w:rPr>
                <w:rFonts w:ascii="Times New Roman" w:hAnsi="Times New Roman"/>
              </w:rPr>
              <w:t>Наименование мероприятий</w:t>
            </w:r>
          </w:p>
        </w:tc>
        <w:tc>
          <w:tcPr>
            <w:tcW w:w="2390" w:type="dxa"/>
            <w:vAlign w:val="center"/>
          </w:tcPr>
          <w:p w:rsidR="00954845" w:rsidRPr="00983A99" w:rsidRDefault="00954845" w:rsidP="00BC244A">
            <w:pPr>
              <w:pStyle w:val="S5"/>
              <w:spacing w:line="240" w:lineRule="auto"/>
              <w:ind w:firstLine="0"/>
              <w:jc w:val="center"/>
              <w:rPr>
                <w:rFonts w:ascii="Times New Roman" w:hAnsi="Times New Roman"/>
              </w:rPr>
            </w:pPr>
            <w:r w:rsidRPr="00983A99">
              <w:rPr>
                <w:rFonts w:ascii="Times New Roman" w:hAnsi="Times New Roman"/>
              </w:rPr>
              <w:t>Сроки реализации</w:t>
            </w:r>
          </w:p>
        </w:tc>
        <w:tc>
          <w:tcPr>
            <w:tcW w:w="2432" w:type="dxa"/>
            <w:vAlign w:val="center"/>
          </w:tcPr>
          <w:p w:rsidR="00954845" w:rsidRPr="00983A99" w:rsidRDefault="00954845" w:rsidP="00BC244A">
            <w:pPr>
              <w:pStyle w:val="S5"/>
              <w:spacing w:line="240" w:lineRule="auto"/>
              <w:ind w:firstLine="0"/>
              <w:jc w:val="center"/>
              <w:rPr>
                <w:rFonts w:ascii="Times New Roman" w:hAnsi="Times New Roman"/>
              </w:rPr>
            </w:pPr>
            <w:r w:rsidRPr="00983A99">
              <w:rPr>
                <w:rFonts w:ascii="Times New Roman" w:hAnsi="Times New Roman"/>
              </w:rPr>
              <w:t xml:space="preserve">Объем финансирования, </w:t>
            </w:r>
            <w:proofErr w:type="spellStart"/>
            <w:r w:rsidRPr="00983A99">
              <w:rPr>
                <w:rFonts w:ascii="Times New Roman" w:hAnsi="Times New Roman"/>
              </w:rPr>
              <w:t>млн.руб</w:t>
            </w:r>
            <w:proofErr w:type="spellEnd"/>
            <w:r w:rsidRPr="00983A99">
              <w:rPr>
                <w:rFonts w:ascii="Times New Roman" w:hAnsi="Times New Roman"/>
              </w:rPr>
              <w:t>.</w:t>
            </w:r>
          </w:p>
        </w:tc>
      </w:tr>
      <w:tr w:rsidR="00954845" w:rsidRPr="007E2196" w:rsidTr="00B145F5">
        <w:tc>
          <w:tcPr>
            <w:tcW w:w="665" w:type="dxa"/>
          </w:tcPr>
          <w:p w:rsidR="00954845" w:rsidRPr="00983A99" w:rsidRDefault="00954845" w:rsidP="00BC244A">
            <w:pPr>
              <w:pStyle w:val="S5"/>
              <w:spacing w:line="240" w:lineRule="auto"/>
              <w:ind w:firstLine="0"/>
              <w:jc w:val="center"/>
              <w:rPr>
                <w:rFonts w:ascii="Times New Roman" w:hAnsi="Times New Roman"/>
              </w:rPr>
            </w:pPr>
            <w:r w:rsidRPr="00983A99">
              <w:rPr>
                <w:rFonts w:ascii="Times New Roman" w:hAnsi="Times New Roman"/>
              </w:rPr>
              <w:t>1.</w:t>
            </w:r>
          </w:p>
        </w:tc>
        <w:tc>
          <w:tcPr>
            <w:tcW w:w="4087" w:type="dxa"/>
          </w:tcPr>
          <w:p w:rsidR="00954845" w:rsidRPr="00983A99" w:rsidRDefault="00B145F5" w:rsidP="00BC244A">
            <w:pPr>
              <w:pStyle w:val="S5"/>
              <w:spacing w:line="240" w:lineRule="auto"/>
              <w:ind w:firstLine="0"/>
              <w:jc w:val="center"/>
              <w:rPr>
                <w:rFonts w:ascii="Times New Roman" w:hAnsi="Times New Roman"/>
              </w:rPr>
            </w:pPr>
            <w:r w:rsidRPr="00983A99">
              <w:rPr>
                <w:rFonts w:ascii="Times New Roman" w:hAnsi="Times New Roman"/>
              </w:rPr>
              <w:t xml:space="preserve">Строительство участка автомобильной дороги </w:t>
            </w:r>
            <w:r w:rsidR="00983A99">
              <w:rPr>
                <w:rFonts w:ascii="Times New Roman" w:hAnsi="Times New Roman"/>
              </w:rPr>
              <w:br/>
            </w:r>
            <w:r w:rsidRPr="00983A99">
              <w:rPr>
                <w:rFonts w:ascii="Times New Roman" w:hAnsi="Times New Roman"/>
              </w:rPr>
              <w:t>по ул. Матросова протяженностью 0,4 км</w:t>
            </w:r>
          </w:p>
        </w:tc>
        <w:tc>
          <w:tcPr>
            <w:tcW w:w="2390" w:type="dxa"/>
          </w:tcPr>
          <w:p w:rsidR="00954845" w:rsidRPr="00983A99" w:rsidRDefault="00B145F5" w:rsidP="00BC244A">
            <w:pPr>
              <w:pStyle w:val="S5"/>
              <w:spacing w:line="240" w:lineRule="auto"/>
              <w:ind w:firstLine="0"/>
              <w:jc w:val="center"/>
              <w:rPr>
                <w:rFonts w:ascii="Times New Roman" w:hAnsi="Times New Roman"/>
              </w:rPr>
            </w:pPr>
            <w:r w:rsidRPr="00983A99">
              <w:rPr>
                <w:rFonts w:ascii="Times New Roman" w:hAnsi="Times New Roman"/>
              </w:rPr>
              <w:t>2020 - 2030</w:t>
            </w:r>
          </w:p>
        </w:tc>
        <w:tc>
          <w:tcPr>
            <w:tcW w:w="2432" w:type="dxa"/>
          </w:tcPr>
          <w:p w:rsidR="00954845" w:rsidRPr="00983A99" w:rsidRDefault="00B145F5" w:rsidP="00BC244A">
            <w:pPr>
              <w:pStyle w:val="S5"/>
              <w:spacing w:line="240" w:lineRule="auto"/>
              <w:ind w:firstLine="0"/>
              <w:jc w:val="center"/>
              <w:rPr>
                <w:rFonts w:ascii="Times New Roman" w:hAnsi="Times New Roman"/>
              </w:rPr>
            </w:pPr>
            <w:r w:rsidRPr="00983A99">
              <w:rPr>
                <w:rFonts w:ascii="Times New Roman" w:hAnsi="Times New Roman"/>
              </w:rPr>
              <w:t>2,0</w:t>
            </w:r>
          </w:p>
        </w:tc>
      </w:tr>
      <w:tr w:rsidR="00954845" w:rsidRPr="007E2196" w:rsidTr="00B145F5">
        <w:tc>
          <w:tcPr>
            <w:tcW w:w="665" w:type="dxa"/>
          </w:tcPr>
          <w:p w:rsidR="00954845" w:rsidRPr="00983A99" w:rsidRDefault="00111EB8" w:rsidP="00BC244A">
            <w:pPr>
              <w:pStyle w:val="S5"/>
              <w:spacing w:line="240" w:lineRule="auto"/>
              <w:ind w:firstLine="0"/>
              <w:jc w:val="center"/>
              <w:rPr>
                <w:rFonts w:ascii="Times New Roman" w:hAnsi="Times New Roman"/>
              </w:rPr>
            </w:pPr>
            <w:r w:rsidRPr="00983A99">
              <w:rPr>
                <w:rFonts w:ascii="Times New Roman" w:hAnsi="Times New Roman"/>
              </w:rPr>
              <w:t>2.</w:t>
            </w:r>
          </w:p>
        </w:tc>
        <w:tc>
          <w:tcPr>
            <w:tcW w:w="4087" w:type="dxa"/>
          </w:tcPr>
          <w:p w:rsidR="00954845" w:rsidRPr="00983A99" w:rsidRDefault="00B145F5" w:rsidP="00BC244A">
            <w:pPr>
              <w:pStyle w:val="S5"/>
              <w:spacing w:line="240" w:lineRule="auto"/>
              <w:ind w:firstLine="0"/>
              <w:jc w:val="center"/>
              <w:rPr>
                <w:rFonts w:ascii="Times New Roman" w:hAnsi="Times New Roman"/>
              </w:rPr>
            </w:pPr>
            <w:r w:rsidRPr="00983A99">
              <w:rPr>
                <w:rFonts w:ascii="Times New Roman" w:hAnsi="Times New Roman"/>
              </w:rPr>
              <w:t xml:space="preserve">Строительство участка автомобильной дороги </w:t>
            </w:r>
            <w:r w:rsidR="00983A99">
              <w:rPr>
                <w:rFonts w:ascii="Times New Roman" w:hAnsi="Times New Roman"/>
              </w:rPr>
              <w:br/>
            </w:r>
            <w:r w:rsidRPr="00983A99">
              <w:rPr>
                <w:rFonts w:ascii="Times New Roman" w:hAnsi="Times New Roman"/>
              </w:rPr>
              <w:t xml:space="preserve">по ул. Яблоневая протяженностью </w:t>
            </w:r>
            <w:r w:rsidRPr="00983A99">
              <w:rPr>
                <w:rFonts w:ascii="Times New Roman" w:hAnsi="Times New Roman"/>
              </w:rPr>
              <w:lastRenderedPageBreak/>
              <w:t>0,2 км</w:t>
            </w:r>
          </w:p>
        </w:tc>
        <w:tc>
          <w:tcPr>
            <w:tcW w:w="2390" w:type="dxa"/>
          </w:tcPr>
          <w:p w:rsidR="00954845" w:rsidRPr="00983A99" w:rsidRDefault="00B145F5" w:rsidP="00BC244A">
            <w:pPr>
              <w:pStyle w:val="S5"/>
              <w:spacing w:line="240" w:lineRule="auto"/>
              <w:ind w:firstLine="0"/>
              <w:jc w:val="center"/>
              <w:rPr>
                <w:rFonts w:ascii="Times New Roman" w:hAnsi="Times New Roman"/>
              </w:rPr>
            </w:pPr>
            <w:r w:rsidRPr="00983A99">
              <w:rPr>
                <w:rFonts w:ascii="Times New Roman" w:hAnsi="Times New Roman"/>
              </w:rPr>
              <w:lastRenderedPageBreak/>
              <w:t>2020 - 2030</w:t>
            </w:r>
          </w:p>
        </w:tc>
        <w:tc>
          <w:tcPr>
            <w:tcW w:w="2432" w:type="dxa"/>
          </w:tcPr>
          <w:p w:rsidR="00954845" w:rsidRPr="00983A99" w:rsidRDefault="00B145F5" w:rsidP="00BC244A">
            <w:pPr>
              <w:pStyle w:val="S5"/>
              <w:spacing w:line="240" w:lineRule="auto"/>
              <w:ind w:firstLine="0"/>
              <w:jc w:val="center"/>
              <w:rPr>
                <w:rFonts w:ascii="Times New Roman" w:hAnsi="Times New Roman"/>
              </w:rPr>
            </w:pPr>
            <w:r w:rsidRPr="00983A99">
              <w:rPr>
                <w:rFonts w:ascii="Times New Roman" w:hAnsi="Times New Roman"/>
              </w:rPr>
              <w:t>2,0</w:t>
            </w:r>
          </w:p>
        </w:tc>
      </w:tr>
      <w:tr w:rsidR="00B145F5" w:rsidRPr="007E2196" w:rsidTr="00B145F5">
        <w:tc>
          <w:tcPr>
            <w:tcW w:w="665" w:type="dxa"/>
          </w:tcPr>
          <w:p w:rsidR="00B145F5" w:rsidRPr="00983A99" w:rsidRDefault="00B145F5" w:rsidP="00BC244A">
            <w:pPr>
              <w:pStyle w:val="S5"/>
              <w:spacing w:line="240" w:lineRule="auto"/>
              <w:ind w:firstLine="0"/>
              <w:jc w:val="center"/>
              <w:rPr>
                <w:rFonts w:ascii="Times New Roman" w:hAnsi="Times New Roman"/>
              </w:rPr>
            </w:pPr>
            <w:r w:rsidRPr="00983A99">
              <w:rPr>
                <w:rFonts w:ascii="Times New Roman" w:hAnsi="Times New Roman"/>
              </w:rPr>
              <w:lastRenderedPageBreak/>
              <w:t>3.</w:t>
            </w:r>
          </w:p>
        </w:tc>
        <w:tc>
          <w:tcPr>
            <w:tcW w:w="4087" w:type="dxa"/>
          </w:tcPr>
          <w:p w:rsidR="00B145F5" w:rsidRPr="00983A99" w:rsidRDefault="00B145F5" w:rsidP="00BC244A">
            <w:pPr>
              <w:pStyle w:val="S5"/>
              <w:spacing w:line="240" w:lineRule="auto"/>
              <w:ind w:firstLine="0"/>
              <w:jc w:val="center"/>
              <w:rPr>
                <w:rFonts w:ascii="Times New Roman" w:hAnsi="Times New Roman"/>
              </w:rPr>
            </w:pPr>
            <w:r w:rsidRPr="00983A99">
              <w:rPr>
                <w:rFonts w:ascii="Times New Roman" w:hAnsi="Times New Roman"/>
              </w:rPr>
              <w:t xml:space="preserve">Строительство участка автомобильной дороги </w:t>
            </w:r>
            <w:r w:rsidR="00983A99">
              <w:rPr>
                <w:rFonts w:ascii="Times New Roman" w:hAnsi="Times New Roman"/>
              </w:rPr>
              <w:br/>
            </w:r>
            <w:r w:rsidRPr="00983A99">
              <w:rPr>
                <w:rFonts w:ascii="Times New Roman" w:hAnsi="Times New Roman"/>
              </w:rPr>
              <w:t xml:space="preserve">по ул. </w:t>
            </w:r>
            <w:proofErr w:type="spellStart"/>
            <w:r w:rsidRPr="00983A99">
              <w:rPr>
                <w:rFonts w:ascii="Times New Roman" w:hAnsi="Times New Roman"/>
              </w:rPr>
              <w:t>Ю.Чумака</w:t>
            </w:r>
            <w:proofErr w:type="spellEnd"/>
            <w:r w:rsidRPr="00983A99">
              <w:rPr>
                <w:rFonts w:ascii="Times New Roman" w:hAnsi="Times New Roman"/>
              </w:rPr>
              <w:t xml:space="preserve"> протяженностью 0,4 км</w:t>
            </w:r>
          </w:p>
        </w:tc>
        <w:tc>
          <w:tcPr>
            <w:tcW w:w="2390" w:type="dxa"/>
          </w:tcPr>
          <w:p w:rsidR="00B145F5" w:rsidRPr="00983A99" w:rsidRDefault="00B145F5" w:rsidP="00BC244A">
            <w:pPr>
              <w:pStyle w:val="S5"/>
              <w:spacing w:line="240" w:lineRule="auto"/>
              <w:ind w:firstLine="0"/>
              <w:jc w:val="center"/>
              <w:rPr>
                <w:rFonts w:ascii="Times New Roman" w:hAnsi="Times New Roman"/>
              </w:rPr>
            </w:pPr>
            <w:r w:rsidRPr="00983A99">
              <w:rPr>
                <w:rFonts w:ascii="Times New Roman" w:hAnsi="Times New Roman"/>
              </w:rPr>
              <w:t>2020 - 2030</w:t>
            </w:r>
          </w:p>
        </w:tc>
        <w:tc>
          <w:tcPr>
            <w:tcW w:w="2432" w:type="dxa"/>
          </w:tcPr>
          <w:p w:rsidR="00B145F5" w:rsidRPr="00983A99" w:rsidRDefault="00B145F5" w:rsidP="00BC244A">
            <w:pPr>
              <w:pStyle w:val="S5"/>
              <w:spacing w:line="240" w:lineRule="auto"/>
              <w:ind w:firstLine="0"/>
              <w:jc w:val="center"/>
              <w:rPr>
                <w:rFonts w:ascii="Times New Roman" w:hAnsi="Times New Roman"/>
              </w:rPr>
            </w:pPr>
            <w:r w:rsidRPr="00983A99">
              <w:rPr>
                <w:rFonts w:ascii="Times New Roman" w:hAnsi="Times New Roman"/>
              </w:rPr>
              <w:t>2,0</w:t>
            </w:r>
          </w:p>
        </w:tc>
      </w:tr>
      <w:tr w:rsidR="00B145F5" w:rsidRPr="007E2196" w:rsidTr="00983A99">
        <w:tc>
          <w:tcPr>
            <w:tcW w:w="665" w:type="dxa"/>
          </w:tcPr>
          <w:p w:rsidR="00B145F5" w:rsidRPr="00983A99" w:rsidRDefault="00B145F5" w:rsidP="00BC244A">
            <w:pPr>
              <w:pStyle w:val="S5"/>
              <w:spacing w:line="240" w:lineRule="auto"/>
              <w:ind w:firstLine="0"/>
              <w:jc w:val="center"/>
              <w:rPr>
                <w:rFonts w:ascii="Times New Roman" w:hAnsi="Times New Roman"/>
              </w:rPr>
            </w:pPr>
            <w:r w:rsidRPr="00983A99">
              <w:rPr>
                <w:rFonts w:ascii="Times New Roman" w:hAnsi="Times New Roman"/>
              </w:rPr>
              <w:t>4.</w:t>
            </w:r>
          </w:p>
        </w:tc>
        <w:tc>
          <w:tcPr>
            <w:tcW w:w="4087" w:type="dxa"/>
            <w:shd w:val="clear" w:color="auto" w:fill="auto"/>
          </w:tcPr>
          <w:p w:rsidR="00B145F5" w:rsidRPr="00983A99" w:rsidRDefault="00B145F5" w:rsidP="00BC244A">
            <w:pPr>
              <w:pStyle w:val="S5"/>
              <w:spacing w:line="240" w:lineRule="auto"/>
              <w:ind w:firstLine="0"/>
              <w:jc w:val="center"/>
              <w:rPr>
                <w:rFonts w:ascii="Times New Roman" w:hAnsi="Times New Roman"/>
              </w:rPr>
            </w:pPr>
            <w:r w:rsidRPr="00983A99">
              <w:rPr>
                <w:rFonts w:ascii="Times New Roman" w:hAnsi="Times New Roman"/>
              </w:rPr>
              <w:t xml:space="preserve">Строительство участка автомобильной дороги </w:t>
            </w:r>
            <w:r w:rsidR="00983A99">
              <w:rPr>
                <w:rFonts w:ascii="Times New Roman" w:hAnsi="Times New Roman"/>
              </w:rPr>
              <w:br/>
            </w:r>
            <w:r w:rsidRPr="00983A99">
              <w:rPr>
                <w:rFonts w:ascii="Times New Roman" w:hAnsi="Times New Roman"/>
              </w:rPr>
              <w:t>по ул. Магистральная протяженностью 0,4 км</w:t>
            </w:r>
          </w:p>
        </w:tc>
        <w:tc>
          <w:tcPr>
            <w:tcW w:w="2390" w:type="dxa"/>
          </w:tcPr>
          <w:p w:rsidR="00B145F5" w:rsidRPr="00983A99" w:rsidRDefault="00B145F5" w:rsidP="00BC244A">
            <w:pPr>
              <w:pStyle w:val="S5"/>
              <w:spacing w:line="240" w:lineRule="auto"/>
              <w:ind w:firstLine="0"/>
              <w:jc w:val="center"/>
              <w:rPr>
                <w:rFonts w:ascii="Times New Roman" w:hAnsi="Times New Roman"/>
              </w:rPr>
            </w:pPr>
            <w:r w:rsidRPr="00983A99">
              <w:rPr>
                <w:rFonts w:ascii="Times New Roman" w:hAnsi="Times New Roman"/>
              </w:rPr>
              <w:t>2020 - 2030</w:t>
            </w:r>
          </w:p>
        </w:tc>
        <w:tc>
          <w:tcPr>
            <w:tcW w:w="2432" w:type="dxa"/>
          </w:tcPr>
          <w:p w:rsidR="00B145F5" w:rsidRPr="00983A99" w:rsidRDefault="00B145F5" w:rsidP="00BC244A">
            <w:pPr>
              <w:pStyle w:val="S5"/>
              <w:spacing w:line="240" w:lineRule="auto"/>
              <w:ind w:firstLine="0"/>
              <w:jc w:val="center"/>
              <w:rPr>
                <w:rFonts w:ascii="Times New Roman" w:hAnsi="Times New Roman"/>
              </w:rPr>
            </w:pPr>
            <w:r w:rsidRPr="00983A99">
              <w:rPr>
                <w:rFonts w:ascii="Times New Roman" w:hAnsi="Times New Roman"/>
              </w:rPr>
              <w:t>2,0</w:t>
            </w:r>
          </w:p>
        </w:tc>
      </w:tr>
    </w:tbl>
    <w:p w:rsidR="00954845" w:rsidRDefault="00954845" w:rsidP="00BC244A">
      <w:pPr>
        <w:pStyle w:val="S5"/>
        <w:spacing w:line="240" w:lineRule="auto"/>
        <w:jc w:val="center"/>
        <w:rPr>
          <w:rFonts w:ascii="Times New Roman" w:hAnsi="Times New Roman"/>
          <w:sz w:val="28"/>
          <w:szCs w:val="28"/>
        </w:rPr>
      </w:pPr>
    </w:p>
    <w:p w:rsidR="0058046B" w:rsidRDefault="00B145F5" w:rsidP="00BC244A">
      <w:pPr>
        <w:pStyle w:val="S5"/>
        <w:spacing w:line="240" w:lineRule="auto"/>
        <w:ind w:firstLine="709"/>
        <w:rPr>
          <w:rFonts w:ascii="Times New Roman" w:hAnsi="Times New Roman"/>
          <w:sz w:val="28"/>
          <w:szCs w:val="28"/>
        </w:rPr>
      </w:pPr>
      <w:r>
        <w:rPr>
          <w:rFonts w:ascii="Times New Roman" w:hAnsi="Times New Roman"/>
          <w:sz w:val="28"/>
          <w:szCs w:val="28"/>
        </w:rPr>
        <w:t>Кроме того, в рамках формирования и реализации муниципальной программы «Формирование в Белгородском районе комфортной городской среды на 2018 – 2022 годы» рассмотрены заявки жителей многоквартирных домов и на 2018</w:t>
      </w:r>
      <w:r w:rsidR="0058046B">
        <w:rPr>
          <w:rFonts w:ascii="Times New Roman" w:hAnsi="Times New Roman"/>
          <w:sz w:val="28"/>
          <w:szCs w:val="28"/>
        </w:rPr>
        <w:t xml:space="preserve"> </w:t>
      </w:r>
      <w:r w:rsidR="00983A99">
        <w:rPr>
          <w:rFonts w:ascii="Times New Roman" w:hAnsi="Times New Roman"/>
          <w:sz w:val="28"/>
          <w:szCs w:val="28"/>
        </w:rPr>
        <w:t>–</w:t>
      </w:r>
      <w:r w:rsidR="0058046B">
        <w:rPr>
          <w:rFonts w:ascii="Times New Roman" w:hAnsi="Times New Roman"/>
          <w:sz w:val="28"/>
          <w:szCs w:val="28"/>
        </w:rPr>
        <w:t xml:space="preserve"> 2022 гг.</w:t>
      </w:r>
      <w:r>
        <w:rPr>
          <w:rFonts w:ascii="Times New Roman" w:hAnsi="Times New Roman"/>
          <w:sz w:val="28"/>
          <w:szCs w:val="28"/>
        </w:rPr>
        <w:t xml:space="preserve"> запланированы мероприятия по </w:t>
      </w:r>
      <w:r w:rsidR="0058046B">
        <w:rPr>
          <w:rFonts w:ascii="Times New Roman" w:hAnsi="Times New Roman"/>
          <w:sz w:val="28"/>
          <w:szCs w:val="28"/>
        </w:rPr>
        <w:t>ремонту дворовых территорий многоквартирных домов, в том числе:</w:t>
      </w:r>
    </w:p>
    <w:p w:rsidR="0058046B" w:rsidRPr="0058046B" w:rsidRDefault="0058046B" w:rsidP="00BC244A">
      <w:pPr>
        <w:pStyle w:val="S5"/>
        <w:spacing w:line="240" w:lineRule="auto"/>
        <w:ind w:firstLine="709"/>
        <w:rPr>
          <w:rFonts w:ascii="Times New Roman" w:hAnsi="Times New Roman"/>
          <w:sz w:val="28"/>
          <w:szCs w:val="28"/>
        </w:rPr>
      </w:pPr>
      <w:r>
        <w:rPr>
          <w:rFonts w:ascii="Times New Roman" w:hAnsi="Times New Roman"/>
          <w:sz w:val="28"/>
          <w:szCs w:val="28"/>
        </w:rPr>
        <w:t xml:space="preserve">1. </w:t>
      </w:r>
      <w:r w:rsidRPr="0058046B">
        <w:rPr>
          <w:rFonts w:ascii="Times New Roman" w:hAnsi="Times New Roman"/>
          <w:sz w:val="28"/>
          <w:szCs w:val="28"/>
        </w:rPr>
        <w:t>Дворовая территория д. № 5 по ул. Восточная п. Октябрьский</w:t>
      </w:r>
      <w:r>
        <w:rPr>
          <w:rFonts w:ascii="Times New Roman" w:hAnsi="Times New Roman"/>
          <w:sz w:val="28"/>
          <w:szCs w:val="28"/>
        </w:rPr>
        <w:t>.</w:t>
      </w:r>
    </w:p>
    <w:p w:rsidR="0058046B" w:rsidRPr="0058046B" w:rsidRDefault="0058046B" w:rsidP="00BC244A">
      <w:pPr>
        <w:pStyle w:val="S5"/>
        <w:spacing w:line="240" w:lineRule="auto"/>
        <w:ind w:firstLine="709"/>
        <w:rPr>
          <w:rFonts w:ascii="Times New Roman" w:hAnsi="Times New Roman"/>
          <w:sz w:val="28"/>
          <w:szCs w:val="28"/>
        </w:rPr>
      </w:pPr>
      <w:r w:rsidRPr="0058046B">
        <w:rPr>
          <w:rFonts w:ascii="Times New Roman" w:hAnsi="Times New Roman"/>
          <w:sz w:val="28"/>
          <w:szCs w:val="28"/>
        </w:rPr>
        <w:t>2. Дворовая территория д. № 1 пл. Островского п. Октябрьский</w:t>
      </w:r>
      <w:r>
        <w:rPr>
          <w:rFonts w:ascii="Times New Roman" w:hAnsi="Times New Roman"/>
          <w:sz w:val="28"/>
          <w:szCs w:val="28"/>
        </w:rPr>
        <w:t>.</w:t>
      </w:r>
    </w:p>
    <w:p w:rsidR="0058046B" w:rsidRPr="0058046B" w:rsidRDefault="0058046B" w:rsidP="00BC244A">
      <w:pPr>
        <w:pStyle w:val="S5"/>
        <w:spacing w:line="240" w:lineRule="auto"/>
        <w:ind w:firstLine="709"/>
        <w:rPr>
          <w:rFonts w:ascii="Times New Roman" w:hAnsi="Times New Roman"/>
          <w:sz w:val="28"/>
          <w:szCs w:val="28"/>
        </w:rPr>
      </w:pPr>
      <w:r w:rsidRPr="0058046B">
        <w:rPr>
          <w:rFonts w:ascii="Times New Roman" w:hAnsi="Times New Roman"/>
          <w:sz w:val="28"/>
          <w:szCs w:val="28"/>
        </w:rPr>
        <w:t>3. Дворовая территория д. № 20, 22  по ул. Матросова п. Октябрьский</w:t>
      </w:r>
      <w:r>
        <w:rPr>
          <w:rFonts w:ascii="Times New Roman" w:hAnsi="Times New Roman"/>
          <w:sz w:val="28"/>
          <w:szCs w:val="28"/>
        </w:rPr>
        <w:t>.</w:t>
      </w:r>
    </w:p>
    <w:p w:rsidR="0058046B" w:rsidRPr="0058046B" w:rsidRDefault="0058046B" w:rsidP="00BC244A">
      <w:pPr>
        <w:pStyle w:val="S5"/>
        <w:spacing w:line="240" w:lineRule="auto"/>
        <w:ind w:firstLine="709"/>
        <w:rPr>
          <w:rFonts w:ascii="Times New Roman" w:hAnsi="Times New Roman"/>
          <w:sz w:val="28"/>
          <w:szCs w:val="28"/>
        </w:rPr>
      </w:pPr>
      <w:r w:rsidRPr="0058046B">
        <w:rPr>
          <w:rFonts w:ascii="Times New Roman" w:hAnsi="Times New Roman"/>
          <w:sz w:val="28"/>
          <w:szCs w:val="28"/>
        </w:rPr>
        <w:t>4. Дворовая территория д. № 4 в, №  4 г по ул. Кутузова п. Октябрьский</w:t>
      </w:r>
      <w:r>
        <w:rPr>
          <w:rFonts w:ascii="Times New Roman" w:hAnsi="Times New Roman"/>
          <w:sz w:val="28"/>
          <w:szCs w:val="28"/>
        </w:rPr>
        <w:t>.</w:t>
      </w:r>
    </w:p>
    <w:p w:rsidR="0058046B" w:rsidRDefault="0058046B" w:rsidP="00BC244A">
      <w:pPr>
        <w:pStyle w:val="S5"/>
        <w:spacing w:line="240" w:lineRule="auto"/>
        <w:ind w:firstLine="709"/>
        <w:rPr>
          <w:rFonts w:ascii="Times New Roman" w:hAnsi="Times New Roman"/>
          <w:sz w:val="28"/>
          <w:szCs w:val="28"/>
        </w:rPr>
      </w:pPr>
      <w:r w:rsidRPr="0058046B">
        <w:rPr>
          <w:rFonts w:ascii="Times New Roman" w:hAnsi="Times New Roman"/>
          <w:sz w:val="28"/>
          <w:szCs w:val="28"/>
        </w:rPr>
        <w:t>5. Дворовая территория д. № 13 по ул. Чкалова п. Октябрьский</w:t>
      </w:r>
      <w:r>
        <w:rPr>
          <w:rFonts w:ascii="Times New Roman" w:hAnsi="Times New Roman"/>
          <w:sz w:val="28"/>
          <w:szCs w:val="28"/>
        </w:rPr>
        <w:t>.</w:t>
      </w:r>
    </w:p>
    <w:p w:rsidR="0058046B" w:rsidRPr="0058046B" w:rsidRDefault="0058046B" w:rsidP="00BC244A">
      <w:pPr>
        <w:pStyle w:val="S5"/>
        <w:spacing w:line="240" w:lineRule="auto"/>
        <w:ind w:firstLine="709"/>
        <w:rPr>
          <w:rFonts w:ascii="Times New Roman" w:hAnsi="Times New Roman"/>
          <w:sz w:val="28"/>
          <w:szCs w:val="28"/>
        </w:rPr>
      </w:pPr>
      <w:r>
        <w:rPr>
          <w:rFonts w:ascii="Times New Roman" w:hAnsi="Times New Roman"/>
          <w:sz w:val="28"/>
          <w:szCs w:val="28"/>
        </w:rPr>
        <w:t xml:space="preserve">6. </w:t>
      </w:r>
      <w:r w:rsidRPr="0058046B">
        <w:rPr>
          <w:rFonts w:ascii="Times New Roman" w:hAnsi="Times New Roman"/>
          <w:sz w:val="28"/>
          <w:szCs w:val="28"/>
        </w:rPr>
        <w:t xml:space="preserve">Дворовая территория д. № 12, № 14, № 16 по ул. Ватутина </w:t>
      </w:r>
      <w:r w:rsidR="0000692A">
        <w:rPr>
          <w:rFonts w:ascii="Times New Roman" w:hAnsi="Times New Roman"/>
          <w:sz w:val="28"/>
          <w:szCs w:val="28"/>
        </w:rPr>
        <w:br/>
      </w:r>
      <w:r w:rsidRPr="0058046B">
        <w:rPr>
          <w:rFonts w:ascii="Times New Roman" w:hAnsi="Times New Roman"/>
          <w:sz w:val="28"/>
          <w:szCs w:val="28"/>
        </w:rPr>
        <w:t>п. Октябрьский</w:t>
      </w:r>
      <w:r>
        <w:rPr>
          <w:rFonts w:ascii="Times New Roman" w:hAnsi="Times New Roman"/>
          <w:sz w:val="28"/>
          <w:szCs w:val="28"/>
        </w:rPr>
        <w:t>.</w:t>
      </w:r>
    </w:p>
    <w:p w:rsidR="0058046B" w:rsidRDefault="0058046B" w:rsidP="00BC244A">
      <w:pPr>
        <w:pStyle w:val="S5"/>
        <w:spacing w:line="240" w:lineRule="auto"/>
        <w:ind w:firstLine="709"/>
        <w:rPr>
          <w:rFonts w:ascii="Times New Roman" w:hAnsi="Times New Roman"/>
          <w:sz w:val="28"/>
          <w:szCs w:val="28"/>
        </w:rPr>
      </w:pPr>
      <w:r w:rsidRPr="0058046B">
        <w:rPr>
          <w:rFonts w:ascii="Times New Roman" w:hAnsi="Times New Roman"/>
          <w:sz w:val="28"/>
          <w:szCs w:val="28"/>
        </w:rPr>
        <w:t xml:space="preserve">7. Дворовая территория д. №  15, № 15а, № 17 по ул. Чкалова </w:t>
      </w:r>
      <w:r>
        <w:rPr>
          <w:rFonts w:ascii="Times New Roman" w:hAnsi="Times New Roman"/>
          <w:sz w:val="28"/>
          <w:szCs w:val="28"/>
        </w:rPr>
        <w:br/>
      </w:r>
      <w:r w:rsidRPr="0058046B">
        <w:rPr>
          <w:rFonts w:ascii="Times New Roman" w:hAnsi="Times New Roman"/>
          <w:sz w:val="28"/>
          <w:szCs w:val="28"/>
        </w:rPr>
        <w:t>п. Октябрьский</w:t>
      </w:r>
      <w:r>
        <w:rPr>
          <w:rFonts w:ascii="Times New Roman" w:hAnsi="Times New Roman"/>
          <w:sz w:val="28"/>
          <w:szCs w:val="28"/>
        </w:rPr>
        <w:t>.</w:t>
      </w:r>
    </w:p>
    <w:p w:rsidR="0058046B" w:rsidRDefault="0058046B" w:rsidP="00BC244A">
      <w:pPr>
        <w:pStyle w:val="S5"/>
        <w:spacing w:line="240" w:lineRule="auto"/>
        <w:ind w:firstLine="709"/>
        <w:rPr>
          <w:rFonts w:ascii="Times New Roman" w:hAnsi="Times New Roman"/>
          <w:sz w:val="28"/>
          <w:szCs w:val="28"/>
        </w:rPr>
      </w:pPr>
      <w:r>
        <w:rPr>
          <w:rFonts w:ascii="Times New Roman" w:hAnsi="Times New Roman"/>
          <w:sz w:val="28"/>
          <w:szCs w:val="28"/>
        </w:rPr>
        <w:t>Минимальный перечень работ, предусмотренных мероприятиями муниципальной программы «Формирование в Белгородском районе комфортной городской среды на 2018 – 2022 годы», включает ремонт асфальтобетонного покрытия проездов и строительство тротуаров.</w:t>
      </w:r>
    </w:p>
    <w:p w:rsidR="00983A99" w:rsidRPr="007E2196" w:rsidRDefault="00983A99" w:rsidP="00BC244A">
      <w:pPr>
        <w:pStyle w:val="S5"/>
        <w:spacing w:line="240" w:lineRule="auto"/>
        <w:ind w:firstLine="709"/>
        <w:rPr>
          <w:rFonts w:ascii="Times New Roman" w:hAnsi="Times New Roman"/>
          <w:sz w:val="28"/>
          <w:szCs w:val="28"/>
        </w:rPr>
      </w:pPr>
      <w:r>
        <w:rPr>
          <w:rFonts w:ascii="Times New Roman" w:hAnsi="Times New Roman"/>
          <w:sz w:val="28"/>
          <w:szCs w:val="28"/>
        </w:rPr>
        <w:t xml:space="preserve">Ориентировочная стоимость выполнения указанных объемов работ, </w:t>
      </w:r>
      <w:r w:rsidR="0000692A">
        <w:rPr>
          <w:rFonts w:ascii="Times New Roman" w:hAnsi="Times New Roman"/>
          <w:sz w:val="28"/>
          <w:szCs w:val="28"/>
        </w:rPr>
        <w:br/>
      </w:r>
      <w:r>
        <w:rPr>
          <w:rFonts w:ascii="Times New Roman" w:hAnsi="Times New Roman"/>
          <w:sz w:val="28"/>
          <w:szCs w:val="28"/>
        </w:rPr>
        <w:t xml:space="preserve">с учетом финансирования из федерального, областного, местного бюджета </w:t>
      </w:r>
      <w:r w:rsidR="0000692A">
        <w:rPr>
          <w:rFonts w:ascii="Times New Roman" w:hAnsi="Times New Roman"/>
          <w:sz w:val="28"/>
          <w:szCs w:val="28"/>
        </w:rPr>
        <w:br/>
      </w:r>
      <w:r>
        <w:rPr>
          <w:rFonts w:ascii="Times New Roman" w:hAnsi="Times New Roman"/>
          <w:sz w:val="28"/>
          <w:szCs w:val="28"/>
        </w:rPr>
        <w:t>и внебюджетных источников составит 36</w:t>
      </w:r>
      <w:r w:rsidR="009D6091">
        <w:rPr>
          <w:rFonts w:ascii="Times New Roman" w:hAnsi="Times New Roman"/>
          <w:sz w:val="28"/>
          <w:szCs w:val="28"/>
        </w:rPr>
        <w:t xml:space="preserve"> </w:t>
      </w:r>
      <w:r>
        <w:rPr>
          <w:rFonts w:ascii="Times New Roman" w:hAnsi="Times New Roman"/>
          <w:sz w:val="28"/>
          <w:szCs w:val="28"/>
        </w:rPr>
        <w:t>млн. рублей.</w:t>
      </w:r>
    </w:p>
    <w:p w:rsidR="00954845" w:rsidRPr="007E2196" w:rsidRDefault="00954845" w:rsidP="00BC244A">
      <w:pPr>
        <w:pStyle w:val="S5"/>
        <w:spacing w:line="240" w:lineRule="auto"/>
        <w:ind w:firstLine="709"/>
        <w:rPr>
          <w:rFonts w:ascii="Times New Roman" w:hAnsi="Times New Roman"/>
          <w:sz w:val="28"/>
          <w:szCs w:val="28"/>
        </w:rPr>
      </w:pPr>
    </w:p>
    <w:p w:rsidR="00FD457D" w:rsidRDefault="00365875" w:rsidP="00BC244A">
      <w:pPr>
        <w:pStyle w:val="S5"/>
        <w:spacing w:line="240" w:lineRule="auto"/>
        <w:jc w:val="center"/>
        <w:rPr>
          <w:rFonts w:ascii="Times New Roman" w:hAnsi="Times New Roman"/>
          <w:b/>
          <w:sz w:val="28"/>
          <w:szCs w:val="28"/>
        </w:rPr>
      </w:pPr>
      <w:r>
        <w:rPr>
          <w:rFonts w:ascii="Times New Roman" w:hAnsi="Times New Roman"/>
          <w:b/>
          <w:sz w:val="28"/>
          <w:szCs w:val="28"/>
        </w:rPr>
        <w:t>Раздел 5</w:t>
      </w:r>
      <w:r w:rsidR="00FD457D" w:rsidRPr="007E2196">
        <w:rPr>
          <w:rFonts w:ascii="Times New Roman" w:hAnsi="Times New Roman"/>
          <w:b/>
          <w:sz w:val="28"/>
          <w:szCs w:val="28"/>
        </w:rPr>
        <w:t>. Оценка эффективности мероприятий (инвестиционных проектов) по проектированию, строительству, реконструкции объектов транспортной инфраструктуры предполагаемого к реализации варианта развития транспортной инфраструктуры</w:t>
      </w:r>
    </w:p>
    <w:p w:rsidR="00983A99" w:rsidRPr="007E2196" w:rsidRDefault="00983A99" w:rsidP="00BC244A">
      <w:pPr>
        <w:pStyle w:val="S5"/>
        <w:spacing w:line="240" w:lineRule="auto"/>
        <w:jc w:val="center"/>
        <w:rPr>
          <w:rFonts w:ascii="Times New Roman" w:hAnsi="Times New Roman"/>
          <w:b/>
          <w:sz w:val="28"/>
          <w:szCs w:val="28"/>
        </w:rPr>
      </w:pPr>
    </w:p>
    <w:p w:rsidR="005F0D76" w:rsidRPr="007E2196" w:rsidRDefault="005F0D76" w:rsidP="00BC244A">
      <w:pPr>
        <w:pStyle w:val="S5"/>
        <w:spacing w:line="240" w:lineRule="auto"/>
        <w:rPr>
          <w:rFonts w:ascii="Times New Roman" w:hAnsi="Times New Roman"/>
          <w:sz w:val="28"/>
          <w:szCs w:val="28"/>
        </w:rPr>
      </w:pPr>
      <w:r w:rsidRPr="007E2196">
        <w:rPr>
          <w:rFonts w:ascii="Times New Roman" w:hAnsi="Times New Roman"/>
          <w:sz w:val="28"/>
          <w:szCs w:val="28"/>
        </w:rPr>
        <w:t xml:space="preserve">Эффективность реализации </w:t>
      </w:r>
      <w:r w:rsidR="009D6091">
        <w:rPr>
          <w:rFonts w:ascii="Times New Roman" w:hAnsi="Times New Roman"/>
          <w:sz w:val="28"/>
          <w:szCs w:val="28"/>
        </w:rPr>
        <w:t>муниципальных программ</w:t>
      </w:r>
      <w:r w:rsidRPr="007E2196">
        <w:rPr>
          <w:rFonts w:ascii="Times New Roman" w:hAnsi="Times New Roman"/>
          <w:sz w:val="28"/>
          <w:szCs w:val="28"/>
        </w:rPr>
        <w:t xml:space="preserve"> оценивается ежегодно на основе цел</w:t>
      </w:r>
      <w:r w:rsidR="00D705DD" w:rsidRPr="007E2196">
        <w:rPr>
          <w:rFonts w:ascii="Times New Roman" w:hAnsi="Times New Roman"/>
          <w:sz w:val="28"/>
          <w:szCs w:val="28"/>
        </w:rPr>
        <w:t>евых показателей и индикаторов.</w:t>
      </w:r>
    </w:p>
    <w:p w:rsidR="007D6F58" w:rsidRPr="007E2196" w:rsidRDefault="007D6F58" w:rsidP="00BC244A">
      <w:pPr>
        <w:pStyle w:val="S5"/>
        <w:spacing w:line="240" w:lineRule="auto"/>
        <w:rPr>
          <w:rFonts w:ascii="Times New Roman" w:hAnsi="Times New Roman"/>
          <w:sz w:val="28"/>
          <w:szCs w:val="28"/>
        </w:rPr>
      </w:pPr>
      <w:r w:rsidRPr="007E2196">
        <w:rPr>
          <w:rFonts w:ascii="Times New Roman" w:hAnsi="Times New Roman"/>
          <w:sz w:val="28"/>
          <w:szCs w:val="28"/>
        </w:rPr>
        <w:t>Оценка результативности и эффективности осуществляется по следующим направлениям:</w:t>
      </w:r>
    </w:p>
    <w:p w:rsidR="007D6F58" w:rsidRPr="007E2196" w:rsidRDefault="007D6F58" w:rsidP="00BC244A">
      <w:pPr>
        <w:pStyle w:val="S5"/>
        <w:spacing w:line="240" w:lineRule="auto"/>
        <w:rPr>
          <w:rFonts w:ascii="Times New Roman" w:hAnsi="Times New Roman"/>
          <w:sz w:val="28"/>
          <w:szCs w:val="28"/>
        </w:rPr>
      </w:pPr>
      <w:r w:rsidRPr="007E2196">
        <w:rPr>
          <w:rFonts w:ascii="Times New Roman" w:hAnsi="Times New Roman"/>
          <w:sz w:val="28"/>
          <w:szCs w:val="28"/>
        </w:rPr>
        <w:t>-</w:t>
      </w:r>
      <w:r w:rsidR="001E3166" w:rsidRPr="007E2196">
        <w:rPr>
          <w:rFonts w:ascii="Times New Roman" w:hAnsi="Times New Roman"/>
          <w:sz w:val="28"/>
          <w:szCs w:val="28"/>
        </w:rPr>
        <w:t xml:space="preserve"> </w:t>
      </w:r>
      <w:r w:rsidRPr="007E2196">
        <w:rPr>
          <w:rFonts w:ascii="Times New Roman" w:hAnsi="Times New Roman"/>
          <w:sz w:val="28"/>
          <w:szCs w:val="28"/>
        </w:rPr>
        <w:t xml:space="preserve">оценка степени достижения запланированных результатов, выраженных целевыми контрольными показателями по стратегическому </w:t>
      </w:r>
      <w:r w:rsidRPr="007E2196">
        <w:rPr>
          <w:rFonts w:ascii="Times New Roman" w:hAnsi="Times New Roman"/>
          <w:sz w:val="28"/>
          <w:szCs w:val="28"/>
        </w:rPr>
        <w:lastRenderedPageBreak/>
        <w:t>направлению</w:t>
      </w:r>
      <w:r w:rsidR="007D3D7A">
        <w:rPr>
          <w:rFonts w:ascii="Times New Roman" w:hAnsi="Times New Roman"/>
          <w:sz w:val="28"/>
          <w:szCs w:val="28"/>
        </w:rPr>
        <w:t xml:space="preserve"> </w:t>
      </w:r>
      <w:r w:rsidRPr="007E2196">
        <w:rPr>
          <w:rFonts w:ascii="Times New Roman" w:hAnsi="Times New Roman"/>
          <w:sz w:val="28"/>
          <w:szCs w:val="28"/>
        </w:rPr>
        <w:t>(для этого фактически достигнутые значения показателей сопоставляются с их плановыми значениями);</w:t>
      </w:r>
    </w:p>
    <w:p w:rsidR="007D6F58" w:rsidRPr="007E2196" w:rsidRDefault="001E3166" w:rsidP="00BC244A">
      <w:pPr>
        <w:pStyle w:val="S5"/>
        <w:spacing w:line="240" w:lineRule="auto"/>
        <w:rPr>
          <w:rFonts w:ascii="Times New Roman" w:hAnsi="Times New Roman"/>
          <w:sz w:val="28"/>
          <w:szCs w:val="28"/>
        </w:rPr>
      </w:pPr>
      <w:r w:rsidRPr="007E2196">
        <w:rPr>
          <w:rFonts w:ascii="Times New Roman" w:hAnsi="Times New Roman"/>
          <w:sz w:val="28"/>
          <w:szCs w:val="28"/>
        </w:rPr>
        <w:t xml:space="preserve">- </w:t>
      </w:r>
      <w:r w:rsidR="007D6F58" w:rsidRPr="007E2196">
        <w:rPr>
          <w:rFonts w:ascii="Times New Roman" w:hAnsi="Times New Roman"/>
          <w:sz w:val="28"/>
          <w:szCs w:val="28"/>
        </w:rPr>
        <w:t xml:space="preserve">оценка степени выполнения запланированных мероприятий </w:t>
      </w:r>
      <w:r w:rsidR="0000692A">
        <w:rPr>
          <w:rFonts w:ascii="Times New Roman" w:hAnsi="Times New Roman"/>
          <w:sz w:val="28"/>
          <w:szCs w:val="28"/>
        </w:rPr>
        <w:br/>
      </w:r>
      <w:r w:rsidR="007D6F58" w:rsidRPr="007E2196">
        <w:rPr>
          <w:rFonts w:ascii="Times New Roman" w:hAnsi="Times New Roman"/>
          <w:sz w:val="28"/>
          <w:szCs w:val="28"/>
        </w:rPr>
        <w:t>в установленные сроки (выявления степени исполнения плана по реализации программы (подпрограммы) проводится сравнение фактических сроков реализации мероприятий плана с запланированными, а также сравнение фактически полученных результатов с ожидаемыми);</w:t>
      </w:r>
    </w:p>
    <w:p w:rsidR="007D6F58" w:rsidRPr="007E2196" w:rsidRDefault="001E3166" w:rsidP="00BC244A">
      <w:pPr>
        <w:pStyle w:val="S5"/>
        <w:spacing w:line="240" w:lineRule="auto"/>
        <w:rPr>
          <w:rFonts w:ascii="Times New Roman" w:hAnsi="Times New Roman"/>
          <w:sz w:val="28"/>
          <w:szCs w:val="28"/>
        </w:rPr>
      </w:pPr>
      <w:r w:rsidRPr="007E2196">
        <w:rPr>
          <w:rFonts w:ascii="Times New Roman" w:hAnsi="Times New Roman"/>
          <w:sz w:val="28"/>
          <w:szCs w:val="28"/>
        </w:rPr>
        <w:t xml:space="preserve">- </w:t>
      </w:r>
      <w:r w:rsidR="007D6F58" w:rsidRPr="007E2196">
        <w:rPr>
          <w:rFonts w:ascii="Times New Roman" w:hAnsi="Times New Roman"/>
          <w:sz w:val="28"/>
          <w:szCs w:val="28"/>
        </w:rPr>
        <w:t xml:space="preserve">оценка степени достижения целевых индикаторов и контрольных показателей по каждому из приоритетных направлений развития </w:t>
      </w:r>
      <w:r w:rsidR="0000692A">
        <w:rPr>
          <w:rFonts w:ascii="Times New Roman" w:hAnsi="Times New Roman"/>
          <w:sz w:val="28"/>
          <w:szCs w:val="28"/>
        </w:rPr>
        <w:br/>
      </w:r>
      <w:r w:rsidR="007D6F58" w:rsidRPr="007E2196">
        <w:rPr>
          <w:rFonts w:ascii="Times New Roman" w:hAnsi="Times New Roman"/>
          <w:sz w:val="28"/>
          <w:szCs w:val="28"/>
        </w:rPr>
        <w:t xml:space="preserve">в корреспонденции с объемом фактически произведенных затрат </w:t>
      </w:r>
      <w:r w:rsidR="0000692A">
        <w:rPr>
          <w:rFonts w:ascii="Times New Roman" w:hAnsi="Times New Roman"/>
          <w:sz w:val="28"/>
          <w:szCs w:val="28"/>
        </w:rPr>
        <w:br/>
      </w:r>
      <w:r w:rsidR="007D6F58" w:rsidRPr="007E2196">
        <w:rPr>
          <w:rFonts w:ascii="Times New Roman" w:hAnsi="Times New Roman"/>
          <w:sz w:val="28"/>
          <w:szCs w:val="28"/>
        </w:rPr>
        <w:t xml:space="preserve">на реализацию мероприятий (для выявления степени достижения запланированного уровня затрат фактически произведенные затраты </w:t>
      </w:r>
      <w:r w:rsidR="0000692A">
        <w:rPr>
          <w:rFonts w:ascii="Times New Roman" w:hAnsi="Times New Roman"/>
          <w:sz w:val="28"/>
          <w:szCs w:val="28"/>
        </w:rPr>
        <w:br/>
      </w:r>
      <w:r w:rsidR="00D705DD" w:rsidRPr="007E2196">
        <w:rPr>
          <w:rFonts w:ascii="Times New Roman" w:hAnsi="Times New Roman"/>
          <w:sz w:val="28"/>
          <w:szCs w:val="28"/>
        </w:rPr>
        <w:t xml:space="preserve">на реализацию программы </w:t>
      </w:r>
      <w:r w:rsidR="007D6F58" w:rsidRPr="007E2196">
        <w:rPr>
          <w:rFonts w:ascii="Times New Roman" w:hAnsi="Times New Roman"/>
          <w:sz w:val="28"/>
          <w:szCs w:val="28"/>
        </w:rPr>
        <w:t>в отчетном году сопоставля</w:t>
      </w:r>
      <w:r w:rsidR="00D705DD" w:rsidRPr="007E2196">
        <w:rPr>
          <w:rFonts w:ascii="Times New Roman" w:hAnsi="Times New Roman"/>
          <w:sz w:val="28"/>
          <w:szCs w:val="28"/>
        </w:rPr>
        <w:t>ются с их плановыми значениями).</w:t>
      </w:r>
    </w:p>
    <w:p w:rsidR="00D705DD" w:rsidRPr="007E2196" w:rsidRDefault="001E3166" w:rsidP="00BC244A">
      <w:pPr>
        <w:pStyle w:val="S5"/>
        <w:spacing w:line="240" w:lineRule="auto"/>
        <w:rPr>
          <w:rFonts w:ascii="Times New Roman" w:hAnsi="Times New Roman"/>
          <w:sz w:val="28"/>
          <w:szCs w:val="28"/>
        </w:rPr>
      </w:pPr>
      <w:r w:rsidRPr="007E2196">
        <w:rPr>
          <w:rFonts w:ascii="Times New Roman" w:hAnsi="Times New Roman"/>
          <w:sz w:val="28"/>
          <w:szCs w:val="28"/>
        </w:rPr>
        <w:t xml:space="preserve">В зависимости </w:t>
      </w:r>
      <w:r w:rsidR="00D705DD" w:rsidRPr="007E2196">
        <w:rPr>
          <w:rFonts w:ascii="Times New Roman" w:hAnsi="Times New Roman"/>
          <w:sz w:val="28"/>
          <w:szCs w:val="28"/>
        </w:rPr>
        <w:t>от полученных в результате реализации мероприятий</w:t>
      </w:r>
      <w:r w:rsidRPr="007E2196">
        <w:rPr>
          <w:rFonts w:ascii="Times New Roman" w:hAnsi="Times New Roman"/>
          <w:sz w:val="28"/>
          <w:szCs w:val="28"/>
        </w:rPr>
        <w:t xml:space="preserve"> </w:t>
      </w:r>
      <w:r w:rsidR="00D705DD" w:rsidRPr="007E2196">
        <w:rPr>
          <w:rFonts w:ascii="Times New Roman" w:hAnsi="Times New Roman"/>
          <w:sz w:val="28"/>
          <w:szCs w:val="28"/>
        </w:rPr>
        <w:t xml:space="preserve">значений целевых показателей (индикаторов) эффективность реализации </w:t>
      </w:r>
      <w:r w:rsidR="0000692A">
        <w:rPr>
          <w:rFonts w:ascii="Times New Roman" w:hAnsi="Times New Roman"/>
          <w:sz w:val="28"/>
          <w:szCs w:val="28"/>
        </w:rPr>
        <w:br/>
      </w:r>
      <w:r w:rsidR="00D705DD" w:rsidRPr="007E2196">
        <w:rPr>
          <w:rFonts w:ascii="Times New Roman" w:hAnsi="Times New Roman"/>
          <w:sz w:val="28"/>
          <w:szCs w:val="28"/>
        </w:rPr>
        <w:t>по целям (задачам), а также в целом можно охарактеризовать по следующим уровням:</w:t>
      </w:r>
    </w:p>
    <w:p w:rsidR="00D705DD" w:rsidRPr="007E2196" w:rsidRDefault="009D6091" w:rsidP="00BC244A">
      <w:pPr>
        <w:pStyle w:val="S5"/>
        <w:spacing w:line="240" w:lineRule="auto"/>
        <w:rPr>
          <w:rFonts w:ascii="Times New Roman" w:hAnsi="Times New Roman"/>
          <w:sz w:val="28"/>
          <w:szCs w:val="28"/>
        </w:rPr>
      </w:pPr>
      <w:r>
        <w:rPr>
          <w:rFonts w:ascii="Times New Roman" w:hAnsi="Times New Roman"/>
          <w:sz w:val="28"/>
          <w:szCs w:val="28"/>
        </w:rPr>
        <w:t xml:space="preserve">- </w:t>
      </w:r>
      <w:r w:rsidR="00D705DD" w:rsidRPr="007E2196">
        <w:rPr>
          <w:rFonts w:ascii="Times New Roman" w:hAnsi="Times New Roman"/>
          <w:sz w:val="28"/>
          <w:szCs w:val="28"/>
        </w:rPr>
        <w:t>высокий (E 95%);</w:t>
      </w:r>
    </w:p>
    <w:p w:rsidR="00D705DD" w:rsidRPr="007E2196" w:rsidRDefault="009D6091" w:rsidP="00BC244A">
      <w:pPr>
        <w:pStyle w:val="S5"/>
        <w:spacing w:line="240" w:lineRule="auto"/>
        <w:rPr>
          <w:rFonts w:ascii="Times New Roman" w:hAnsi="Times New Roman"/>
          <w:sz w:val="28"/>
          <w:szCs w:val="28"/>
        </w:rPr>
      </w:pPr>
      <w:r>
        <w:rPr>
          <w:rFonts w:ascii="Times New Roman" w:hAnsi="Times New Roman"/>
          <w:sz w:val="28"/>
          <w:szCs w:val="28"/>
        </w:rPr>
        <w:t xml:space="preserve">- </w:t>
      </w:r>
      <w:r w:rsidR="00D705DD" w:rsidRPr="007E2196">
        <w:rPr>
          <w:rFonts w:ascii="Times New Roman" w:hAnsi="Times New Roman"/>
          <w:sz w:val="28"/>
          <w:szCs w:val="28"/>
        </w:rPr>
        <w:t>удовлетворительный (E 75%);</w:t>
      </w:r>
    </w:p>
    <w:p w:rsidR="00D705DD" w:rsidRPr="007E2196" w:rsidRDefault="009D6091" w:rsidP="00BC244A">
      <w:pPr>
        <w:pStyle w:val="S5"/>
        <w:spacing w:line="240" w:lineRule="auto"/>
        <w:rPr>
          <w:rFonts w:ascii="Times New Roman" w:hAnsi="Times New Roman"/>
          <w:sz w:val="28"/>
          <w:szCs w:val="28"/>
        </w:rPr>
      </w:pPr>
      <w:r>
        <w:rPr>
          <w:rFonts w:ascii="Times New Roman" w:hAnsi="Times New Roman"/>
          <w:sz w:val="28"/>
          <w:szCs w:val="28"/>
        </w:rPr>
        <w:t xml:space="preserve">- </w:t>
      </w:r>
      <w:r w:rsidR="00D705DD" w:rsidRPr="007E2196">
        <w:rPr>
          <w:rFonts w:ascii="Times New Roman" w:hAnsi="Times New Roman"/>
          <w:sz w:val="28"/>
          <w:szCs w:val="28"/>
        </w:rPr>
        <w:t>неудовлетворительный (если значение эффективности реализации программы не отвечает приведенным выше уровням, эффективность ее реализации признается неудовлетворительной).</w:t>
      </w:r>
    </w:p>
    <w:p w:rsidR="00C203A4" w:rsidRPr="007E2196" w:rsidRDefault="00C203A4" w:rsidP="00BC244A">
      <w:pPr>
        <w:spacing w:line="240" w:lineRule="auto"/>
        <w:rPr>
          <w:rFonts w:ascii="Times New Roman" w:hAnsi="Times New Roman"/>
          <w:sz w:val="28"/>
          <w:szCs w:val="28"/>
        </w:rPr>
      </w:pPr>
      <w:r w:rsidRPr="007E2196">
        <w:rPr>
          <w:rFonts w:ascii="Times New Roman" w:hAnsi="Times New Roman"/>
          <w:sz w:val="28"/>
          <w:szCs w:val="28"/>
        </w:rPr>
        <w:t xml:space="preserve">Предоставление отчетности по выполнению мероприятий осуществляется в рамках мониторинга. </w:t>
      </w:r>
    </w:p>
    <w:p w:rsidR="00C203A4" w:rsidRPr="007E2196" w:rsidRDefault="00C203A4" w:rsidP="00BC244A">
      <w:pPr>
        <w:spacing w:line="240" w:lineRule="auto"/>
        <w:rPr>
          <w:rFonts w:ascii="Times New Roman" w:hAnsi="Times New Roman"/>
          <w:sz w:val="28"/>
          <w:szCs w:val="28"/>
        </w:rPr>
      </w:pPr>
      <w:r w:rsidRPr="007E2196">
        <w:rPr>
          <w:rFonts w:ascii="Times New Roman" w:hAnsi="Times New Roman"/>
          <w:sz w:val="28"/>
          <w:szCs w:val="28"/>
        </w:rPr>
        <w:t xml:space="preserve">Целью мониторинга </w:t>
      </w:r>
      <w:r w:rsidR="009D6091">
        <w:rPr>
          <w:rFonts w:ascii="Times New Roman" w:hAnsi="Times New Roman"/>
          <w:sz w:val="28"/>
          <w:szCs w:val="28"/>
        </w:rPr>
        <w:t>программных мероприятий городского</w:t>
      </w:r>
      <w:r w:rsidRPr="007E2196">
        <w:rPr>
          <w:rFonts w:ascii="Times New Roman" w:hAnsi="Times New Roman"/>
          <w:sz w:val="28"/>
          <w:szCs w:val="28"/>
        </w:rPr>
        <w:t xml:space="preserve"> поселения </w:t>
      </w:r>
      <w:r w:rsidR="009D6091">
        <w:rPr>
          <w:rFonts w:ascii="Times New Roman" w:hAnsi="Times New Roman"/>
          <w:sz w:val="28"/>
          <w:szCs w:val="28"/>
        </w:rPr>
        <w:t>«Поселок</w:t>
      </w:r>
      <w:r w:rsidR="00375CC1">
        <w:rPr>
          <w:rFonts w:ascii="Times New Roman" w:hAnsi="Times New Roman"/>
          <w:sz w:val="28"/>
          <w:szCs w:val="28"/>
        </w:rPr>
        <w:t xml:space="preserve"> Октябрьский</w:t>
      </w:r>
      <w:r w:rsidR="009D6091">
        <w:rPr>
          <w:rFonts w:ascii="Times New Roman" w:hAnsi="Times New Roman"/>
          <w:sz w:val="28"/>
          <w:szCs w:val="28"/>
        </w:rPr>
        <w:t xml:space="preserve">» </w:t>
      </w:r>
      <w:r w:rsidRPr="007E2196">
        <w:rPr>
          <w:rFonts w:ascii="Times New Roman" w:hAnsi="Times New Roman"/>
          <w:sz w:val="28"/>
          <w:szCs w:val="28"/>
        </w:rPr>
        <w:t xml:space="preserve">является регулярный контроль ситуации в сфере транспортной инфраструктуры, а также анализ выполнения мероприятий </w:t>
      </w:r>
      <w:r w:rsidR="0000692A">
        <w:rPr>
          <w:rFonts w:ascii="Times New Roman" w:hAnsi="Times New Roman"/>
          <w:sz w:val="28"/>
          <w:szCs w:val="28"/>
        </w:rPr>
        <w:br/>
      </w:r>
      <w:r w:rsidRPr="007E2196">
        <w:rPr>
          <w:rFonts w:ascii="Times New Roman" w:hAnsi="Times New Roman"/>
          <w:sz w:val="28"/>
          <w:szCs w:val="28"/>
        </w:rPr>
        <w:t>по модернизации и развитию объек</w:t>
      </w:r>
      <w:r w:rsidR="009D6091">
        <w:rPr>
          <w:rFonts w:ascii="Times New Roman" w:hAnsi="Times New Roman"/>
          <w:sz w:val="28"/>
          <w:szCs w:val="28"/>
        </w:rPr>
        <w:t>тов транспортной инфраструктуры</w:t>
      </w:r>
      <w:r w:rsidRPr="007E2196">
        <w:rPr>
          <w:rFonts w:ascii="Times New Roman" w:hAnsi="Times New Roman"/>
          <w:sz w:val="28"/>
          <w:szCs w:val="28"/>
        </w:rPr>
        <w:t xml:space="preserve">. </w:t>
      </w:r>
    </w:p>
    <w:p w:rsidR="00365875" w:rsidRDefault="00C203A4" w:rsidP="00BC244A">
      <w:pPr>
        <w:spacing w:line="240" w:lineRule="auto"/>
        <w:rPr>
          <w:rFonts w:ascii="Times New Roman" w:hAnsi="Times New Roman"/>
          <w:sz w:val="28"/>
          <w:szCs w:val="28"/>
        </w:rPr>
      </w:pPr>
      <w:r w:rsidRPr="007E2196">
        <w:rPr>
          <w:rFonts w:ascii="Times New Roman" w:hAnsi="Times New Roman"/>
          <w:sz w:val="28"/>
          <w:szCs w:val="28"/>
        </w:rPr>
        <w:t xml:space="preserve">Мониторинг </w:t>
      </w:r>
      <w:r w:rsidR="009D6091">
        <w:rPr>
          <w:rFonts w:ascii="Times New Roman" w:hAnsi="Times New Roman"/>
          <w:sz w:val="28"/>
          <w:szCs w:val="28"/>
        </w:rPr>
        <w:t>п</w:t>
      </w:r>
      <w:r w:rsidRPr="007E2196">
        <w:rPr>
          <w:rFonts w:ascii="Times New Roman" w:hAnsi="Times New Roman"/>
          <w:sz w:val="28"/>
          <w:szCs w:val="28"/>
        </w:rPr>
        <w:t xml:space="preserve">рограммы комплексного развития транспортной инфраструктуры включает следующие этапы: </w:t>
      </w:r>
    </w:p>
    <w:p w:rsidR="00371661" w:rsidRDefault="00365875" w:rsidP="00BC244A">
      <w:pPr>
        <w:spacing w:line="240" w:lineRule="auto"/>
        <w:rPr>
          <w:rFonts w:ascii="Times New Roman" w:hAnsi="Times New Roman"/>
          <w:sz w:val="28"/>
          <w:szCs w:val="28"/>
        </w:rPr>
      </w:pPr>
      <w:r>
        <w:rPr>
          <w:rFonts w:ascii="Times New Roman" w:hAnsi="Times New Roman"/>
          <w:sz w:val="28"/>
          <w:szCs w:val="28"/>
        </w:rPr>
        <w:t xml:space="preserve">1. </w:t>
      </w:r>
      <w:r w:rsidR="00C203A4" w:rsidRPr="00365875">
        <w:rPr>
          <w:rFonts w:ascii="Times New Roman" w:hAnsi="Times New Roman"/>
          <w:sz w:val="28"/>
          <w:szCs w:val="28"/>
        </w:rPr>
        <w:t xml:space="preserve">Периодический сбор информации о результатах выполнения мероприятий, а также информации о состоянии и развитии транспортной инфраструктуры поселения. </w:t>
      </w:r>
    </w:p>
    <w:p w:rsidR="00C203A4" w:rsidRPr="00371661" w:rsidRDefault="00371661" w:rsidP="00BC244A">
      <w:pPr>
        <w:spacing w:line="240" w:lineRule="auto"/>
        <w:rPr>
          <w:rFonts w:ascii="Times New Roman" w:hAnsi="Times New Roman"/>
          <w:sz w:val="28"/>
          <w:szCs w:val="28"/>
        </w:rPr>
      </w:pPr>
      <w:r>
        <w:rPr>
          <w:rFonts w:ascii="Times New Roman" w:hAnsi="Times New Roman"/>
          <w:sz w:val="28"/>
          <w:szCs w:val="28"/>
        </w:rPr>
        <w:t xml:space="preserve">2. </w:t>
      </w:r>
      <w:r w:rsidR="00C203A4" w:rsidRPr="00371661">
        <w:rPr>
          <w:rFonts w:ascii="Times New Roman" w:hAnsi="Times New Roman"/>
          <w:sz w:val="28"/>
          <w:szCs w:val="28"/>
        </w:rPr>
        <w:t xml:space="preserve">Анализ данных о результатах планируемых и фактически проводимых преобразований в сфере транспортной инфраструктуры. </w:t>
      </w:r>
    </w:p>
    <w:p w:rsidR="00C203A4" w:rsidRPr="007E2196" w:rsidRDefault="00C203A4" w:rsidP="00BC244A">
      <w:pPr>
        <w:spacing w:line="240" w:lineRule="auto"/>
        <w:rPr>
          <w:rFonts w:ascii="Times New Roman" w:hAnsi="Times New Roman"/>
          <w:sz w:val="28"/>
          <w:szCs w:val="28"/>
        </w:rPr>
      </w:pPr>
      <w:r w:rsidRPr="007E2196">
        <w:rPr>
          <w:rFonts w:ascii="Times New Roman" w:hAnsi="Times New Roman"/>
          <w:sz w:val="28"/>
          <w:szCs w:val="28"/>
        </w:rPr>
        <w:t xml:space="preserve">Мониторинг </w:t>
      </w:r>
      <w:r w:rsidR="009D6091">
        <w:rPr>
          <w:rFonts w:ascii="Times New Roman" w:hAnsi="Times New Roman"/>
          <w:sz w:val="28"/>
          <w:szCs w:val="28"/>
        </w:rPr>
        <w:t>программы комплексного развития транспортной инфраструктуры городского</w:t>
      </w:r>
      <w:r w:rsidRPr="007E2196">
        <w:rPr>
          <w:rFonts w:ascii="Times New Roman" w:hAnsi="Times New Roman"/>
          <w:sz w:val="28"/>
          <w:szCs w:val="28"/>
        </w:rPr>
        <w:t xml:space="preserve"> поселения </w:t>
      </w:r>
      <w:r w:rsidR="009D6091">
        <w:rPr>
          <w:rFonts w:ascii="Times New Roman" w:hAnsi="Times New Roman"/>
          <w:sz w:val="28"/>
          <w:szCs w:val="28"/>
        </w:rPr>
        <w:t xml:space="preserve">«Поселок Северный» </w:t>
      </w:r>
      <w:r w:rsidRPr="007E2196">
        <w:rPr>
          <w:rFonts w:ascii="Times New Roman" w:hAnsi="Times New Roman"/>
          <w:sz w:val="28"/>
          <w:szCs w:val="28"/>
        </w:rPr>
        <w:t xml:space="preserve">предусматривает сопоставление и сравнение значений показателей во временном аспекте. Анализ проводится путем сопоставления показателя за отчетный период </w:t>
      </w:r>
      <w:r w:rsidR="0000692A">
        <w:rPr>
          <w:rFonts w:ascii="Times New Roman" w:hAnsi="Times New Roman"/>
          <w:sz w:val="28"/>
          <w:szCs w:val="28"/>
        </w:rPr>
        <w:br/>
      </w:r>
      <w:r w:rsidRPr="007E2196">
        <w:rPr>
          <w:rFonts w:ascii="Times New Roman" w:hAnsi="Times New Roman"/>
          <w:sz w:val="28"/>
          <w:szCs w:val="28"/>
        </w:rPr>
        <w:t xml:space="preserve">с аналогичным показателем за предыдущий (базовый) период. </w:t>
      </w:r>
    </w:p>
    <w:p w:rsidR="00B20FC7" w:rsidRPr="007E2196" w:rsidRDefault="00B20FC7" w:rsidP="00BC244A">
      <w:pPr>
        <w:spacing w:line="240" w:lineRule="auto"/>
        <w:rPr>
          <w:rFonts w:ascii="Times New Roman" w:hAnsi="Times New Roman"/>
          <w:sz w:val="28"/>
          <w:szCs w:val="28"/>
        </w:rPr>
      </w:pPr>
      <w:r w:rsidRPr="007E2196">
        <w:rPr>
          <w:rFonts w:ascii="Times New Roman" w:hAnsi="Times New Roman"/>
          <w:sz w:val="28"/>
          <w:szCs w:val="28"/>
        </w:rPr>
        <w:lastRenderedPageBreak/>
        <w:t xml:space="preserve">По ежегодным результатам мониторинга осуществляется своевременная корректировка </w:t>
      </w:r>
      <w:r w:rsidR="009D6091">
        <w:rPr>
          <w:rFonts w:ascii="Times New Roman" w:hAnsi="Times New Roman"/>
          <w:sz w:val="28"/>
          <w:szCs w:val="28"/>
        </w:rPr>
        <w:t>п</w:t>
      </w:r>
      <w:r w:rsidRPr="007E2196">
        <w:rPr>
          <w:rFonts w:ascii="Times New Roman" w:hAnsi="Times New Roman"/>
          <w:sz w:val="28"/>
          <w:szCs w:val="28"/>
        </w:rPr>
        <w:t xml:space="preserve">рограммы. Решение о корректировке </w:t>
      </w:r>
      <w:r w:rsidR="009D6091">
        <w:rPr>
          <w:rFonts w:ascii="Times New Roman" w:hAnsi="Times New Roman"/>
          <w:sz w:val="28"/>
          <w:szCs w:val="28"/>
        </w:rPr>
        <w:t>п</w:t>
      </w:r>
      <w:r w:rsidRPr="007E2196">
        <w:rPr>
          <w:rFonts w:ascii="Times New Roman" w:hAnsi="Times New Roman"/>
          <w:sz w:val="28"/>
          <w:szCs w:val="28"/>
        </w:rPr>
        <w:t xml:space="preserve">рограммы принимается администрацией </w:t>
      </w:r>
      <w:r w:rsidR="009D6091">
        <w:rPr>
          <w:rFonts w:ascii="Times New Roman" w:hAnsi="Times New Roman"/>
          <w:sz w:val="28"/>
          <w:szCs w:val="28"/>
        </w:rPr>
        <w:t>городского</w:t>
      </w:r>
      <w:r w:rsidRPr="007E2196">
        <w:rPr>
          <w:rFonts w:ascii="Times New Roman" w:hAnsi="Times New Roman"/>
          <w:sz w:val="28"/>
          <w:szCs w:val="28"/>
        </w:rPr>
        <w:t xml:space="preserve"> поселения </w:t>
      </w:r>
      <w:r w:rsidR="009D6091">
        <w:rPr>
          <w:rFonts w:ascii="Times New Roman" w:hAnsi="Times New Roman"/>
          <w:sz w:val="28"/>
          <w:szCs w:val="28"/>
        </w:rPr>
        <w:t xml:space="preserve">«Поселок Октябрьский» </w:t>
      </w:r>
      <w:r w:rsidRPr="007E2196">
        <w:rPr>
          <w:rFonts w:ascii="Times New Roman" w:hAnsi="Times New Roman"/>
          <w:sz w:val="28"/>
          <w:szCs w:val="28"/>
        </w:rPr>
        <w:t xml:space="preserve">по итогам ежегодного рассмотрения отчета о ходе реализации </w:t>
      </w:r>
      <w:r w:rsidR="009D6091">
        <w:rPr>
          <w:rFonts w:ascii="Times New Roman" w:hAnsi="Times New Roman"/>
          <w:sz w:val="28"/>
          <w:szCs w:val="28"/>
        </w:rPr>
        <w:t>п</w:t>
      </w:r>
      <w:r w:rsidRPr="007E2196">
        <w:rPr>
          <w:rFonts w:ascii="Times New Roman" w:hAnsi="Times New Roman"/>
          <w:sz w:val="28"/>
          <w:szCs w:val="28"/>
        </w:rPr>
        <w:t xml:space="preserve">рограммы </w:t>
      </w:r>
      <w:r w:rsidR="0000692A">
        <w:rPr>
          <w:rFonts w:ascii="Times New Roman" w:hAnsi="Times New Roman"/>
          <w:sz w:val="28"/>
          <w:szCs w:val="28"/>
        </w:rPr>
        <w:br/>
      </w:r>
      <w:r w:rsidRPr="007E2196">
        <w:rPr>
          <w:rFonts w:ascii="Times New Roman" w:hAnsi="Times New Roman"/>
          <w:sz w:val="28"/>
          <w:szCs w:val="28"/>
        </w:rPr>
        <w:t xml:space="preserve">или по представлению Главы администрации </w:t>
      </w:r>
      <w:r w:rsidR="009D6091">
        <w:rPr>
          <w:rFonts w:ascii="Times New Roman" w:hAnsi="Times New Roman"/>
          <w:sz w:val="28"/>
          <w:szCs w:val="28"/>
        </w:rPr>
        <w:t>городского</w:t>
      </w:r>
      <w:r w:rsidRPr="007E2196">
        <w:rPr>
          <w:rFonts w:ascii="Times New Roman" w:hAnsi="Times New Roman"/>
          <w:sz w:val="28"/>
          <w:szCs w:val="28"/>
        </w:rPr>
        <w:t xml:space="preserve"> поселения</w:t>
      </w:r>
      <w:r w:rsidR="009D6091">
        <w:rPr>
          <w:rFonts w:ascii="Times New Roman" w:hAnsi="Times New Roman"/>
          <w:sz w:val="28"/>
          <w:szCs w:val="28"/>
        </w:rPr>
        <w:t xml:space="preserve"> «Поселок Октябрьский»</w:t>
      </w:r>
      <w:r w:rsidRPr="007E2196">
        <w:rPr>
          <w:rFonts w:ascii="Times New Roman" w:hAnsi="Times New Roman"/>
          <w:sz w:val="28"/>
          <w:szCs w:val="28"/>
        </w:rPr>
        <w:t xml:space="preserve">. </w:t>
      </w:r>
    </w:p>
    <w:p w:rsidR="007D6F58" w:rsidRPr="007E2196" w:rsidRDefault="007D6F58" w:rsidP="00BC244A">
      <w:pPr>
        <w:pStyle w:val="S5"/>
        <w:spacing w:line="240" w:lineRule="auto"/>
        <w:jc w:val="center"/>
        <w:rPr>
          <w:rFonts w:ascii="Times New Roman" w:hAnsi="Times New Roman"/>
          <w:sz w:val="28"/>
          <w:szCs w:val="28"/>
        </w:rPr>
      </w:pPr>
      <w:r w:rsidRPr="007E2196">
        <w:rPr>
          <w:rFonts w:ascii="Times New Roman" w:hAnsi="Times New Roman"/>
          <w:b/>
          <w:sz w:val="28"/>
          <w:szCs w:val="28"/>
        </w:rPr>
        <w:t xml:space="preserve">Основные прогнозные показатели развития транспортной инфраструктуры </w:t>
      </w:r>
      <w:r w:rsidR="009D6091">
        <w:rPr>
          <w:rFonts w:ascii="Times New Roman" w:hAnsi="Times New Roman"/>
          <w:b/>
          <w:sz w:val="28"/>
          <w:szCs w:val="28"/>
        </w:rPr>
        <w:t xml:space="preserve">городского </w:t>
      </w:r>
      <w:r w:rsidR="00952778" w:rsidRPr="007E2196">
        <w:rPr>
          <w:rFonts w:ascii="Times New Roman" w:hAnsi="Times New Roman"/>
          <w:b/>
          <w:sz w:val="28"/>
          <w:szCs w:val="28"/>
        </w:rPr>
        <w:t xml:space="preserve">поселения </w:t>
      </w:r>
      <w:r w:rsidR="009D6091">
        <w:rPr>
          <w:rFonts w:ascii="Times New Roman" w:hAnsi="Times New Roman"/>
          <w:b/>
          <w:sz w:val="28"/>
          <w:szCs w:val="28"/>
        </w:rPr>
        <w:t xml:space="preserve">«Поселок Октябрьский» </w:t>
      </w:r>
      <w:r w:rsidR="00952778" w:rsidRPr="007E2196">
        <w:rPr>
          <w:rFonts w:ascii="Times New Roman" w:hAnsi="Times New Roman"/>
          <w:b/>
          <w:sz w:val="28"/>
          <w:szCs w:val="28"/>
        </w:rPr>
        <w:t>на период 201</w:t>
      </w:r>
      <w:r w:rsidR="009D6091">
        <w:rPr>
          <w:rFonts w:ascii="Times New Roman" w:hAnsi="Times New Roman"/>
          <w:b/>
          <w:sz w:val="28"/>
          <w:szCs w:val="28"/>
        </w:rPr>
        <w:t xml:space="preserve">8 </w:t>
      </w:r>
      <w:r w:rsidR="00952778" w:rsidRPr="007E2196">
        <w:rPr>
          <w:rFonts w:ascii="Times New Roman" w:hAnsi="Times New Roman"/>
          <w:b/>
          <w:sz w:val="28"/>
          <w:szCs w:val="28"/>
        </w:rPr>
        <w:t>-</w:t>
      </w:r>
      <w:r w:rsidR="009D6091">
        <w:rPr>
          <w:rFonts w:ascii="Times New Roman" w:hAnsi="Times New Roman"/>
          <w:b/>
          <w:sz w:val="28"/>
          <w:szCs w:val="28"/>
        </w:rPr>
        <w:t xml:space="preserve"> </w:t>
      </w:r>
      <w:r w:rsidR="00952778" w:rsidRPr="007E2196">
        <w:rPr>
          <w:rFonts w:ascii="Times New Roman" w:hAnsi="Times New Roman"/>
          <w:b/>
          <w:sz w:val="28"/>
          <w:szCs w:val="28"/>
        </w:rPr>
        <w:t>20</w:t>
      </w:r>
      <w:r w:rsidR="009D6091">
        <w:rPr>
          <w:rFonts w:ascii="Times New Roman" w:hAnsi="Times New Roman"/>
          <w:b/>
          <w:sz w:val="28"/>
          <w:szCs w:val="28"/>
        </w:rPr>
        <w:t>30</w:t>
      </w:r>
      <w:r w:rsidRPr="007E2196">
        <w:rPr>
          <w:rFonts w:ascii="Times New Roman" w:hAnsi="Times New Roman"/>
          <w:b/>
          <w:sz w:val="28"/>
          <w:szCs w:val="28"/>
        </w:rPr>
        <w:t xml:space="preserve"> г</w:t>
      </w:r>
      <w:r w:rsidR="009D6091">
        <w:rPr>
          <w:rFonts w:ascii="Times New Roman" w:hAnsi="Times New Roman"/>
          <w:b/>
          <w:sz w:val="28"/>
          <w:szCs w:val="28"/>
        </w:rPr>
        <w:t>г.</w:t>
      </w:r>
    </w:p>
    <w:p w:rsidR="007D6F58" w:rsidRPr="007E2196" w:rsidRDefault="007D6F58" w:rsidP="00BC244A">
      <w:pPr>
        <w:spacing w:line="240" w:lineRule="auto"/>
        <w:jc w:val="right"/>
        <w:rPr>
          <w:rFonts w:ascii="Times New Roman" w:hAnsi="Times New Roman"/>
          <w:sz w:val="28"/>
          <w:szCs w:val="28"/>
        </w:rPr>
      </w:pPr>
      <w:r w:rsidRPr="007E2196">
        <w:rPr>
          <w:rFonts w:ascii="Times New Roman" w:hAnsi="Times New Roman"/>
          <w:sz w:val="28"/>
          <w:szCs w:val="28"/>
        </w:rPr>
        <w:t xml:space="preserve">Таблица </w:t>
      </w:r>
      <w:r w:rsidR="00C363B5">
        <w:rPr>
          <w:rFonts w:ascii="Times New Roman" w:hAnsi="Times New Roman"/>
          <w:sz w:val="28"/>
          <w:szCs w:val="28"/>
        </w:rPr>
        <w:t>6</w:t>
      </w:r>
    </w:p>
    <w:p w:rsidR="0000692A" w:rsidRPr="007E2196" w:rsidRDefault="0000692A" w:rsidP="0000692A">
      <w:pPr>
        <w:pStyle w:val="S5"/>
        <w:spacing w:line="240" w:lineRule="auto"/>
        <w:ind w:firstLine="0"/>
        <w:jc w:val="center"/>
        <w:rPr>
          <w:rFonts w:ascii="Times New Roman" w:hAnsi="Times New Roman"/>
          <w:b/>
          <w:sz w:val="28"/>
          <w:szCs w:val="28"/>
        </w:rPr>
      </w:pPr>
      <w:r w:rsidRPr="007E2196">
        <w:rPr>
          <w:rFonts w:ascii="Times New Roman" w:hAnsi="Times New Roman"/>
          <w:b/>
          <w:sz w:val="28"/>
          <w:szCs w:val="28"/>
        </w:rPr>
        <w:t>Целевые показатели развития транспортной инфраструктуры</w:t>
      </w:r>
    </w:p>
    <w:tbl>
      <w:tblPr>
        <w:tblW w:w="9795" w:type="dxa"/>
        <w:jc w:val="center"/>
        <w:tblLayout w:type="fixed"/>
        <w:tblLook w:val="04A0" w:firstRow="1" w:lastRow="0" w:firstColumn="1" w:lastColumn="0" w:noHBand="0" w:noVBand="1"/>
      </w:tblPr>
      <w:tblGrid>
        <w:gridCol w:w="841"/>
        <w:gridCol w:w="4198"/>
        <w:gridCol w:w="1560"/>
        <w:gridCol w:w="1701"/>
        <w:gridCol w:w="1495"/>
      </w:tblGrid>
      <w:tr w:rsidR="0000692A" w:rsidRPr="007E2196" w:rsidTr="00AD564F">
        <w:trPr>
          <w:cantSplit/>
          <w:tblHeader/>
          <w:jc w:val="center"/>
        </w:trPr>
        <w:tc>
          <w:tcPr>
            <w:tcW w:w="841" w:type="dxa"/>
            <w:tcBorders>
              <w:top w:val="single" w:sz="4" w:space="0" w:color="000000"/>
              <w:left w:val="single" w:sz="4" w:space="0" w:color="000000"/>
              <w:bottom w:val="single" w:sz="4" w:space="0" w:color="000000"/>
              <w:right w:val="nil"/>
            </w:tcBorders>
            <w:vAlign w:val="center"/>
            <w:hideMark/>
          </w:tcPr>
          <w:p w:rsidR="0000692A" w:rsidRPr="000F0D41" w:rsidRDefault="0000692A" w:rsidP="00AD564F">
            <w:pPr>
              <w:pStyle w:val="af3"/>
              <w:rPr>
                <w:rFonts w:ascii="Times New Roman" w:hAnsi="Times New Roman"/>
                <w:sz w:val="24"/>
                <w:szCs w:val="24"/>
              </w:rPr>
            </w:pPr>
            <w:r w:rsidRPr="000F0D41">
              <w:rPr>
                <w:rFonts w:ascii="Times New Roman" w:hAnsi="Times New Roman"/>
                <w:sz w:val="24"/>
                <w:szCs w:val="24"/>
              </w:rPr>
              <w:t>№ п/п</w:t>
            </w:r>
          </w:p>
        </w:tc>
        <w:tc>
          <w:tcPr>
            <w:tcW w:w="4198" w:type="dxa"/>
            <w:tcBorders>
              <w:top w:val="single" w:sz="4" w:space="0" w:color="000000"/>
              <w:left w:val="single" w:sz="4" w:space="0" w:color="000000"/>
              <w:bottom w:val="single" w:sz="4" w:space="0" w:color="000000"/>
              <w:right w:val="nil"/>
            </w:tcBorders>
            <w:vAlign w:val="center"/>
            <w:hideMark/>
          </w:tcPr>
          <w:p w:rsidR="0000692A" w:rsidRPr="000F0D41" w:rsidRDefault="0000692A" w:rsidP="00AD564F">
            <w:pPr>
              <w:pStyle w:val="af3"/>
              <w:rPr>
                <w:rFonts w:ascii="Times New Roman" w:hAnsi="Times New Roman"/>
                <w:sz w:val="24"/>
                <w:szCs w:val="24"/>
              </w:rPr>
            </w:pPr>
            <w:r w:rsidRPr="000F0D41">
              <w:rPr>
                <w:rFonts w:ascii="Times New Roman" w:hAnsi="Times New Roman"/>
                <w:sz w:val="24"/>
                <w:szCs w:val="24"/>
              </w:rPr>
              <w:t xml:space="preserve">Наименование показателя </w:t>
            </w:r>
          </w:p>
        </w:tc>
        <w:tc>
          <w:tcPr>
            <w:tcW w:w="1560" w:type="dxa"/>
            <w:tcBorders>
              <w:top w:val="single" w:sz="4" w:space="0" w:color="000000"/>
              <w:left w:val="single" w:sz="4" w:space="0" w:color="000000"/>
              <w:bottom w:val="single" w:sz="4" w:space="0" w:color="000000"/>
              <w:right w:val="nil"/>
            </w:tcBorders>
            <w:vAlign w:val="center"/>
            <w:hideMark/>
          </w:tcPr>
          <w:p w:rsidR="0000692A" w:rsidRPr="000F0D41" w:rsidRDefault="0000692A" w:rsidP="00AD564F">
            <w:pPr>
              <w:pStyle w:val="af3"/>
              <w:rPr>
                <w:rFonts w:ascii="Times New Roman" w:hAnsi="Times New Roman"/>
                <w:sz w:val="24"/>
                <w:szCs w:val="24"/>
              </w:rPr>
            </w:pPr>
            <w:r w:rsidRPr="000F0D41">
              <w:rPr>
                <w:rFonts w:ascii="Times New Roman" w:hAnsi="Times New Roman"/>
                <w:sz w:val="24"/>
                <w:szCs w:val="24"/>
              </w:rPr>
              <w:t>Единица измерения</w:t>
            </w:r>
          </w:p>
        </w:tc>
        <w:tc>
          <w:tcPr>
            <w:tcW w:w="1701" w:type="dxa"/>
            <w:tcBorders>
              <w:top w:val="single" w:sz="4" w:space="0" w:color="000000"/>
              <w:left w:val="single" w:sz="4" w:space="0" w:color="000000"/>
              <w:bottom w:val="single" w:sz="4" w:space="0" w:color="000000"/>
              <w:right w:val="nil"/>
            </w:tcBorders>
            <w:vAlign w:val="center"/>
            <w:hideMark/>
          </w:tcPr>
          <w:p w:rsidR="0000692A" w:rsidRPr="000F0D41" w:rsidRDefault="0000692A" w:rsidP="00AD564F">
            <w:pPr>
              <w:pStyle w:val="af3"/>
              <w:rPr>
                <w:rFonts w:ascii="Times New Roman" w:hAnsi="Times New Roman"/>
                <w:sz w:val="24"/>
                <w:szCs w:val="24"/>
              </w:rPr>
            </w:pPr>
            <w:r w:rsidRPr="000F0D41">
              <w:rPr>
                <w:rFonts w:ascii="Times New Roman" w:hAnsi="Times New Roman"/>
                <w:sz w:val="24"/>
                <w:szCs w:val="24"/>
              </w:rPr>
              <w:t>Современное состояние</w:t>
            </w:r>
          </w:p>
        </w:tc>
        <w:tc>
          <w:tcPr>
            <w:tcW w:w="1495" w:type="dxa"/>
            <w:tcBorders>
              <w:top w:val="single" w:sz="4" w:space="0" w:color="000000"/>
              <w:left w:val="single" w:sz="4" w:space="0" w:color="000000"/>
              <w:bottom w:val="single" w:sz="4" w:space="0" w:color="000000"/>
              <w:right w:val="single" w:sz="4" w:space="0" w:color="000000"/>
            </w:tcBorders>
            <w:vAlign w:val="center"/>
            <w:hideMark/>
          </w:tcPr>
          <w:p w:rsidR="0000692A" w:rsidRPr="000F0D41" w:rsidRDefault="0000692A" w:rsidP="00AD564F">
            <w:pPr>
              <w:pStyle w:val="af3"/>
              <w:rPr>
                <w:rFonts w:ascii="Times New Roman" w:hAnsi="Times New Roman"/>
                <w:sz w:val="24"/>
                <w:szCs w:val="24"/>
              </w:rPr>
            </w:pPr>
            <w:r w:rsidRPr="000F0D41">
              <w:rPr>
                <w:rFonts w:ascii="Times New Roman" w:hAnsi="Times New Roman"/>
                <w:sz w:val="24"/>
                <w:szCs w:val="24"/>
              </w:rPr>
              <w:t>Расчетный срок</w:t>
            </w:r>
          </w:p>
        </w:tc>
      </w:tr>
      <w:tr w:rsidR="0000692A" w:rsidRPr="007E2196" w:rsidTr="00AD564F">
        <w:trPr>
          <w:trHeight w:val="255"/>
          <w:jc w:val="center"/>
        </w:trPr>
        <w:tc>
          <w:tcPr>
            <w:tcW w:w="9795" w:type="dxa"/>
            <w:gridSpan w:val="5"/>
            <w:tcBorders>
              <w:top w:val="single" w:sz="4" w:space="0" w:color="000000"/>
              <w:left w:val="single" w:sz="4" w:space="0" w:color="000000"/>
              <w:bottom w:val="single" w:sz="4" w:space="0" w:color="000000"/>
              <w:right w:val="single" w:sz="4" w:space="0" w:color="000000"/>
            </w:tcBorders>
            <w:vAlign w:val="center"/>
            <w:hideMark/>
          </w:tcPr>
          <w:p w:rsidR="0000692A" w:rsidRPr="00997B2D" w:rsidRDefault="0000692A" w:rsidP="00AD564F">
            <w:pPr>
              <w:pStyle w:val="af3"/>
              <w:rPr>
                <w:rFonts w:ascii="Times New Roman" w:hAnsi="Times New Roman"/>
                <w:b/>
                <w:sz w:val="24"/>
                <w:szCs w:val="24"/>
              </w:rPr>
            </w:pPr>
            <w:r w:rsidRPr="00997B2D">
              <w:rPr>
                <w:rFonts w:ascii="Times New Roman" w:hAnsi="Times New Roman"/>
                <w:b/>
                <w:sz w:val="24"/>
                <w:szCs w:val="24"/>
              </w:rPr>
              <w:t>ТРАНСПОРТНАЯ ИНФРАСТРУКТУРА</w:t>
            </w:r>
          </w:p>
        </w:tc>
      </w:tr>
      <w:tr w:rsidR="0000692A" w:rsidRPr="007E2196" w:rsidTr="00AD564F">
        <w:trPr>
          <w:trHeight w:val="255"/>
          <w:jc w:val="center"/>
        </w:trPr>
        <w:tc>
          <w:tcPr>
            <w:tcW w:w="841" w:type="dxa"/>
            <w:tcBorders>
              <w:top w:val="single" w:sz="4" w:space="0" w:color="000000"/>
              <w:left w:val="single" w:sz="4" w:space="0" w:color="000000"/>
              <w:bottom w:val="single" w:sz="4" w:space="0" w:color="000000"/>
              <w:right w:val="nil"/>
            </w:tcBorders>
            <w:vAlign w:val="center"/>
            <w:hideMark/>
          </w:tcPr>
          <w:p w:rsidR="0000692A" w:rsidRPr="00997B2D" w:rsidRDefault="0000692A" w:rsidP="00AD564F">
            <w:pPr>
              <w:pStyle w:val="af3"/>
              <w:rPr>
                <w:rFonts w:ascii="Times New Roman" w:hAnsi="Times New Roman"/>
                <w:sz w:val="24"/>
                <w:szCs w:val="24"/>
              </w:rPr>
            </w:pPr>
            <w:r w:rsidRPr="00997B2D">
              <w:rPr>
                <w:rFonts w:ascii="Times New Roman" w:hAnsi="Times New Roman"/>
                <w:sz w:val="24"/>
                <w:szCs w:val="24"/>
              </w:rPr>
              <w:t>1</w:t>
            </w:r>
            <w:r>
              <w:rPr>
                <w:rFonts w:ascii="Times New Roman" w:hAnsi="Times New Roman"/>
                <w:sz w:val="24"/>
                <w:szCs w:val="24"/>
              </w:rPr>
              <w:t>.</w:t>
            </w:r>
          </w:p>
        </w:tc>
        <w:tc>
          <w:tcPr>
            <w:tcW w:w="4198" w:type="dxa"/>
            <w:tcBorders>
              <w:top w:val="single" w:sz="4" w:space="0" w:color="000000"/>
              <w:left w:val="single" w:sz="4" w:space="0" w:color="000000"/>
              <w:bottom w:val="single" w:sz="4" w:space="0" w:color="000000"/>
              <w:right w:val="nil"/>
            </w:tcBorders>
            <w:vAlign w:val="center"/>
            <w:hideMark/>
          </w:tcPr>
          <w:p w:rsidR="0000692A" w:rsidRPr="00997B2D" w:rsidRDefault="0000692A" w:rsidP="00AD564F">
            <w:pPr>
              <w:pStyle w:val="af3"/>
              <w:rPr>
                <w:rFonts w:ascii="Times New Roman" w:hAnsi="Times New Roman"/>
                <w:sz w:val="24"/>
                <w:szCs w:val="24"/>
              </w:rPr>
            </w:pPr>
            <w:r w:rsidRPr="00997B2D">
              <w:rPr>
                <w:rFonts w:ascii="Times New Roman" w:hAnsi="Times New Roman"/>
                <w:sz w:val="24"/>
                <w:szCs w:val="24"/>
              </w:rPr>
              <w:t>Протяженность автомобильных дорог</w:t>
            </w:r>
          </w:p>
        </w:tc>
        <w:tc>
          <w:tcPr>
            <w:tcW w:w="1560" w:type="dxa"/>
            <w:tcBorders>
              <w:top w:val="single" w:sz="4" w:space="0" w:color="000000"/>
              <w:left w:val="single" w:sz="4" w:space="0" w:color="000000"/>
              <w:bottom w:val="single" w:sz="4" w:space="0" w:color="000000"/>
              <w:right w:val="nil"/>
            </w:tcBorders>
            <w:vAlign w:val="center"/>
            <w:hideMark/>
          </w:tcPr>
          <w:p w:rsidR="0000692A" w:rsidRPr="00997B2D" w:rsidRDefault="0000692A" w:rsidP="00AD564F">
            <w:pPr>
              <w:pStyle w:val="af3"/>
              <w:rPr>
                <w:rFonts w:ascii="Times New Roman" w:hAnsi="Times New Roman"/>
                <w:sz w:val="24"/>
                <w:szCs w:val="24"/>
              </w:rPr>
            </w:pPr>
            <w:r w:rsidRPr="00997B2D">
              <w:rPr>
                <w:rFonts w:ascii="Times New Roman" w:hAnsi="Times New Roman"/>
                <w:sz w:val="24"/>
                <w:szCs w:val="24"/>
              </w:rPr>
              <w:t>км</w:t>
            </w:r>
          </w:p>
        </w:tc>
        <w:tc>
          <w:tcPr>
            <w:tcW w:w="1701" w:type="dxa"/>
            <w:tcBorders>
              <w:top w:val="single" w:sz="4" w:space="0" w:color="000000"/>
              <w:left w:val="single" w:sz="4" w:space="0" w:color="000000"/>
              <w:bottom w:val="single" w:sz="4" w:space="0" w:color="000000"/>
              <w:right w:val="nil"/>
            </w:tcBorders>
            <w:shd w:val="clear" w:color="auto" w:fill="auto"/>
            <w:vAlign w:val="center"/>
            <w:hideMark/>
          </w:tcPr>
          <w:p w:rsidR="0000692A" w:rsidRPr="00997B2D" w:rsidRDefault="0000692A" w:rsidP="00AD564F">
            <w:pPr>
              <w:pStyle w:val="af3"/>
              <w:rPr>
                <w:rFonts w:ascii="Times New Roman" w:hAnsi="Times New Roman"/>
                <w:sz w:val="24"/>
                <w:szCs w:val="24"/>
              </w:rPr>
            </w:pPr>
            <w:r>
              <w:rPr>
                <w:rFonts w:ascii="Times New Roman" w:hAnsi="Times New Roman"/>
                <w:sz w:val="24"/>
                <w:szCs w:val="24"/>
              </w:rPr>
              <w:t>77</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692A" w:rsidRPr="00997B2D" w:rsidRDefault="0000692A" w:rsidP="00AD564F">
            <w:pPr>
              <w:pStyle w:val="af3"/>
              <w:rPr>
                <w:rFonts w:ascii="Times New Roman" w:hAnsi="Times New Roman"/>
                <w:sz w:val="24"/>
                <w:szCs w:val="24"/>
              </w:rPr>
            </w:pPr>
            <w:r>
              <w:rPr>
                <w:rFonts w:ascii="Times New Roman" w:hAnsi="Times New Roman"/>
                <w:sz w:val="24"/>
                <w:szCs w:val="24"/>
              </w:rPr>
              <w:t>78,4</w:t>
            </w:r>
          </w:p>
        </w:tc>
      </w:tr>
      <w:tr w:rsidR="0000692A" w:rsidRPr="007E2196" w:rsidTr="00AD564F">
        <w:trPr>
          <w:trHeight w:val="255"/>
          <w:jc w:val="center"/>
        </w:trPr>
        <w:tc>
          <w:tcPr>
            <w:tcW w:w="841" w:type="dxa"/>
            <w:tcBorders>
              <w:top w:val="single" w:sz="4" w:space="0" w:color="000000"/>
              <w:left w:val="single" w:sz="4" w:space="0" w:color="000000"/>
              <w:bottom w:val="single" w:sz="4" w:space="0" w:color="000000"/>
              <w:right w:val="nil"/>
            </w:tcBorders>
            <w:vAlign w:val="center"/>
            <w:hideMark/>
          </w:tcPr>
          <w:p w:rsidR="0000692A" w:rsidRPr="00997B2D" w:rsidRDefault="0000692A" w:rsidP="00AD564F">
            <w:pPr>
              <w:pStyle w:val="af3"/>
              <w:rPr>
                <w:rFonts w:ascii="Times New Roman" w:hAnsi="Times New Roman"/>
                <w:sz w:val="24"/>
                <w:szCs w:val="24"/>
              </w:rPr>
            </w:pPr>
            <w:r>
              <w:rPr>
                <w:rFonts w:ascii="Times New Roman" w:hAnsi="Times New Roman"/>
                <w:sz w:val="24"/>
                <w:szCs w:val="24"/>
              </w:rPr>
              <w:t>2.</w:t>
            </w:r>
          </w:p>
        </w:tc>
        <w:tc>
          <w:tcPr>
            <w:tcW w:w="4198" w:type="dxa"/>
            <w:tcBorders>
              <w:top w:val="single" w:sz="4" w:space="0" w:color="000000"/>
              <w:left w:val="single" w:sz="4" w:space="0" w:color="000000"/>
              <w:bottom w:val="single" w:sz="4" w:space="0" w:color="000000"/>
              <w:right w:val="nil"/>
            </w:tcBorders>
            <w:vAlign w:val="center"/>
            <w:hideMark/>
          </w:tcPr>
          <w:p w:rsidR="0000692A" w:rsidRPr="00997B2D" w:rsidRDefault="0000692A" w:rsidP="00AD564F">
            <w:pPr>
              <w:pStyle w:val="af3"/>
              <w:rPr>
                <w:rFonts w:ascii="Times New Roman" w:hAnsi="Times New Roman"/>
                <w:sz w:val="24"/>
                <w:szCs w:val="24"/>
              </w:rPr>
            </w:pPr>
            <w:r>
              <w:rPr>
                <w:rFonts w:ascii="Times New Roman" w:hAnsi="Times New Roman"/>
                <w:sz w:val="24"/>
                <w:szCs w:val="24"/>
              </w:rPr>
              <w:t>Протяженность тротуаров</w:t>
            </w:r>
          </w:p>
        </w:tc>
        <w:tc>
          <w:tcPr>
            <w:tcW w:w="1560" w:type="dxa"/>
            <w:tcBorders>
              <w:top w:val="single" w:sz="4" w:space="0" w:color="000000"/>
              <w:left w:val="single" w:sz="4" w:space="0" w:color="000000"/>
              <w:bottom w:val="single" w:sz="4" w:space="0" w:color="000000"/>
              <w:right w:val="nil"/>
            </w:tcBorders>
            <w:vAlign w:val="center"/>
            <w:hideMark/>
          </w:tcPr>
          <w:p w:rsidR="0000692A" w:rsidRPr="00997B2D" w:rsidRDefault="0000692A" w:rsidP="00AD564F">
            <w:pPr>
              <w:pStyle w:val="af3"/>
              <w:rPr>
                <w:rFonts w:ascii="Times New Roman" w:hAnsi="Times New Roman"/>
                <w:sz w:val="24"/>
                <w:szCs w:val="24"/>
              </w:rPr>
            </w:pPr>
            <w:r>
              <w:rPr>
                <w:rFonts w:ascii="Times New Roman" w:hAnsi="Times New Roman"/>
                <w:sz w:val="24"/>
                <w:szCs w:val="24"/>
              </w:rPr>
              <w:t>км</w:t>
            </w:r>
          </w:p>
        </w:tc>
        <w:tc>
          <w:tcPr>
            <w:tcW w:w="1701" w:type="dxa"/>
            <w:tcBorders>
              <w:top w:val="single" w:sz="4" w:space="0" w:color="000000"/>
              <w:left w:val="single" w:sz="4" w:space="0" w:color="000000"/>
              <w:bottom w:val="single" w:sz="4" w:space="0" w:color="000000"/>
              <w:right w:val="nil"/>
            </w:tcBorders>
            <w:shd w:val="clear" w:color="auto" w:fill="auto"/>
            <w:vAlign w:val="center"/>
            <w:hideMark/>
          </w:tcPr>
          <w:p w:rsidR="0000692A" w:rsidRDefault="0000692A" w:rsidP="00AD564F">
            <w:pPr>
              <w:pStyle w:val="af3"/>
              <w:rPr>
                <w:rFonts w:ascii="Times New Roman" w:hAnsi="Times New Roman"/>
                <w:sz w:val="24"/>
                <w:szCs w:val="24"/>
              </w:rPr>
            </w:pPr>
            <w:r>
              <w:rPr>
                <w:rFonts w:ascii="Times New Roman" w:hAnsi="Times New Roman"/>
                <w:sz w:val="24"/>
                <w:szCs w:val="24"/>
              </w:rPr>
              <w:t>7</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692A" w:rsidRDefault="00375CC1" w:rsidP="00AD564F">
            <w:pPr>
              <w:pStyle w:val="af3"/>
              <w:rPr>
                <w:rFonts w:ascii="Times New Roman" w:hAnsi="Times New Roman"/>
                <w:sz w:val="24"/>
                <w:szCs w:val="24"/>
              </w:rPr>
            </w:pPr>
            <w:r>
              <w:rPr>
                <w:rFonts w:ascii="Times New Roman" w:hAnsi="Times New Roman"/>
                <w:sz w:val="24"/>
                <w:szCs w:val="24"/>
              </w:rPr>
              <w:t>7,8</w:t>
            </w:r>
          </w:p>
        </w:tc>
      </w:tr>
    </w:tbl>
    <w:p w:rsidR="0000692A" w:rsidRDefault="0000692A" w:rsidP="0000692A">
      <w:pPr>
        <w:pStyle w:val="S5"/>
        <w:spacing w:line="240" w:lineRule="auto"/>
        <w:jc w:val="right"/>
        <w:rPr>
          <w:rFonts w:ascii="Times New Roman" w:hAnsi="Times New Roman"/>
          <w:sz w:val="28"/>
          <w:szCs w:val="28"/>
        </w:rPr>
      </w:pPr>
    </w:p>
    <w:p w:rsidR="0000692A" w:rsidRPr="007E2196" w:rsidRDefault="0000692A" w:rsidP="0000692A">
      <w:pPr>
        <w:pStyle w:val="S5"/>
        <w:spacing w:line="240" w:lineRule="auto"/>
        <w:jc w:val="right"/>
        <w:rPr>
          <w:rFonts w:ascii="Times New Roman" w:hAnsi="Times New Roman"/>
          <w:sz w:val="28"/>
          <w:szCs w:val="28"/>
        </w:rPr>
      </w:pPr>
      <w:r>
        <w:rPr>
          <w:rFonts w:ascii="Times New Roman" w:hAnsi="Times New Roman"/>
          <w:sz w:val="28"/>
          <w:szCs w:val="28"/>
        </w:rPr>
        <w:t>Таблица 7</w:t>
      </w:r>
    </w:p>
    <w:p w:rsidR="007D6F58" w:rsidRPr="007E2196" w:rsidRDefault="007D6F58" w:rsidP="00BC244A">
      <w:pPr>
        <w:pStyle w:val="S5"/>
        <w:spacing w:line="240" w:lineRule="auto"/>
        <w:jc w:val="center"/>
        <w:rPr>
          <w:rFonts w:ascii="Times New Roman" w:eastAsia="Calibri" w:hAnsi="Times New Roman"/>
          <w:b/>
          <w:sz w:val="28"/>
          <w:szCs w:val="28"/>
        </w:rPr>
      </w:pPr>
      <w:r w:rsidRPr="007E2196">
        <w:rPr>
          <w:rFonts w:ascii="Times New Roman" w:eastAsia="Calibri" w:hAnsi="Times New Roman"/>
          <w:b/>
          <w:sz w:val="28"/>
          <w:szCs w:val="28"/>
        </w:rPr>
        <w:t xml:space="preserve">Территория </w:t>
      </w:r>
      <w:r w:rsidR="009D6091">
        <w:rPr>
          <w:rFonts w:ascii="Times New Roman" w:eastAsia="Calibri" w:hAnsi="Times New Roman"/>
          <w:b/>
          <w:sz w:val="28"/>
          <w:szCs w:val="28"/>
        </w:rPr>
        <w:t xml:space="preserve">городского </w:t>
      </w:r>
      <w:r w:rsidRPr="007E2196">
        <w:rPr>
          <w:rFonts w:ascii="Times New Roman" w:eastAsia="Calibri" w:hAnsi="Times New Roman"/>
          <w:b/>
          <w:sz w:val="28"/>
          <w:szCs w:val="28"/>
        </w:rPr>
        <w:t>поселения</w:t>
      </w:r>
      <w:r w:rsidR="009D6091">
        <w:rPr>
          <w:rFonts w:ascii="Times New Roman" w:eastAsia="Calibri" w:hAnsi="Times New Roman"/>
          <w:b/>
          <w:sz w:val="28"/>
          <w:szCs w:val="28"/>
        </w:rPr>
        <w:t xml:space="preserve"> «Поселок Октябрьский»</w:t>
      </w:r>
    </w:p>
    <w:tbl>
      <w:tblPr>
        <w:tblW w:w="9752" w:type="dxa"/>
        <w:tblInd w:w="-5" w:type="dxa"/>
        <w:tblLayout w:type="fixed"/>
        <w:tblLook w:val="04A0" w:firstRow="1" w:lastRow="0" w:firstColumn="1" w:lastColumn="0" w:noHBand="0" w:noVBand="1"/>
      </w:tblPr>
      <w:tblGrid>
        <w:gridCol w:w="709"/>
        <w:gridCol w:w="3940"/>
        <w:gridCol w:w="1946"/>
        <w:gridCol w:w="3157"/>
      </w:tblGrid>
      <w:tr w:rsidR="00952778" w:rsidRPr="007E2196" w:rsidTr="00C363B5">
        <w:trPr>
          <w:cantSplit/>
          <w:trHeight w:val="764"/>
        </w:trPr>
        <w:tc>
          <w:tcPr>
            <w:tcW w:w="709" w:type="dxa"/>
            <w:tcBorders>
              <w:top w:val="single" w:sz="4" w:space="0" w:color="000000"/>
              <w:left w:val="single" w:sz="4" w:space="0" w:color="000000"/>
              <w:bottom w:val="single" w:sz="4" w:space="0" w:color="000000"/>
              <w:right w:val="nil"/>
            </w:tcBorders>
            <w:vAlign w:val="center"/>
            <w:hideMark/>
          </w:tcPr>
          <w:p w:rsidR="00952778" w:rsidRPr="00C363B5" w:rsidRDefault="00952778" w:rsidP="00BC244A">
            <w:pPr>
              <w:pStyle w:val="af3"/>
              <w:rPr>
                <w:rFonts w:ascii="Times New Roman" w:eastAsia="Calibri" w:hAnsi="Times New Roman"/>
                <w:sz w:val="24"/>
                <w:szCs w:val="24"/>
              </w:rPr>
            </w:pPr>
            <w:r w:rsidRPr="00C363B5">
              <w:rPr>
                <w:rFonts w:ascii="Times New Roman" w:hAnsi="Times New Roman"/>
                <w:sz w:val="24"/>
                <w:szCs w:val="24"/>
              </w:rPr>
              <w:t>№</w:t>
            </w:r>
          </w:p>
        </w:tc>
        <w:tc>
          <w:tcPr>
            <w:tcW w:w="3940" w:type="dxa"/>
            <w:tcBorders>
              <w:top w:val="single" w:sz="4" w:space="0" w:color="000000"/>
              <w:left w:val="single" w:sz="4" w:space="0" w:color="000000"/>
              <w:bottom w:val="single" w:sz="4" w:space="0" w:color="000000"/>
              <w:right w:val="nil"/>
            </w:tcBorders>
            <w:vAlign w:val="center"/>
            <w:hideMark/>
          </w:tcPr>
          <w:p w:rsidR="00952778" w:rsidRPr="00C363B5" w:rsidRDefault="00952778" w:rsidP="00BC244A">
            <w:pPr>
              <w:pStyle w:val="af3"/>
              <w:rPr>
                <w:rFonts w:ascii="Times New Roman" w:hAnsi="Times New Roman"/>
                <w:sz w:val="24"/>
                <w:szCs w:val="24"/>
              </w:rPr>
            </w:pPr>
            <w:r w:rsidRPr="00C363B5">
              <w:rPr>
                <w:rFonts w:ascii="Times New Roman" w:hAnsi="Times New Roman"/>
                <w:sz w:val="24"/>
                <w:szCs w:val="24"/>
              </w:rPr>
              <w:t>Перечень мероприятий</w:t>
            </w:r>
          </w:p>
        </w:tc>
        <w:tc>
          <w:tcPr>
            <w:tcW w:w="1946" w:type="dxa"/>
            <w:tcBorders>
              <w:top w:val="single" w:sz="4" w:space="0" w:color="000000"/>
              <w:left w:val="single" w:sz="4" w:space="0" w:color="000000"/>
              <w:bottom w:val="single" w:sz="4" w:space="0" w:color="000000"/>
              <w:right w:val="nil"/>
            </w:tcBorders>
            <w:vAlign w:val="center"/>
            <w:hideMark/>
          </w:tcPr>
          <w:p w:rsidR="00952778" w:rsidRPr="00C363B5" w:rsidRDefault="00952778" w:rsidP="00BC244A">
            <w:pPr>
              <w:pStyle w:val="af3"/>
              <w:rPr>
                <w:rFonts w:ascii="Times New Roman" w:hAnsi="Times New Roman"/>
                <w:sz w:val="24"/>
                <w:szCs w:val="24"/>
              </w:rPr>
            </w:pPr>
            <w:r w:rsidRPr="00C363B5">
              <w:rPr>
                <w:rFonts w:ascii="Times New Roman" w:hAnsi="Times New Roman"/>
                <w:sz w:val="24"/>
                <w:szCs w:val="24"/>
              </w:rPr>
              <w:t>Единицы измерения</w:t>
            </w:r>
          </w:p>
        </w:tc>
        <w:tc>
          <w:tcPr>
            <w:tcW w:w="3157" w:type="dxa"/>
            <w:tcBorders>
              <w:top w:val="single" w:sz="4" w:space="0" w:color="000000"/>
              <w:left w:val="single" w:sz="4" w:space="0" w:color="000000"/>
              <w:right w:val="single" w:sz="4" w:space="0" w:color="000000"/>
            </w:tcBorders>
            <w:vAlign w:val="center"/>
            <w:hideMark/>
          </w:tcPr>
          <w:p w:rsidR="00952778" w:rsidRPr="00C363B5" w:rsidRDefault="00952778" w:rsidP="00BC244A">
            <w:pPr>
              <w:pStyle w:val="af3"/>
              <w:rPr>
                <w:rFonts w:ascii="Times New Roman" w:hAnsi="Times New Roman"/>
                <w:sz w:val="24"/>
                <w:szCs w:val="24"/>
              </w:rPr>
            </w:pPr>
            <w:r w:rsidRPr="00C363B5">
              <w:rPr>
                <w:rFonts w:ascii="Times New Roman" w:hAnsi="Times New Roman"/>
                <w:sz w:val="24"/>
                <w:szCs w:val="24"/>
              </w:rPr>
              <w:t>Количество</w:t>
            </w:r>
          </w:p>
        </w:tc>
      </w:tr>
      <w:tr w:rsidR="007D6F58" w:rsidRPr="007E2196" w:rsidTr="00903BC4">
        <w:trPr>
          <w:trHeight w:val="202"/>
        </w:trPr>
        <w:tc>
          <w:tcPr>
            <w:tcW w:w="9752" w:type="dxa"/>
            <w:gridSpan w:val="4"/>
            <w:tcBorders>
              <w:top w:val="single" w:sz="4" w:space="0" w:color="000000"/>
              <w:left w:val="single" w:sz="4" w:space="0" w:color="000000"/>
              <w:bottom w:val="single" w:sz="4" w:space="0" w:color="000000"/>
              <w:right w:val="single" w:sz="4" w:space="0" w:color="000000"/>
            </w:tcBorders>
            <w:vAlign w:val="bottom"/>
            <w:hideMark/>
          </w:tcPr>
          <w:p w:rsidR="007D6F58" w:rsidRPr="00997B2D" w:rsidRDefault="007D6F58" w:rsidP="00BC244A">
            <w:pPr>
              <w:pStyle w:val="af3"/>
              <w:rPr>
                <w:rFonts w:ascii="Times New Roman" w:hAnsi="Times New Roman"/>
                <w:sz w:val="24"/>
                <w:szCs w:val="24"/>
              </w:rPr>
            </w:pPr>
            <w:r w:rsidRPr="00997B2D">
              <w:rPr>
                <w:rFonts w:ascii="Times New Roman" w:hAnsi="Times New Roman"/>
                <w:sz w:val="24"/>
                <w:szCs w:val="24"/>
              </w:rPr>
              <w:t>Транспортная инфраструктура</w:t>
            </w:r>
          </w:p>
        </w:tc>
      </w:tr>
      <w:tr w:rsidR="00952778" w:rsidRPr="007E2196" w:rsidTr="00903BC4">
        <w:trPr>
          <w:trHeight w:val="315"/>
        </w:trPr>
        <w:tc>
          <w:tcPr>
            <w:tcW w:w="709" w:type="dxa"/>
            <w:tcBorders>
              <w:top w:val="single" w:sz="4" w:space="0" w:color="000000"/>
              <w:left w:val="single" w:sz="4" w:space="0" w:color="000000"/>
              <w:bottom w:val="single" w:sz="4" w:space="0" w:color="000000"/>
              <w:right w:val="nil"/>
            </w:tcBorders>
            <w:hideMark/>
          </w:tcPr>
          <w:p w:rsidR="00952778" w:rsidRPr="00997B2D" w:rsidRDefault="00952778" w:rsidP="00BC244A">
            <w:pPr>
              <w:pStyle w:val="af3"/>
              <w:rPr>
                <w:rFonts w:ascii="Times New Roman" w:hAnsi="Times New Roman"/>
                <w:sz w:val="24"/>
                <w:szCs w:val="24"/>
              </w:rPr>
            </w:pPr>
            <w:r w:rsidRPr="00997B2D">
              <w:rPr>
                <w:rFonts w:ascii="Times New Roman" w:eastAsia="Calibri" w:hAnsi="Times New Roman"/>
                <w:sz w:val="24"/>
                <w:szCs w:val="24"/>
              </w:rPr>
              <w:t>1</w:t>
            </w:r>
          </w:p>
        </w:tc>
        <w:tc>
          <w:tcPr>
            <w:tcW w:w="3940" w:type="dxa"/>
            <w:tcBorders>
              <w:top w:val="single" w:sz="4" w:space="0" w:color="000000"/>
              <w:left w:val="single" w:sz="4" w:space="0" w:color="000000"/>
              <w:bottom w:val="single" w:sz="4" w:space="0" w:color="000000"/>
              <w:right w:val="nil"/>
            </w:tcBorders>
            <w:hideMark/>
          </w:tcPr>
          <w:p w:rsidR="00952778" w:rsidRPr="00997B2D" w:rsidRDefault="00113F67" w:rsidP="00BC244A">
            <w:pPr>
              <w:pStyle w:val="af3"/>
              <w:rPr>
                <w:rFonts w:ascii="Times New Roman" w:eastAsia="Calibri" w:hAnsi="Times New Roman"/>
                <w:sz w:val="24"/>
                <w:szCs w:val="24"/>
              </w:rPr>
            </w:pPr>
            <w:r w:rsidRPr="00997B2D">
              <w:rPr>
                <w:rFonts w:ascii="Times New Roman" w:hAnsi="Times New Roman"/>
                <w:sz w:val="24"/>
                <w:szCs w:val="24"/>
              </w:rPr>
              <w:t xml:space="preserve">Строительство </w:t>
            </w:r>
            <w:r w:rsidR="00952778" w:rsidRPr="00997B2D">
              <w:rPr>
                <w:rFonts w:ascii="Times New Roman" w:hAnsi="Times New Roman"/>
                <w:sz w:val="24"/>
                <w:szCs w:val="24"/>
              </w:rPr>
              <w:t>автомобильных дорог местного значения</w:t>
            </w:r>
            <w:r w:rsidRPr="00997B2D">
              <w:rPr>
                <w:rFonts w:ascii="Times New Roman" w:hAnsi="Times New Roman"/>
                <w:sz w:val="24"/>
                <w:szCs w:val="24"/>
              </w:rPr>
              <w:t xml:space="preserve"> по улицам: </w:t>
            </w:r>
            <w:r w:rsidR="009D6091">
              <w:rPr>
                <w:rFonts w:ascii="Times New Roman" w:hAnsi="Times New Roman"/>
                <w:sz w:val="24"/>
                <w:szCs w:val="24"/>
              </w:rPr>
              <w:t>Матросова</w:t>
            </w:r>
            <w:r w:rsidRPr="00997B2D">
              <w:rPr>
                <w:rFonts w:ascii="Times New Roman" w:hAnsi="Times New Roman"/>
                <w:sz w:val="24"/>
                <w:szCs w:val="24"/>
              </w:rPr>
              <w:t xml:space="preserve">, </w:t>
            </w:r>
            <w:r w:rsidR="009D6091">
              <w:rPr>
                <w:rFonts w:ascii="Times New Roman" w:hAnsi="Times New Roman"/>
                <w:sz w:val="24"/>
                <w:szCs w:val="24"/>
              </w:rPr>
              <w:t>Яблоневая</w:t>
            </w:r>
            <w:r w:rsidRPr="00997B2D">
              <w:rPr>
                <w:rFonts w:ascii="Times New Roman" w:hAnsi="Times New Roman"/>
                <w:sz w:val="24"/>
                <w:szCs w:val="24"/>
              </w:rPr>
              <w:t xml:space="preserve">, </w:t>
            </w:r>
            <w:r w:rsidR="009D6091">
              <w:rPr>
                <w:rFonts w:ascii="Times New Roman" w:hAnsi="Times New Roman"/>
                <w:sz w:val="24"/>
                <w:szCs w:val="24"/>
              </w:rPr>
              <w:t>Ю. Чумака</w:t>
            </w:r>
            <w:r w:rsidRPr="00997B2D">
              <w:rPr>
                <w:rFonts w:ascii="Times New Roman" w:hAnsi="Times New Roman"/>
                <w:sz w:val="24"/>
                <w:szCs w:val="24"/>
              </w:rPr>
              <w:t xml:space="preserve"> и </w:t>
            </w:r>
            <w:r w:rsidR="00C363B5">
              <w:rPr>
                <w:rFonts w:ascii="Times New Roman" w:hAnsi="Times New Roman"/>
                <w:sz w:val="24"/>
                <w:szCs w:val="24"/>
              </w:rPr>
              <w:t>Магистральная</w:t>
            </w:r>
          </w:p>
        </w:tc>
        <w:tc>
          <w:tcPr>
            <w:tcW w:w="1946" w:type="dxa"/>
            <w:tcBorders>
              <w:top w:val="single" w:sz="4" w:space="0" w:color="000000"/>
              <w:left w:val="single" w:sz="4" w:space="0" w:color="000000"/>
              <w:bottom w:val="single" w:sz="4" w:space="0" w:color="000000"/>
              <w:right w:val="nil"/>
            </w:tcBorders>
            <w:vAlign w:val="center"/>
            <w:hideMark/>
          </w:tcPr>
          <w:p w:rsidR="00952778" w:rsidRPr="00997B2D" w:rsidRDefault="00952778" w:rsidP="00BC244A">
            <w:pPr>
              <w:pStyle w:val="af3"/>
              <w:rPr>
                <w:rFonts w:ascii="Times New Roman" w:hAnsi="Times New Roman"/>
                <w:sz w:val="24"/>
                <w:szCs w:val="24"/>
              </w:rPr>
            </w:pPr>
            <w:r w:rsidRPr="00997B2D">
              <w:rPr>
                <w:rFonts w:ascii="Times New Roman" w:eastAsia="Calibri" w:hAnsi="Times New Roman"/>
                <w:sz w:val="24"/>
                <w:szCs w:val="24"/>
              </w:rPr>
              <w:t>км</w:t>
            </w:r>
          </w:p>
        </w:tc>
        <w:tc>
          <w:tcPr>
            <w:tcW w:w="31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2778" w:rsidRPr="00997B2D" w:rsidRDefault="00C363B5" w:rsidP="00BC244A">
            <w:pPr>
              <w:pStyle w:val="af3"/>
              <w:rPr>
                <w:rFonts w:ascii="Times New Roman" w:eastAsia="Calibri" w:hAnsi="Times New Roman"/>
                <w:sz w:val="24"/>
                <w:szCs w:val="24"/>
              </w:rPr>
            </w:pPr>
            <w:r>
              <w:rPr>
                <w:rFonts w:ascii="Times New Roman" w:eastAsia="Calibri" w:hAnsi="Times New Roman"/>
                <w:sz w:val="24"/>
                <w:szCs w:val="24"/>
              </w:rPr>
              <w:t>1,4</w:t>
            </w:r>
          </w:p>
        </w:tc>
      </w:tr>
      <w:tr w:rsidR="00C363B5" w:rsidRPr="007E2196" w:rsidTr="00903BC4">
        <w:trPr>
          <w:trHeight w:val="315"/>
        </w:trPr>
        <w:tc>
          <w:tcPr>
            <w:tcW w:w="709" w:type="dxa"/>
            <w:tcBorders>
              <w:top w:val="single" w:sz="4" w:space="0" w:color="000000"/>
              <w:left w:val="single" w:sz="4" w:space="0" w:color="000000"/>
              <w:bottom w:val="single" w:sz="4" w:space="0" w:color="000000"/>
              <w:right w:val="nil"/>
            </w:tcBorders>
            <w:hideMark/>
          </w:tcPr>
          <w:p w:rsidR="00C363B5" w:rsidRPr="00997B2D" w:rsidRDefault="00C363B5" w:rsidP="00BC244A">
            <w:pPr>
              <w:pStyle w:val="af3"/>
              <w:rPr>
                <w:rFonts w:ascii="Times New Roman" w:eastAsia="Calibri" w:hAnsi="Times New Roman"/>
                <w:sz w:val="24"/>
                <w:szCs w:val="24"/>
              </w:rPr>
            </w:pPr>
            <w:r>
              <w:rPr>
                <w:rFonts w:ascii="Times New Roman" w:eastAsia="Calibri" w:hAnsi="Times New Roman"/>
                <w:sz w:val="24"/>
                <w:szCs w:val="24"/>
              </w:rPr>
              <w:t>2.</w:t>
            </w:r>
          </w:p>
        </w:tc>
        <w:tc>
          <w:tcPr>
            <w:tcW w:w="3940" w:type="dxa"/>
            <w:tcBorders>
              <w:top w:val="single" w:sz="4" w:space="0" w:color="000000"/>
              <w:left w:val="single" w:sz="4" w:space="0" w:color="000000"/>
              <w:bottom w:val="single" w:sz="4" w:space="0" w:color="000000"/>
              <w:right w:val="nil"/>
            </w:tcBorders>
            <w:hideMark/>
          </w:tcPr>
          <w:p w:rsidR="00C363B5" w:rsidRPr="00997B2D" w:rsidRDefault="00C363B5" w:rsidP="00BC244A">
            <w:pPr>
              <w:pStyle w:val="af3"/>
              <w:rPr>
                <w:rFonts w:ascii="Times New Roman" w:hAnsi="Times New Roman"/>
                <w:sz w:val="24"/>
                <w:szCs w:val="24"/>
              </w:rPr>
            </w:pPr>
            <w:r>
              <w:rPr>
                <w:rFonts w:ascii="Times New Roman" w:hAnsi="Times New Roman"/>
                <w:sz w:val="24"/>
                <w:szCs w:val="24"/>
              </w:rPr>
              <w:t xml:space="preserve">Строительство тротуара </w:t>
            </w:r>
            <w:r>
              <w:rPr>
                <w:rFonts w:ascii="Times New Roman" w:hAnsi="Times New Roman"/>
                <w:sz w:val="24"/>
                <w:szCs w:val="24"/>
              </w:rPr>
              <w:br/>
              <w:t>по ул. Школьная</w:t>
            </w:r>
          </w:p>
        </w:tc>
        <w:tc>
          <w:tcPr>
            <w:tcW w:w="1946" w:type="dxa"/>
            <w:tcBorders>
              <w:top w:val="single" w:sz="4" w:space="0" w:color="000000"/>
              <w:left w:val="single" w:sz="4" w:space="0" w:color="000000"/>
              <w:bottom w:val="single" w:sz="4" w:space="0" w:color="000000"/>
              <w:right w:val="nil"/>
            </w:tcBorders>
            <w:vAlign w:val="center"/>
            <w:hideMark/>
          </w:tcPr>
          <w:p w:rsidR="00C363B5" w:rsidRPr="00997B2D" w:rsidRDefault="00C363B5" w:rsidP="00BC244A">
            <w:pPr>
              <w:pStyle w:val="af3"/>
              <w:rPr>
                <w:rFonts w:ascii="Times New Roman" w:eastAsia="Calibri" w:hAnsi="Times New Roman"/>
                <w:sz w:val="24"/>
                <w:szCs w:val="24"/>
              </w:rPr>
            </w:pPr>
            <w:r>
              <w:rPr>
                <w:rFonts w:ascii="Times New Roman" w:eastAsia="Calibri" w:hAnsi="Times New Roman"/>
                <w:sz w:val="24"/>
                <w:szCs w:val="24"/>
              </w:rPr>
              <w:t>км</w:t>
            </w:r>
          </w:p>
        </w:tc>
        <w:tc>
          <w:tcPr>
            <w:tcW w:w="31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63B5" w:rsidRDefault="000F0D41" w:rsidP="00BC244A">
            <w:pPr>
              <w:pStyle w:val="af3"/>
              <w:rPr>
                <w:rFonts w:ascii="Times New Roman" w:eastAsia="Calibri" w:hAnsi="Times New Roman"/>
                <w:sz w:val="24"/>
                <w:szCs w:val="24"/>
              </w:rPr>
            </w:pPr>
            <w:r>
              <w:rPr>
                <w:rFonts w:ascii="Times New Roman" w:eastAsia="Calibri" w:hAnsi="Times New Roman"/>
                <w:sz w:val="24"/>
                <w:szCs w:val="24"/>
              </w:rPr>
              <w:t>0,8</w:t>
            </w:r>
          </w:p>
        </w:tc>
      </w:tr>
    </w:tbl>
    <w:p w:rsidR="009D6091" w:rsidRDefault="009D6091" w:rsidP="00BC244A">
      <w:pPr>
        <w:pStyle w:val="S5"/>
        <w:spacing w:line="240" w:lineRule="auto"/>
        <w:jc w:val="center"/>
        <w:rPr>
          <w:rFonts w:ascii="Times New Roman" w:hAnsi="Times New Roman"/>
          <w:b/>
          <w:sz w:val="28"/>
          <w:szCs w:val="28"/>
        </w:rPr>
      </w:pPr>
    </w:p>
    <w:p w:rsidR="00E877B0" w:rsidRDefault="00E877B0" w:rsidP="00BC244A">
      <w:pPr>
        <w:pStyle w:val="S5"/>
        <w:spacing w:line="240" w:lineRule="auto"/>
        <w:ind w:firstLine="0"/>
        <w:jc w:val="center"/>
        <w:rPr>
          <w:rFonts w:ascii="Times New Roman" w:hAnsi="Times New Roman"/>
          <w:b/>
          <w:sz w:val="28"/>
          <w:szCs w:val="28"/>
        </w:rPr>
      </w:pPr>
      <w:r w:rsidRPr="007E2196">
        <w:rPr>
          <w:rFonts w:ascii="Times New Roman" w:hAnsi="Times New Roman"/>
          <w:b/>
          <w:sz w:val="28"/>
          <w:szCs w:val="28"/>
        </w:rPr>
        <w:t xml:space="preserve">Раздел </w:t>
      </w:r>
      <w:r w:rsidR="00365875">
        <w:rPr>
          <w:rFonts w:ascii="Times New Roman" w:hAnsi="Times New Roman"/>
          <w:b/>
          <w:sz w:val="28"/>
          <w:szCs w:val="28"/>
        </w:rPr>
        <w:t>6</w:t>
      </w:r>
      <w:r w:rsidRPr="007E2196">
        <w:rPr>
          <w:rFonts w:ascii="Times New Roman" w:hAnsi="Times New Roman"/>
          <w:b/>
          <w:sz w:val="28"/>
          <w:szCs w:val="28"/>
        </w:rPr>
        <w:t xml:space="preserve">.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w:t>
      </w:r>
      <w:r w:rsidR="00C363B5">
        <w:rPr>
          <w:rFonts w:ascii="Times New Roman" w:hAnsi="Times New Roman"/>
          <w:b/>
          <w:sz w:val="28"/>
          <w:szCs w:val="28"/>
        </w:rPr>
        <w:t>городского поселения «Поселок Октябрьский»</w:t>
      </w:r>
    </w:p>
    <w:p w:rsidR="009D6091" w:rsidRPr="007E2196" w:rsidRDefault="009D6091" w:rsidP="00BC244A">
      <w:pPr>
        <w:pStyle w:val="S5"/>
        <w:spacing w:line="240" w:lineRule="auto"/>
        <w:ind w:firstLine="0"/>
        <w:jc w:val="center"/>
        <w:rPr>
          <w:rFonts w:ascii="Times New Roman" w:hAnsi="Times New Roman"/>
          <w:b/>
          <w:sz w:val="28"/>
          <w:szCs w:val="28"/>
        </w:rPr>
      </w:pPr>
    </w:p>
    <w:p w:rsidR="008A2604" w:rsidRPr="007E2196" w:rsidRDefault="00113F67" w:rsidP="00BC244A">
      <w:pPr>
        <w:spacing w:line="240" w:lineRule="auto"/>
        <w:rPr>
          <w:rFonts w:ascii="Times New Roman" w:hAnsi="Times New Roman"/>
          <w:sz w:val="28"/>
          <w:szCs w:val="28"/>
        </w:rPr>
      </w:pPr>
      <w:r w:rsidRPr="007E2196">
        <w:rPr>
          <w:rFonts w:ascii="Times New Roman" w:hAnsi="Times New Roman"/>
          <w:sz w:val="28"/>
          <w:szCs w:val="28"/>
        </w:rPr>
        <w:t xml:space="preserve">В рамках реализации настоящей </w:t>
      </w:r>
      <w:r w:rsidR="00C363B5">
        <w:rPr>
          <w:rFonts w:ascii="Times New Roman" w:hAnsi="Times New Roman"/>
          <w:sz w:val="28"/>
          <w:szCs w:val="28"/>
        </w:rPr>
        <w:t>п</w:t>
      </w:r>
      <w:r w:rsidRPr="007E2196">
        <w:rPr>
          <w:rFonts w:ascii="Times New Roman" w:hAnsi="Times New Roman"/>
          <w:sz w:val="28"/>
          <w:szCs w:val="28"/>
        </w:rPr>
        <w:t xml:space="preserve">рограммы не предполагается проведение институциональных преобразований, структуры управления и взаимосвязей при осуществлении деятельности в сфере проектирования, строительства </w:t>
      </w:r>
      <w:r w:rsidR="00C363B5">
        <w:rPr>
          <w:rFonts w:ascii="Times New Roman" w:hAnsi="Times New Roman"/>
          <w:sz w:val="28"/>
          <w:szCs w:val="28"/>
        </w:rPr>
        <w:br/>
      </w:r>
      <w:r w:rsidRPr="007E2196">
        <w:rPr>
          <w:rFonts w:ascii="Times New Roman" w:hAnsi="Times New Roman"/>
          <w:sz w:val="28"/>
          <w:szCs w:val="28"/>
        </w:rPr>
        <w:t>и реконструкции объектов транспортной инфраструктуры</w:t>
      </w:r>
      <w:r w:rsidR="00C363B5">
        <w:rPr>
          <w:rFonts w:ascii="Times New Roman" w:hAnsi="Times New Roman"/>
          <w:sz w:val="28"/>
          <w:szCs w:val="28"/>
        </w:rPr>
        <w:t>. Нормативно-правовая база для п</w:t>
      </w:r>
      <w:r w:rsidRPr="007E2196">
        <w:rPr>
          <w:rFonts w:ascii="Times New Roman" w:hAnsi="Times New Roman"/>
          <w:sz w:val="28"/>
          <w:szCs w:val="28"/>
        </w:rPr>
        <w:t>рограммы сформирована не изменяется.</w:t>
      </w:r>
    </w:p>
    <w:sectPr w:rsidR="008A2604" w:rsidRPr="007E2196" w:rsidSect="007D3D7A">
      <w:headerReference w:type="default" r:id="rId17"/>
      <w:footerReference w:type="default" r:id="rId18"/>
      <w:pgSz w:w="11909" w:h="16834"/>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897" w:rsidRDefault="007C2897" w:rsidP="00036DAF">
      <w:pPr>
        <w:spacing w:line="240" w:lineRule="auto"/>
      </w:pPr>
      <w:r>
        <w:separator/>
      </w:r>
    </w:p>
  </w:endnote>
  <w:endnote w:type="continuationSeparator" w:id="0">
    <w:p w:rsidR="007C2897" w:rsidRDefault="007C2897" w:rsidP="00036D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altName w:val="Calibri"/>
    <w:panose1 w:val="020F0302020204030204"/>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897" w:rsidRPr="00884975" w:rsidRDefault="007C2897" w:rsidP="00462FAC">
    <w:pPr>
      <w:pStyle w:val="af8"/>
      <w:ind w:right="22" w:firstLine="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897" w:rsidRDefault="007C2897" w:rsidP="00036DAF">
      <w:pPr>
        <w:spacing w:line="240" w:lineRule="auto"/>
      </w:pPr>
      <w:r>
        <w:separator/>
      </w:r>
    </w:p>
  </w:footnote>
  <w:footnote w:type="continuationSeparator" w:id="0">
    <w:p w:rsidR="007C2897" w:rsidRDefault="007C2897" w:rsidP="00036DA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484959"/>
      <w:docPartObj>
        <w:docPartGallery w:val="Page Numbers (Top of Page)"/>
        <w:docPartUnique/>
      </w:docPartObj>
    </w:sdtPr>
    <w:sdtEndPr/>
    <w:sdtContent>
      <w:p w:rsidR="007C2897" w:rsidRDefault="007C2897" w:rsidP="003F12D8">
        <w:pPr>
          <w:pStyle w:val="aff0"/>
          <w:jc w:val="center"/>
        </w:pPr>
        <w:r>
          <w:fldChar w:fldCharType="begin"/>
        </w:r>
        <w:r>
          <w:instrText>PAGE   \* MERGEFORMAT</w:instrText>
        </w:r>
        <w:r>
          <w:fldChar w:fldCharType="separate"/>
        </w:r>
        <w:r w:rsidR="00D64FDC">
          <w:rPr>
            <w:noProof/>
          </w:rPr>
          <w:t>5</w:t>
        </w:r>
        <w:r>
          <w:fldChar w:fldCharType="end"/>
        </w:r>
      </w:p>
    </w:sdtContent>
  </w:sdt>
  <w:p w:rsidR="007C2897" w:rsidRDefault="007C2897" w:rsidP="007D3D7A">
    <w:pPr>
      <w:pStyle w:val="aff0"/>
      <w:tabs>
        <w:tab w:val="left" w:pos="3735"/>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Times New Roman" w:hAnsi="Times New Roman" w:cs="Times New Roman"/>
      </w:rPr>
    </w:lvl>
  </w:abstractNum>
  <w:abstractNum w:abstractNumId="2">
    <w:nsid w:val="00000003"/>
    <w:multiLevelType w:val="singleLevel"/>
    <w:tmpl w:val="00000003"/>
    <w:name w:val="WW8Num4"/>
    <w:lvl w:ilvl="0">
      <w:start w:val="1"/>
      <w:numFmt w:val="bullet"/>
      <w:lvlText w:val=""/>
      <w:lvlJc w:val="left"/>
      <w:pPr>
        <w:tabs>
          <w:tab w:val="num" w:pos="10142"/>
        </w:tabs>
        <w:ind w:left="10142" w:hanging="360"/>
      </w:pPr>
      <w:rPr>
        <w:rFonts w:ascii="Symbol" w:hAnsi="Symbol"/>
        <w:color w:val="auto"/>
      </w:rPr>
    </w:lvl>
  </w:abstractNum>
  <w:abstractNum w:abstractNumId="3">
    <w:nsid w:val="00000005"/>
    <w:multiLevelType w:val="singleLevel"/>
    <w:tmpl w:val="00000005"/>
    <w:name w:val="WW8Num18"/>
    <w:lvl w:ilvl="0">
      <w:start w:val="1"/>
      <w:numFmt w:val="decimal"/>
      <w:lvlText w:val="%1."/>
      <w:lvlJc w:val="left"/>
      <w:pPr>
        <w:tabs>
          <w:tab w:val="num" w:pos="1211"/>
        </w:tabs>
        <w:ind w:left="1211" w:hanging="360"/>
      </w:pPr>
    </w:lvl>
  </w:abstractNum>
  <w:abstractNum w:abstractNumId="4">
    <w:nsid w:val="00000007"/>
    <w:multiLevelType w:val="singleLevel"/>
    <w:tmpl w:val="00000007"/>
    <w:name w:val="WW8Num23"/>
    <w:lvl w:ilvl="0">
      <w:start w:val="4"/>
      <w:numFmt w:val="decimal"/>
      <w:lvlText w:val="%1."/>
      <w:lvlJc w:val="left"/>
      <w:pPr>
        <w:tabs>
          <w:tab w:val="num" w:pos="1211"/>
        </w:tabs>
        <w:ind w:left="1211" w:hanging="360"/>
      </w:pPr>
    </w:lvl>
  </w:abstractNum>
  <w:abstractNum w:abstractNumId="5">
    <w:nsid w:val="00000008"/>
    <w:multiLevelType w:val="multilevel"/>
    <w:tmpl w:val="CEDEC422"/>
    <w:name w:val="WW8Num20"/>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6">
    <w:nsid w:val="00000009"/>
    <w:multiLevelType w:val="singleLevel"/>
    <w:tmpl w:val="00000009"/>
    <w:name w:val="WW8Num10"/>
    <w:lvl w:ilvl="0">
      <w:start w:val="4"/>
      <w:numFmt w:val="bullet"/>
      <w:lvlText w:val="-"/>
      <w:lvlJc w:val="left"/>
      <w:pPr>
        <w:tabs>
          <w:tab w:val="num" w:pos="720"/>
        </w:tabs>
        <w:ind w:left="720" w:hanging="360"/>
      </w:pPr>
      <w:rPr>
        <w:rFonts w:ascii="StarSymbol" w:hAnsi="StarSymbol"/>
      </w:rPr>
    </w:lvl>
  </w:abstractNum>
  <w:abstractNum w:abstractNumId="7">
    <w:nsid w:val="0000000A"/>
    <w:multiLevelType w:val="singleLevel"/>
    <w:tmpl w:val="0000000A"/>
    <w:name w:val="WW8Num26"/>
    <w:lvl w:ilvl="0">
      <w:start w:val="1"/>
      <w:numFmt w:val="bullet"/>
      <w:lvlText w:val=""/>
      <w:lvlJc w:val="left"/>
      <w:pPr>
        <w:tabs>
          <w:tab w:val="num" w:pos="2858"/>
        </w:tabs>
        <w:ind w:left="2858" w:hanging="360"/>
      </w:pPr>
      <w:rPr>
        <w:rFonts w:ascii="Symbol" w:hAnsi="Symbol"/>
      </w:rPr>
    </w:lvl>
  </w:abstractNum>
  <w:abstractNum w:abstractNumId="8">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9">
    <w:nsid w:val="0000000C"/>
    <w:multiLevelType w:val="singleLevel"/>
    <w:tmpl w:val="0000000C"/>
    <w:name w:val="WW8Num31"/>
    <w:lvl w:ilvl="0">
      <w:start w:val="1"/>
      <w:numFmt w:val="decimal"/>
      <w:lvlText w:val="%1."/>
      <w:lvlJc w:val="left"/>
      <w:pPr>
        <w:tabs>
          <w:tab w:val="num" w:pos="1211"/>
        </w:tabs>
        <w:ind w:left="1211" w:hanging="360"/>
      </w:pPr>
    </w:lvl>
  </w:abstractNum>
  <w:abstractNum w:abstractNumId="10">
    <w:nsid w:val="0000000D"/>
    <w:multiLevelType w:val="singleLevel"/>
    <w:tmpl w:val="0000000D"/>
    <w:name w:val="WW8Num33"/>
    <w:lvl w:ilvl="0">
      <w:start w:val="1"/>
      <w:numFmt w:val="decimal"/>
      <w:lvlText w:val="Рисунок %1"/>
      <w:lvlJc w:val="left"/>
      <w:pPr>
        <w:tabs>
          <w:tab w:val="num" w:pos="1080"/>
        </w:tabs>
        <w:ind w:left="1080" w:hanging="360"/>
      </w:pPr>
    </w:lvl>
  </w:abstractNum>
  <w:abstractNum w:abstractNumId="11">
    <w:nsid w:val="0000000E"/>
    <w:multiLevelType w:val="singleLevel"/>
    <w:tmpl w:val="0000000E"/>
    <w:name w:val="WW8Num37"/>
    <w:lvl w:ilvl="0">
      <w:start w:val="5"/>
      <w:numFmt w:val="decimal"/>
      <w:lvlText w:val="%1."/>
      <w:lvlJc w:val="left"/>
      <w:pPr>
        <w:tabs>
          <w:tab w:val="num" w:pos="3905"/>
        </w:tabs>
        <w:ind w:left="3905" w:hanging="360"/>
      </w:pPr>
    </w:lvl>
  </w:abstractNum>
  <w:abstractNum w:abstractNumId="12">
    <w:nsid w:val="0000000F"/>
    <w:multiLevelType w:val="singleLevel"/>
    <w:tmpl w:val="0000000F"/>
    <w:name w:val="WW8Num38"/>
    <w:lvl w:ilvl="0">
      <w:start w:val="1"/>
      <w:numFmt w:val="decimal"/>
      <w:lvlText w:val="%1."/>
      <w:lvlJc w:val="left"/>
      <w:pPr>
        <w:tabs>
          <w:tab w:val="num" w:pos="1211"/>
        </w:tabs>
        <w:ind w:left="1211" w:hanging="360"/>
      </w:pPr>
    </w:lvl>
  </w:abstractNum>
  <w:abstractNum w:abstractNumId="13">
    <w:nsid w:val="00000010"/>
    <w:multiLevelType w:val="singleLevel"/>
    <w:tmpl w:val="00000010"/>
    <w:name w:val="WW8Num41"/>
    <w:lvl w:ilvl="0">
      <w:start w:val="5"/>
      <w:numFmt w:val="decimal"/>
      <w:lvlText w:val="%1."/>
      <w:lvlJc w:val="left"/>
      <w:pPr>
        <w:tabs>
          <w:tab w:val="num" w:pos="1211"/>
        </w:tabs>
        <w:ind w:left="1211" w:hanging="360"/>
      </w:pPr>
    </w:lvl>
  </w:abstractNum>
  <w:abstractNum w:abstractNumId="14">
    <w:nsid w:val="00000011"/>
    <w:multiLevelType w:val="singleLevel"/>
    <w:tmpl w:val="00000011"/>
    <w:name w:val="WW8Num43"/>
    <w:lvl w:ilvl="0">
      <w:start w:val="5"/>
      <w:numFmt w:val="decimal"/>
      <w:lvlText w:val="%1."/>
      <w:lvlJc w:val="left"/>
      <w:pPr>
        <w:tabs>
          <w:tab w:val="num" w:pos="1211"/>
        </w:tabs>
        <w:ind w:left="1211" w:hanging="360"/>
      </w:pPr>
    </w:lvl>
  </w:abstractNum>
  <w:abstractNum w:abstractNumId="15">
    <w:nsid w:val="00000012"/>
    <w:multiLevelType w:val="singleLevel"/>
    <w:tmpl w:val="8C32CC94"/>
    <w:name w:val="WW8Num22"/>
    <w:lvl w:ilvl="0">
      <w:start w:val="1"/>
      <w:numFmt w:val="bullet"/>
      <w:lvlText w:val=""/>
      <w:lvlJc w:val="left"/>
      <w:pPr>
        <w:tabs>
          <w:tab w:val="num" w:pos="1429"/>
        </w:tabs>
        <w:ind w:left="1429" w:hanging="360"/>
      </w:pPr>
      <w:rPr>
        <w:rFonts w:ascii="Symbol" w:hAnsi="Symbol"/>
      </w:rPr>
    </w:lvl>
  </w:abstractNum>
  <w:abstractNum w:abstractNumId="16">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07376C13"/>
    <w:multiLevelType w:val="hybridMultilevel"/>
    <w:tmpl w:val="9D9623F4"/>
    <w:lvl w:ilvl="0" w:tplc="D2A8FA06">
      <w:start w:val="1"/>
      <w:numFmt w:val="decimal"/>
      <w:pStyle w:val="1"/>
      <w:lvlText w:val="Рисунок %1"/>
      <w:lvlJc w:val="right"/>
      <w:pPr>
        <w:tabs>
          <w:tab w:val="num" w:pos="1560"/>
        </w:tabs>
        <w:ind w:left="1446" w:firstLine="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09407EB6"/>
    <w:multiLevelType w:val="hybridMultilevel"/>
    <w:tmpl w:val="C4FC8C0E"/>
    <w:lvl w:ilvl="0" w:tplc="FFFFFFFF">
      <w:start w:val="65535"/>
      <w:numFmt w:val="bullet"/>
      <w:lvlText w:val="–"/>
      <w:lvlJc w:val="left"/>
      <w:pPr>
        <w:ind w:left="4188"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7430A08"/>
    <w:multiLevelType w:val="hybridMultilevel"/>
    <w:tmpl w:val="199CE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98416A1"/>
    <w:multiLevelType w:val="hybridMultilevel"/>
    <w:tmpl w:val="DF94AF8C"/>
    <w:lvl w:ilvl="0" w:tplc="11B80D48">
      <w:start w:val="65535"/>
      <w:numFmt w:val="bullet"/>
      <w:pStyle w:val="S"/>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C0B7994"/>
    <w:multiLevelType w:val="multilevel"/>
    <w:tmpl w:val="04190023"/>
    <w:styleLink w:val="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1F8324A2"/>
    <w:multiLevelType w:val="multilevel"/>
    <w:tmpl w:val="C04A65A2"/>
    <w:styleLink w:val="111111"/>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3">
    <w:nsid w:val="23302529"/>
    <w:multiLevelType w:val="hybridMultilevel"/>
    <w:tmpl w:val="AA4CBDDA"/>
    <w:lvl w:ilvl="0" w:tplc="0419000F">
      <w:start w:val="1"/>
      <w:numFmt w:val="decimal"/>
      <w:pStyle w:val="10"/>
      <w:lvlText w:val="Таблица %1"/>
      <w:lvlJc w:val="right"/>
      <w:pPr>
        <w:tabs>
          <w:tab w:val="num" w:pos="3579"/>
        </w:tabs>
        <w:ind w:left="3409" w:firstLine="17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4">
    <w:nsid w:val="38345307"/>
    <w:multiLevelType w:val="multilevel"/>
    <w:tmpl w:val="1D5803C2"/>
    <w:lvl w:ilvl="0">
      <w:start w:val="1"/>
      <w:numFmt w:val="decimal"/>
      <w:pStyle w:val="S1"/>
      <w:lvlText w:val="%1"/>
      <w:lvlJc w:val="left"/>
      <w:pPr>
        <w:tabs>
          <w:tab w:val="num" w:pos="1778"/>
        </w:tabs>
        <w:ind w:left="1778" w:hanging="360"/>
      </w:pPr>
      <w:rPr>
        <w:rFonts w:hint="default"/>
        <w:b/>
      </w:rPr>
    </w:lvl>
    <w:lvl w:ilvl="1">
      <w:start w:val="1"/>
      <w:numFmt w:val="decimal"/>
      <w:pStyle w:val="S2"/>
      <w:lvlText w:val="%1.%2"/>
      <w:lvlJc w:val="left"/>
      <w:pPr>
        <w:tabs>
          <w:tab w:val="num" w:pos="1211"/>
        </w:tabs>
        <w:ind w:left="1211" w:hanging="360"/>
      </w:pPr>
      <w:rPr>
        <w:rFonts w:hint="default"/>
        <w:b/>
      </w:rPr>
    </w:lvl>
    <w:lvl w:ilvl="2">
      <w:start w:val="1"/>
      <w:numFmt w:val="decimal"/>
      <w:pStyle w:val="S3"/>
      <w:lvlText w:val="%1.%2.%3"/>
      <w:lvlJc w:val="left"/>
      <w:pPr>
        <w:tabs>
          <w:tab w:val="num" w:pos="1854"/>
        </w:tabs>
        <w:ind w:left="1854"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39F11538"/>
    <w:multiLevelType w:val="hybridMultilevel"/>
    <w:tmpl w:val="2E4CA624"/>
    <w:lvl w:ilvl="0" w:tplc="3C9A536C">
      <w:start w:val="1"/>
      <w:numFmt w:val="bullet"/>
      <w:pStyle w:val="-S"/>
      <w:lvlText w:val=""/>
      <w:lvlJc w:val="left"/>
      <w:pPr>
        <w:tabs>
          <w:tab w:val="num" w:pos="1021"/>
        </w:tabs>
        <w:ind w:left="0" w:firstLine="68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3A1E3D64"/>
    <w:multiLevelType w:val="hybridMultilevel"/>
    <w:tmpl w:val="D96E07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D1C2EA7"/>
    <w:multiLevelType w:val="hybridMultilevel"/>
    <w:tmpl w:val="E3549766"/>
    <w:styleLink w:val="11"/>
    <w:lvl w:ilvl="0" w:tplc="8B189E44">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8">
    <w:nsid w:val="400A0F66"/>
    <w:multiLevelType w:val="hybridMultilevel"/>
    <w:tmpl w:val="EE22409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9">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cs="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cs="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cs="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30">
    <w:nsid w:val="49643F15"/>
    <w:multiLevelType w:val="hybridMultilevel"/>
    <w:tmpl w:val="51220E92"/>
    <w:styleLink w:val="1ai"/>
    <w:lvl w:ilvl="0" w:tplc="FFFFFFFF">
      <w:start w:val="1"/>
      <w:numFmt w:val="decimal"/>
      <w:lvlText w:val="%1."/>
      <w:lvlJc w:val="left"/>
      <w:pPr>
        <w:tabs>
          <w:tab w:val="num" w:pos="2448"/>
        </w:tabs>
        <w:ind w:left="2448" w:hanging="136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1">
    <w:nsid w:val="4A2F353E"/>
    <w:multiLevelType w:val="hybridMultilevel"/>
    <w:tmpl w:val="6B227F80"/>
    <w:lvl w:ilvl="0" w:tplc="54A6FFF2">
      <w:start w:val="1"/>
      <w:numFmt w:val="decimal"/>
      <w:pStyle w:val="S0"/>
      <w:lvlText w:val="Рисунок %1"/>
      <w:lvlJc w:val="left"/>
      <w:pPr>
        <w:tabs>
          <w:tab w:val="num" w:pos="360"/>
        </w:tabs>
        <w:ind w:left="360" w:hanging="360"/>
      </w:pPr>
      <w:rPr>
        <w:rFonts w:hint="default"/>
      </w:r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32">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5094085E"/>
    <w:multiLevelType w:val="hybridMultilevel"/>
    <w:tmpl w:val="2708E438"/>
    <w:lvl w:ilvl="0" w:tplc="AC082832">
      <w:start w:val="1"/>
      <w:numFmt w:val="russianLower"/>
      <w:pStyle w:val="a"/>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4">
    <w:nsid w:val="54797761"/>
    <w:multiLevelType w:val="hybridMultilevel"/>
    <w:tmpl w:val="1362E5BA"/>
    <w:lvl w:ilvl="0" w:tplc="24D66DF6">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5E511557"/>
    <w:multiLevelType w:val="multilevel"/>
    <w:tmpl w:val="C04A65A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6">
    <w:nsid w:val="64C64352"/>
    <w:multiLevelType w:val="hybridMultilevel"/>
    <w:tmpl w:val="D46A8030"/>
    <w:styleLink w:val="1111111"/>
    <w:lvl w:ilvl="0" w:tplc="FFFFFFFF">
      <w:start w:val="65535"/>
      <w:numFmt w:val="bullet"/>
      <w:pStyle w:val="20"/>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09963FF"/>
    <w:multiLevelType w:val="hybridMultilevel"/>
    <w:tmpl w:val="1720AF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15E6E5A"/>
    <w:multiLevelType w:val="hybridMultilevel"/>
    <w:tmpl w:val="82965032"/>
    <w:lvl w:ilvl="0" w:tplc="04190001">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39">
    <w:nsid w:val="772C1CB4"/>
    <w:multiLevelType w:val="hybridMultilevel"/>
    <w:tmpl w:val="ACE8F0CA"/>
    <w:lvl w:ilvl="0" w:tplc="AE3257EC">
      <w:start w:val="1"/>
      <w:numFmt w:val="bullet"/>
      <w:lvlText w:val="-"/>
      <w:lvlJc w:val="left"/>
      <w:pPr>
        <w:ind w:left="927" w:hanging="360"/>
      </w:pPr>
      <w:rPr>
        <w:rFonts w:ascii="Vrinda" w:hAnsi="Vrinda" w:hint="default"/>
      </w:rPr>
    </w:lvl>
    <w:lvl w:ilvl="1" w:tplc="AE3257EC">
      <w:start w:val="1"/>
      <w:numFmt w:val="bullet"/>
      <w:lvlText w:val="-"/>
      <w:lvlJc w:val="left"/>
      <w:pPr>
        <w:ind w:left="3054" w:hanging="360"/>
      </w:pPr>
      <w:rPr>
        <w:rFonts w:ascii="Vrinda" w:hAnsi="Vrinda"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0">
    <w:nsid w:val="7C3421D8"/>
    <w:multiLevelType w:val="hybridMultilevel"/>
    <w:tmpl w:val="E63C3E8E"/>
    <w:lvl w:ilvl="0" w:tplc="DE1A33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2"/>
  </w:num>
  <w:num w:numId="2">
    <w:abstractNumId w:val="36"/>
  </w:num>
  <w:num w:numId="3">
    <w:abstractNumId w:val="35"/>
  </w:num>
  <w:num w:numId="4">
    <w:abstractNumId w:val="33"/>
  </w:num>
  <w:num w:numId="5">
    <w:abstractNumId w:val="25"/>
  </w:num>
  <w:num w:numId="6">
    <w:abstractNumId w:val="31"/>
  </w:num>
  <w:num w:numId="7">
    <w:abstractNumId w:val="32"/>
  </w:num>
  <w:num w:numId="8">
    <w:abstractNumId w:val="16"/>
  </w:num>
  <w:num w:numId="9">
    <w:abstractNumId w:val="21"/>
  </w:num>
  <w:num w:numId="10">
    <w:abstractNumId w:val="29"/>
  </w:num>
  <w:num w:numId="11">
    <w:abstractNumId w:val="27"/>
  </w:num>
  <w:num w:numId="12">
    <w:abstractNumId w:val="24"/>
  </w:num>
  <w:num w:numId="13">
    <w:abstractNumId w:val="17"/>
  </w:num>
  <w:num w:numId="14">
    <w:abstractNumId w:val="23"/>
  </w:num>
  <w:num w:numId="15">
    <w:abstractNumId w:val="30"/>
  </w:num>
  <w:num w:numId="16">
    <w:abstractNumId w:val="20"/>
  </w:num>
  <w:num w:numId="17">
    <w:abstractNumId w:val="39"/>
  </w:num>
  <w:num w:numId="18">
    <w:abstractNumId w:val="18"/>
  </w:num>
  <w:num w:numId="19">
    <w:abstractNumId w:val="28"/>
  </w:num>
  <w:num w:numId="20">
    <w:abstractNumId w:val="19"/>
  </w:num>
  <w:num w:numId="21">
    <w:abstractNumId w:val="37"/>
  </w:num>
  <w:num w:numId="22">
    <w:abstractNumId w:val="34"/>
  </w:num>
  <w:num w:numId="23">
    <w:abstractNumId w:val="38"/>
  </w:num>
  <w:num w:numId="24">
    <w:abstractNumId w:val="28"/>
  </w:num>
  <w:num w:numId="25">
    <w:abstractNumId w:val="26"/>
  </w:num>
  <w:num w:numId="26">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ACE"/>
    <w:rsid w:val="000015C0"/>
    <w:rsid w:val="00001673"/>
    <w:rsid w:val="00002F7B"/>
    <w:rsid w:val="0000389E"/>
    <w:rsid w:val="00003EB9"/>
    <w:rsid w:val="00005AF3"/>
    <w:rsid w:val="00006552"/>
    <w:rsid w:val="0000692A"/>
    <w:rsid w:val="000073B4"/>
    <w:rsid w:val="000149A1"/>
    <w:rsid w:val="00014F40"/>
    <w:rsid w:val="00015071"/>
    <w:rsid w:val="00020FB5"/>
    <w:rsid w:val="00024BCC"/>
    <w:rsid w:val="00025744"/>
    <w:rsid w:val="000263E4"/>
    <w:rsid w:val="0002688E"/>
    <w:rsid w:val="000269F8"/>
    <w:rsid w:val="00026D1B"/>
    <w:rsid w:val="000317FC"/>
    <w:rsid w:val="00031D9A"/>
    <w:rsid w:val="00032149"/>
    <w:rsid w:val="000333FA"/>
    <w:rsid w:val="00033D83"/>
    <w:rsid w:val="0003569B"/>
    <w:rsid w:val="000368D1"/>
    <w:rsid w:val="00036DAF"/>
    <w:rsid w:val="00037B75"/>
    <w:rsid w:val="00044F14"/>
    <w:rsid w:val="0004534F"/>
    <w:rsid w:val="00045A7A"/>
    <w:rsid w:val="00047FFE"/>
    <w:rsid w:val="00053C2E"/>
    <w:rsid w:val="00057EE3"/>
    <w:rsid w:val="000634C5"/>
    <w:rsid w:val="00065612"/>
    <w:rsid w:val="000662F2"/>
    <w:rsid w:val="00066EA6"/>
    <w:rsid w:val="000678F1"/>
    <w:rsid w:val="00070679"/>
    <w:rsid w:val="00075DA4"/>
    <w:rsid w:val="00076130"/>
    <w:rsid w:val="00080838"/>
    <w:rsid w:val="0008288D"/>
    <w:rsid w:val="00082C74"/>
    <w:rsid w:val="00086313"/>
    <w:rsid w:val="00090987"/>
    <w:rsid w:val="00092537"/>
    <w:rsid w:val="00094122"/>
    <w:rsid w:val="00095846"/>
    <w:rsid w:val="0009718D"/>
    <w:rsid w:val="000A2F01"/>
    <w:rsid w:val="000A3547"/>
    <w:rsid w:val="000A3FBD"/>
    <w:rsid w:val="000A5655"/>
    <w:rsid w:val="000B1931"/>
    <w:rsid w:val="000B3927"/>
    <w:rsid w:val="000B4F84"/>
    <w:rsid w:val="000B75D0"/>
    <w:rsid w:val="000C0A52"/>
    <w:rsid w:val="000C0CA4"/>
    <w:rsid w:val="000C40BD"/>
    <w:rsid w:val="000C5DFD"/>
    <w:rsid w:val="000C5F07"/>
    <w:rsid w:val="000C6570"/>
    <w:rsid w:val="000C7651"/>
    <w:rsid w:val="000D40F0"/>
    <w:rsid w:val="000D5AA8"/>
    <w:rsid w:val="000D5C47"/>
    <w:rsid w:val="000D6627"/>
    <w:rsid w:val="000E25F5"/>
    <w:rsid w:val="000E34D7"/>
    <w:rsid w:val="000E3D97"/>
    <w:rsid w:val="000E51B1"/>
    <w:rsid w:val="000E671E"/>
    <w:rsid w:val="000E7A96"/>
    <w:rsid w:val="000E7D72"/>
    <w:rsid w:val="000F0D41"/>
    <w:rsid w:val="000F13D4"/>
    <w:rsid w:val="000F145C"/>
    <w:rsid w:val="000F1B02"/>
    <w:rsid w:val="000F4C58"/>
    <w:rsid w:val="000F58E9"/>
    <w:rsid w:val="000F5B71"/>
    <w:rsid w:val="000F5C90"/>
    <w:rsid w:val="000F6727"/>
    <w:rsid w:val="000F7E2A"/>
    <w:rsid w:val="00101264"/>
    <w:rsid w:val="0010198B"/>
    <w:rsid w:val="0010356A"/>
    <w:rsid w:val="00105582"/>
    <w:rsid w:val="001077E9"/>
    <w:rsid w:val="001112A2"/>
    <w:rsid w:val="00111EB8"/>
    <w:rsid w:val="00112A8C"/>
    <w:rsid w:val="00113F67"/>
    <w:rsid w:val="001221FC"/>
    <w:rsid w:val="00122D41"/>
    <w:rsid w:val="00122DCD"/>
    <w:rsid w:val="0012322A"/>
    <w:rsid w:val="00124C2A"/>
    <w:rsid w:val="0012730E"/>
    <w:rsid w:val="00131763"/>
    <w:rsid w:val="00133B44"/>
    <w:rsid w:val="001367D8"/>
    <w:rsid w:val="00142254"/>
    <w:rsid w:val="001453BF"/>
    <w:rsid w:val="00146C48"/>
    <w:rsid w:val="001512DA"/>
    <w:rsid w:val="0015500D"/>
    <w:rsid w:val="00155992"/>
    <w:rsid w:val="0015635C"/>
    <w:rsid w:val="0015643F"/>
    <w:rsid w:val="00157426"/>
    <w:rsid w:val="00160FC9"/>
    <w:rsid w:val="00161577"/>
    <w:rsid w:val="00164A58"/>
    <w:rsid w:val="00165ED8"/>
    <w:rsid w:val="0016714B"/>
    <w:rsid w:val="00171611"/>
    <w:rsid w:val="00171902"/>
    <w:rsid w:val="0017256B"/>
    <w:rsid w:val="00175329"/>
    <w:rsid w:val="00176D87"/>
    <w:rsid w:val="00177B4C"/>
    <w:rsid w:val="00182505"/>
    <w:rsid w:val="001836CA"/>
    <w:rsid w:val="00185D93"/>
    <w:rsid w:val="001870DB"/>
    <w:rsid w:val="00190D7E"/>
    <w:rsid w:val="00192F4A"/>
    <w:rsid w:val="00192F7B"/>
    <w:rsid w:val="001948D0"/>
    <w:rsid w:val="00196AB3"/>
    <w:rsid w:val="001A0BD5"/>
    <w:rsid w:val="001A3488"/>
    <w:rsid w:val="001A4DEE"/>
    <w:rsid w:val="001A51D6"/>
    <w:rsid w:val="001A5D65"/>
    <w:rsid w:val="001A7A62"/>
    <w:rsid w:val="001B0CFC"/>
    <w:rsid w:val="001B28B4"/>
    <w:rsid w:val="001B38ED"/>
    <w:rsid w:val="001B4B3E"/>
    <w:rsid w:val="001C1339"/>
    <w:rsid w:val="001C5A97"/>
    <w:rsid w:val="001C6210"/>
    <w:rsid w:val="001D4CDB"/>
    <w:rsid w:val="001D4FA3"/>
    <w:rsid w:val="001D5577"/>
    <w:rsid w:val="001D5DD3"/>
    <w:rsid w:val="001D72CF"/>
    <w:rsid w:val="001E145A"/>
    <w:rsid w:val="001E3166"/>
    <w:rsid w:val="001E4F5B"/>
    <w:rsid w:val="001E6DEE"/>
    <w:rsid w:val="001F0B39"/>
    <w:rsid w:val="001F1C38"/>
    <w:rsid w:val="001F2628"/>
    <w:rsid w:val="001F3824"/>
    <w:rsid w:val="001F78E1"/>
    <w:rsid w:val="00200789"/>
    <w:rsid w:val="00200EB8"/>
    <w:rsid w:val="00201C1A"/>
    <w:rsid w:val="0020402F"/>
    <w:rsid w:val="00207A1E"/>
    <w:rsid w:val="002124EA"/>
    <w:rsid w:val="00213137"/>
    <w:rsid w:val="00213C81"/>
    <w:rsid w:val="0022071A"/>
    <w:rsid w:val="002209AC"/>
    <w:rsid w:val="00220B50"/>
    <w:rsid w:val="00221060"/>
    <w:rsid w:val="002224E7"/>
    <w:rsid w:val="00222979"/>
    <w:rsid w:val="002235B2"/>
    <w:rsid w:val="00224CAF"/>
    <w:rsid w:val="00225415"/>
    <w:rsid w:val="002261C3"/>
    <w:rsid w:val="00230DE3"/>
    <w:rsid w:val="00234C9F"/>
    <w:rsid w:val="00235115"/>
    <w:rsid w:val="00235929"/>
    <w:rsid w:val="00236558"/>
    <w:rsid w:val="00240A0F"/>
    <w:rsid w:val="00241A0A"/>
    <w:rsid w:val="00243805"/>
    <w:rsid w:val="00243AAF"/>
    <w:rsid w:val="00245758"/>
    <w:rsid w:val="00246532"/>
    <w:rsid w:val="00246DAE"/>
    <w:rsid w:val="00247C56"/>
    <w:rsid w:val="002501E6"/>
    <w:rsid w:val="0025156D"/>
    <w:rsid w:val="00253B72"/>
    <w:rsid w:val="0025762B"/>
    <w:rsid w:val="00257CC2"/>
    <w:rsid w:val="002616CE"/>
    <w:rsid w:val="00262D52"/>
    <w:rsid w:val="00270583"/>
    <w:rsid w:val="00270773"/>
    <w:rsid w:val="00270904"/>
    <w:rsid w:val="00270CC1"/>
    <w:rsid w:val="00272971"/>
    <w:rsid w:val="00272B6A"/>
    <w:rsid w:val="00275A5E"/>
    <w:rsid w:val="002804F2"/>
    <w:rsid w:val="002810A8"/>
    <w:rsid w:val="002826F7"/>
    <w:rsid w:val="0028401B"/>
    <w:rsid w:val="00285B2C"/>
    <w:rsid w:val="0028689F"/>
    <w:rsid w:val="002870ED"/>
    <w:rsid w:val="00287BC3"/>
    <w:rsid w:val="00287F8A"/>
    <w:rsid w:val="00290002"/>
    <w:rsid w:val="00291990"/>
    <w:rsid w:val="00294D5C"/>
    <w:rsid w:val="002A030D"/>
    <w:rsid w:val="002A1B0D"/>
    <w:rsid w:val="002A244A"/>
    <w:rsid w:val="002A336A"/>
    <w:rsid w:val="002A5881"/>
    <w:rsid w:val="002A5D3A"/>
    <w:rsid w:val="002B2A9F"/>
    <w:rsid w:val="002B2CDD"/>
    <w:rsid w:val="002B2D19"/>
    <w:rsid w:val="002B31EA"/>
    <w:rsid w:val="002B442C"/>
    <w:rsid w:val="002B7AB6"/>
    <w:rsid w:val="002C1F00"/>
    <w:rsid w:val="002C4EDE"/>
    <w:rsid w:val="002C7352"/>
    <w:rsid w:val="002D08FF"/>
    <w:rsid w:val="002D1E64"/>
    <w:rsid w:val="002D391D"/>
    <w:rsid w:val="002D437B"/>
    <w:rsid w:val="002D4B3A"/>
    <w:rsid w:val="002D5823"/>
    <w:rsid w:val="002D58FD"/>
    <w:rsid w:val="002D64FF"/>
    <w:rsid w:val="002E1ADF"/>
    <w:rsid w:val="002E5E09"/>
    <w:rsid w:val="002E6043"/>
    <w:rsid w:val="002E6148"/>
    <w:rsid w:val="002E6627"/>
    <w:rsid w:val="002E70DE"/>
    <w:rsid w:val="002F131E"/>
    <w:rsid w:val="002F1E0F"/>
    <w:rsid w:val="002F4265"/>
    <w:rsid w:val="002F46A6"/>
    <w:rsid w:val="002F4CF0"/>
    <w:rsid w:val="00300AFF"/>
    <w:rsid w:val="00301CD8"/>
    <w:rsid w:val="00303020"/>
    <w:rsid w:val="00303838"/>
    <w:rsid w:val="003040F0"/>
    <w:rsid w:val="003050FC"/>
    <w:rsid w:val="003051AD"/>
    <w:rsid w:val="00305B95"/>
    <w:rsid w:val="0030727D"/>
    <w:rsid w:val="003158C6"/>
    <w:rsid w:val="00316B52"/>
    <w:rsid w:val="00320C94"/>
    <w:rsid w:val="00321521"/>
    <w:rsid w:val="00323D9F"/>
    <w:rsid w:val="00323F4F"/>
    <w:rsid w:val="00324C78"/>
    <w:rsid w:val="0032573D"/>
    <w:rsid w:val="00326197"/>
    <w:rsid w:val="0032709E"/>
    <w:rsid w:val="00327FFD"/>
    <w:rsid w:val="003333ED"/>
    <w:rsid w:val="00333B56"/>
    <w:rsid w:val="00337217"/>
    <w:rsid w:val="00343940"/>
    <w:rsid w:val="00345848"/>
    <w:rsid w:val="00346FEA"/>
    <w:rsid w:val="00347BC3"/>
    <w:rsid w:val="00350666"/>
    <w:rsid w:val="0035604B"/>
    <w:rsid w:val="003605F8"/>
    <w:rsid w:val="00364D32"/>
    <w:rsid w:val="00365875"/>
    <w:rsid w:val="00367D29"/>
    <w:rsid w:val="003712DA"/>
    <w:rsid w:val="00371661"/>
    <w:rsid w:val="00371F65"/>
    <w:rsid w:val="003727EE"/>
    <w:rsid w:val="00373A59"/>
    <w:rsid w:val="00375CC1"/>
    <w:rsid w:val="00377344"/>
    <w:rsid w:val="00381235"/>
    <w:rsid w:val="003908BF"/>
    <w:rsid w:val="00390E34"/>
    <w:rsid w:val="00392060"/>
    <w:rsid w:val="0039516E"/>
    <w:rsid w:val="003A0200"/>
    <w:rsid w:val="003A0BFD"/>
    <w:rsid w:val="003A1E1E"/>
    <w:rsid w:val="003A1E92"/>
    <w:rsid w:val="003A24A0"/>
    <w:rsid w:val="003A28E6"/>
    <w:rsid w:val="003A2C0E"/>
    <w:rsid w:val="003B1BEE"/>
    <w:rsid w:val="003B2EE1"/>
    <w:rsid w:val="003B39C6"/>
    <w:rsid w:val="003B5442"/>
    <w:rsid w:val="003B7EFB"/>
    <w:rsid w:val="003C00D9"/>
    <w:rsid w:val="003C37A2"/>
    <w:rsid w:val="003D0BCA"/>
    <w:rsid w:val="003D3156"/>
    <w:rsid w:val="003D5B65"/>
    <w:rsid w:val="003D5FFE"/>
    <w:rsid w:val="003D6D6A"/>
    <w:rsid w:val="003E019E"/>
    <w:rsid w:val="003E3846"/>
    <w:rsid w:val="003E55D7"/>
    <w:rsid w:val="003E56DE"/>
    <w:rsid w:val="003E5847"/>
    <w:rsid w:val="003E66DE"/>
    <w:rsid w:val="003E7962"/>
    <w:rsid w:val="003F122F"/>
    <w:rsid w:val="003F12D8"/>
    <w:rsid w:val="003F243F"/>
    <w:rsid w:val="003F353D"/>
    <w:rsid w:val="003F39CD"/>
    <w:rsid w:val="003F4506"/>
    <w:rsid w:val="00401769"/>
    <w:rsid w:val="00401A74"/>
    <w:rsid w:val="00403199"/>
    <w:rsid w:val="004048CC"/>
    <w:rsid w:val="00405FCB"/>
    <w:rsid w:val="00406F08"/>
    <w:rsid w:val="004079EF"/>
    <w:rsid w:val="00412500"/>
    <w:rsid w:val="004139F1"/>
    <w:rsid w:val="00414278"/>
    <w:rsid w:val="0041460B"/>
    <w:rsid w:val="004174AA"/>
    <w:rsid w:val="0042075D"/>
    <w:rsid w:val="00421ADD"/>
    <w:rsid w:val="00422975"/>
    <w:rsid w:val="0042337F"/>
    <w:rsid w:val="004236C2"/>
    <w:rsid w:val="00423A02"/>
    <w:rsid w:val="00423C3E"/>
    <w:rsid w:val="00424C41"/>
    <w:rsid w:val="00430671"/>
    <w:rsid w:val="004334F7"/>
    <w:rsid w:val="0043368E"/>
    <w:rsid w:val="00433D6D"/>
    <w:rsid w:val="00436DDD"/>
    <w:rsid w:val="00440255"/>
    <w:rsid w:val="00442B1A"/>
    <w:rsid w:val="00443077"/>
    <w:rsid w:val="00446D2C"/>
    <w:rsid w:val="00447E02"/>
    <w:rsid w:val="004500C3"/>
    <w:rsid w:val="00451551"/>
    <w:rsid w:val="00452E5A"/>
    <w:rsid w:val="004563A2"/>
    <w:rsid w:val="00457EF8"/>
    <w:rsid w:val="00460E77"/>
    <w:rsid w:val="004623A4"/>
    <w:rsid w:val="00462FAC"/>
    <w:rsid w:val="00467328"/>
    <w:rsid w:val="00467360"/>
    <w:rsid w:val="00467B7B"/>
    <w:rsid w:val="00473602"/>
    <w:rsid w:val="0048171B"/>
    <w:rsid w:val="00484870"/>
    <w:rsid w:val="004849CC"/>
    <w:rsid w:val="004879D0"/>
    <w:rsid w:val="004924A1"/>
    <w:rsid w:val="004953F3"/>
    <w:rsid w:val="004957CB"/>
    <w:rsid w:val="004960E8"/>
    <w:rsid w:val="004A1496"/>
    <w:rsid w:val="004A5171"/>
    <w:rsid w:val="004A5834"/>
    <w:rsid w:val="004A62BB"/>
    <w:rsid w:val="004A7271"/>
    <w:rsid w:val="004B6C2E"/>
    <w:rsid w:val="004B783C"/>
    <w:rsid w:val="004B7E75"/>
    <w:rsid w:val="004C03DD"/>
    <w:rsid w:val="004C0E8A"/>
    <w:rsid w:val="004C3C0D"/>
    <w:rsid w:val="004C3F37"/>
    <w:rsid w:val="004D33B7"/>
    <w:rsid w:val="004D4338"/>
    <w:rsid w:val="004D4445"/>
    <w:rsid w:val="004D58FF"/>
    <w:rsid w:val="004D64E7"/>
    <w:rsid w:val="004E0BF9"/>
    <w:rsid w:val="004E3EF2"/>
    <w:rsid w:val="004E546F"/>
    <w:rsid w:val="004E662D"/>
    <w:rsid w:val="004F3310"/>
    <w:rsid w:val="004F5AA4"/>
    <w:rsid w:val="004F5AC3"/>
    <w:rsid w:val="004F63CE"/>
    <w:rsid w:val="004F6491"/>
    <w:rsid w:val="004F7303"/>
    <w:rsid w:val="005042F8"/>
    <w:rsid w:val="0050729A"/>
    <w:rsid w:val="0051042F"/>
    <w:rsid w:val="005130C9"/>
    <w:rsid w:val="00514EE7"/>
    <w:rsid w:val="00515C8D"/>
    <w:rsid w:val="0051737F"/>
    <w:rsid w:val="00517AB0"/>
    <w:rsid w:val="00523AF5"/>
    <w:rsid w:val="0053073B"/>
    <w:rsid w:val="00530D44"/>
    <w:rsid w:val="005313ED"/>
    <w:rsid w:val="005316C8"/>
    <w:rsid w:val="00536052"/>
    <w:rsid w:val="0053694A"/>
    <w:rsid w:val="0053733E"/>
    <w:rsid w:val="005379DD"/>
    <w:rsid w:val="00542685"/>
    <w:rsid w:val="00542E6E"/>
    <w:rsid w:val="00544479"/>
    <w:rsid w:val="005449E1"/>
    <w:rsid w:val="00545D2C"/>
    <w:rsid w:val="00545D44"/>
    <w:rsid w:val="0054616B"/>
    <w:rsid w:val="00547A4B"/>
    <w:rsid w:val="00554D1F"/>
    <w:rsid w:val="00560329"/>
    <w:rsid w:val="00563407"/>
    <w:rsid w:val="005637F8"/>
    <w:rsid w:val="00563BFD"/>
    <w:rsid w:val="00563C28"/>
    <w:rsid w:val="005664FA"/>
    <w:rsid w:val="00566858"/>
    <w:rsid w:val="00567404"/>
    <w:rsid w:val="00573571"/>
    <w:rsid w:val="00573E84"/>
    <w:rsid w:val="005741B7"/>
    <w:rsid w:val="00574E57"/>
    <w:rsid w:val="0058046B"/>
    <w:rsid w:val="00580BCD"/>
    <w:rsid w:val="00581286"/>
    <w:rsid w:val="0058226F"/>
    <w:rsid w:val="00582889"/>
    <w:rsid w:val="0058348B"/>
    <w:rsid w:val="00583F96"/>
    <w:rsid w:val="00584942"/>
    <w:rsid w:val="005851BB"/>
    <w:rsid w:val="00586074"/>
    <w:rsid w:val="00592BCE"/>
    <w:rsid w:val="00594268"/>
    <w:rsid w:val="00595506"/>
    <w:rsid w:val="0059717A"/>
    <w:rsid w:val="005A1CEE"/>
    <w:rsid w:val="005A2CAA"/>
    <w:rsid w:val="005A7F3A"/>
    <w:rsid w:val="005B1FFB"/>
    <w:rsid w:val="005B49FF"/>
    <w:rsid w:val="005B6480"/>
    <w:rsid w:val="005B6E24"/>
    <w:rsid w:val="005C26EE"/>
    <w:rsid w:val="005D1B01"/>
    <w:rsid w:val="005D3B90"/>
    <w:rsid w:val="005E4399"/>
    <w:rsid w:val="005E78B6"/>
    <w:rsid w:val="005F0B81"/>
    <w:rsid w:val="005F0D76"/>
    <w:rsid w:val="005F1ACE"/>
    <w:rsid w:val="00600DF3"/>
    <w:rsid w:val="00604E94"/>
    <w:rsid w:val="0060502E"/>
    <w:rsid w:val="00605CA5"/>
    <w:rsid w:val="006071B3"/>
    <w:rsid w:val="00607417"/>
    <w:rsid w:val="00610107"/>
    <w:rsid w:val="0061027F"/>
    <w:rsid w:val="006153B0"/>
    <w:rsid w:val="00617557"/>
    <w:rsid w:val="00621EBE"/>
    <w:rsid w:val="0063023B"/>
    <w:rsid w:val="006314EF"/>
    <w:rsid w:val="00632684"/>
    <w:rsid w:val="00633CB7"/>
    <w:rsid w:val="00634EB2"/>
    <w:rsid w:val="00635339"/>
    <w:rsid w:val="006363EE"/>
    <w:rsid w:val="006373A3"/>
    <w:rsid w:val="00637AAE"/>
    <w:rsid w:val="00640F32"/>
    <w:rsid w:val="00642E7E"/>
    <w:rsid w:val="006455C1"/>
    <w:rsid w:val="0064564C"/>
    <w:rsid w:val="00650834"/>
    <w:rsid w:val="00651D3E"/>
    <w:rsid w:val="00653BDC"/>
    <w:rsid w:val="006545A8"/>
    <w:rsid w:val="006545C2"/>
    <w:rsid w:val="00657010"/>
    <w:rsid w:val="00657B11"/>
    <w:rsid w:val="00660A4E"/>
    <w:rsid w:val="00662286"/>
    <w:rsid w:val="0066267B"/>
    <w:rsid w:val="00666969"/>
    <w:rsid w:val="00667081"/>
    <w:rsid w:val="00671B71"/>
    <w:rsid w:val="00673745"/>
    <w:rsid w:val="00673B96"/>
    <w:rsid w:val="006747E6"/>
    <w:rsid w:val="00675AD5"/>
    <w:rsid w:val="006774B8"/>
    <w:rsid w:val="006776B3"/>
    <w:rsid w:val="006777F5"/>
    <w:rsid w:val="006816F8"/>
    <w:rsid w:val="00685C81"/>
    <w:rsid w:val="0068622D"/>
    <w:rsid w:val="00686E4D"/>
    <w:rsid w:val="006871C2"/>
    <w:rsid w:val="00687478"/>
    <w:rsid w:val="00691800"/>
    <w:rsid w:val="00697BC8"/>
    <w:rsid w:val="006A0A9B"/>
    <w:rsid w:val="006A62D3"/>
    <w:rsid w:val="006A762F"/>
    <w:rsid w:val="006B3999"/>
    <w:rsid w:val="006B4719"/>
    <w:rsid w:val="006B4D32"/>
    <w:rsid w:val="006B7DFF"/>
    <w:rsid w:val="006C0A5F"/>
    <w:rsid w:val="006C1A40"/>
    <w:rsid w:val="006C2760"/>
    <w:rsid w:val="006C2D8B"/>
    <w:rsid w:val="006C300F"/>
    <w:rsid w:val="006C4BFB"/>
    <w:rsid w:val="006C68A4"/>
    <w:rsid w:val="006D06EF"/>
    <w:rsid w:val="006D25B9"/>
    <w:rsid w:val="006D52C9"/>
    <w:rsid w:val="006D5601"/>
    <w:rsid w:val="006D7E5E"/>
    <w:rsid w:val="006E4725"/>
    <w:rsid w:val="006E51A8"/>
    <w:rsid w:val="006E5390"/>
    <w:rsid w:val="006E62FE"/>
    <w:rsid w:val="006E69CF"/>
    <w:rsid w:val="006E6D6B"/>
    <w:rsid w:val="006E7672"/>
    <w:rsid w:val="006E7F5F"/>
    <w:rsid w:val="006F05A7"/>
    <w:rsid w:val="006F3BF1"/>
    <w:rsid w:val="006F6535"/>
    <w:rsid w:val="00703F1C"/>
    <w:rsid w:val="0071361A"/>
    <w:rsid w:val="00714B34"/>
    <w:rsid w:val="00716AE3"/>
    <w:rsid w:val="00723009"/>
    <w:rsid w:val="00723A01"/>
    <w:rsid w:val="0073269C"/>
    <w:rsid w:val="00733311"/>
    <w:rsid w:val="00733EFA"/>
    <w:rsid w:val="00740678"/>
    <w:rsid w:val="00740A39"/>
    <w:rsid w:val="007413BC"/>
    <w:rsid w:val="00742728"/>
    <w:rsid w:val="00742DB3"/>
    <w:rsid w:val="00742E2B"/>
    <w:rsid w:val="00747763"/>
    <w:rsid w:val="00750C6C"/>
    <w:rsid w:val="00750CFB"/>
    <w:rsid w:val="00751146"/>
    <w:rsid w:val="00751749"/>
    <w:rsid w:val="00752CA1"/>
    <w:rsid w:val="00753922"/>
    <w:rsid w:val="00757970"/>
    <w:rsid w:val="007611DE"/>
    <w:rsid w:val="00764016"/>
    <w:rsid w:val="007645E7"/>
    <w:rsid w:val="00764DF2"/>
    <w:rsid w:val="00767DFC"/>
    <w:rsid w:val="007708E5"/>
    <w:rsid w:val="007724F4"/>
    <w:rsid w:val="007728B8"/>
    <w:rsid w:val="00772DF2"/>
    <w:rsid w:val="0077354B"/>
    <w:rsid w:val="00774DCD"/>
    <w:rsid w:val="0077516E"/>
    <w:rsid w:val="00776064"/>
    <w:rsid w:val="00786261"/>
    <w:rsid w:val="00791F4B"/>
    <w:rsid w:val="007926E3"/>
    <w:rsid w:val="00793C01"/>
    <w:rsid w:val="00794ED3"/>
    <w:rsid w:val="0079669C"/>
    <w:rsid w:val="007A09D9"/>
    <w:rsid w:val="007A0C4E"/>
    <w:rsid w:val="007A1EB8"/>
    <w:rsid w:val="007A2784"/>
    <w:rsid w:val="007A278F"/>
    <w:rsid w:val="007A27FF"/>
    <w:rsid w:val="007B0D04"/>
    <w:rsid w:val="007B0EB6"/>
    <w:rsid w:val="007B1A53"/>
    <w:rsid w:val="007B21AA"/>
    <w:rsid w:val="007B63E5"/>
    <w:rsid w:val="007C0D03"/>
    <w:rsid w:val="007C1F0E"/>
    <w:rsid w:val="007C2897"/>
    <w:rsid w:val="007C6EB8"/>
    <w:rsid w:val="007C71DC"/>
    <w:rsid w:val="007D3D7A"/>
    <w:rsid w:val="007D5932"/>
    <w:rsid w:val="007D69B8"/>
    <w:rsid w:val="007D6AEA"/>
    <w:rsid w:val="007D6F58"/>
    <w:rsid w:val="007E0A2D"/>
    <w:rsid w:val="007E0E33"/>
    <w:rsid w:val="007E1065"/>
    <w:rsid w:val="007E2196"/>
    <w:rsid w:val="007E26DE"/>
    <w:rsid w:val="007E3745"/>
    <w:rsid w:val="007E52C4"/>
    <w:rsid w:val="007E5834"/>
    <w:rsid w:val="007E7FBF"/>
    <w:rsid w:val="007F19E8"/>
    <w:rsid w:val="007F2407"/>
    <w:rsid w:val="007F2454"/>
    <w:rsid w:val="007F26D1"/>
    <w:rsid w:val="007F336A"/>
    <w:rsid w:val="007F4736"/>
    <w:rsid w:val="007F4DE0"/>
    <w:rsid w:val="00803D15"/>
    <w:rsid w:val="00804725"/>
    <w:rsid w:val="0080510F"/>
    <w:rsid w:val="008072E7"/>
    <w:rsid w:val="008134EA"/>
    <w:rsid w:val="00815087"/>
    <w:rsid w:val="008159B3"/>
    <w:rsid w:val="00817E65"/>
    <w:rsid w:val="00820D61"/>
    <w:rsid w:val="008219A6"/>
    <w:rsid w:val="008229B1"/>
    <w:rsid w:val="0082322C"/>
    <w:rsid w:val="00827A97"/>
    <w:rsid w:val="00836BCA"/>
    <w:rsid w:val="008401D3"/>
    <w:rsid w:val="008412D5"/>
    <w:rsid w:val="00842327"/>
    <w:rsid w:val="0084278B"/>
    <w:rsid w:val="0084470D"/>
    <w:rsid w:val="008448BF"/>
    <w:rsid w:val="00844ACD"/>
    <w:rsid w:val="008454E2"/>
    <w:rsid w:val="00852B29"/>
    <w:rsid w:val="00854CF2"/>
    <w:rsid w:val="00862E3F"/>
    <w:rsid w:val="00865DF3"/>
    <w:rsid w:val="00867476"/>
    <w:rsid w:val="008719D2"/>
    <w:rsid w:val="00871C22"/>
    <w:rsid w:val="00873BBA"/>
    <w:rsid w:val="00873DDE"/>
    <w:rsid w:val="00874296"/>
    <w:rsid w:val="0087532B"/>
    <w:rsid w:val="00875CD3"/>
    <w:rsid w:val="00876C19"/>
    <w:rsid w:val="00881669"/>
    <w:rsid w:val="00886687"/>
    <w:rsid w:val="008872F5"/>
    <w:rsid w:val="00887F84"/>
    <w:rsid w:val="008920BB"/>
    <w:rsid w:val="00894183"/>
    <w:rsid w:val="008950DC"/>
    <w:rsid w:val="00896565"/>
    <w:rsid w:val="00897DB6"/>
    <w:rsid w:val="008A00F1"/>
    <w:rsid w:val="008A0F21"/>
    <w:rsid w:val="008A10B3"/>
    <w:rsid w:val="008A1A83"/>
    <w:rsid w:val="008A2604"/>
    <w:rsid w:val="008A7515"/>
    <w:rsid w:val="008B1C62"/>
    <w:rsid w:val="008B31C1"/>
    <w:rsid w:val="008B5B54"/>
    <w:rsid w:val="008B5DB2"/>
    <w:rsid w:val="008B5FFD"/>
    <w:rsid w:val="008B61EA"/>
    <w:rsid w:val="008B63BD"/>
    <w:rsid w:val="008B7434"/>
    <w:rsid w:val="008C1C2F"/>
    <w:rsid w:val="008C62B2"/>
    <w:rsid w:val="008C6378"/>
    <w:rsid w:val="008C6582"/>
    <w:rsid w:val="008C75FC"/>
    <w:rsid w:val="008D0A65"/>
    <w:rsid w:val="008D0A9F"/>
    <w:rsid w:val="008D359B"/>
    <w:rsid w:val="008D3848"/>
    <w:rsid w:val="008D701A"/>
    <w:rsid w:val="008E2756"/>
    <w:rsid w:val="008E50D5"/>
    <w:rsid w:val="008E7798"/>
    <w:rsid w:val="008E7A00"/>
    <w:rsid w:val="008E7D72"/>
    <w:rsid w:val="008F1A36"/>
    <w:rsid w:val="008F3173"/>
    <w:rsid w:val="008F604D"/>
    <w:rsid w:val="008F6236"/>
    <w:rsid w:val="008F6826"/>
    <w:rsid w:val="008F70FB"/>
    <w:rsid w:val="0090009B"/>
    <w:rsid w:val="009019FF"/>
    <w:rsid w:val="00903BC4"/>
    <w:rsid w:val="0090407D"/>
    <w:rsid w:val="00906528"/>
    <w:rsid w:val="00915AB8"/>
    <w:rsid w:val="00917316"/>
    <w:rsid w:val="00917769"/>
    <w:rsid w:val="00921847"/>
    <w:rsid w:val="00921A55"/>
    <w:rsid w:val="00924D31"/>
    <w:rsid w:val="00926F0F"/>
    <w:rsid w:val="009304DA"/>
    <w:rsid w:val="00932D18"/>
    <w:rsid w:val="00941A2D"/>
    <w:rsid w:val="009445DF"/>
    <w:rsid w:val="00944CB3"/>
    <w:rsid w:val="00945A4D"/>
    <w:rsid w:val="00945B8B"/>
    <w:rsid w:val="00946C06"/>
    <w:rsid w:val="009509E3"/>
    <w:rsid w:val="00950E37"/>
    <w:rsid w:val="0095275B"/>
    <w:rsid w:val="00952778"/>
    <w:rsid w:val="009527D5"/>
    <w:rsid w:val="00953536"/>
    <w:rsid w:val="0095358B"/>
    <w:rsid w:val="00954845"/>
    <w:rsid w:val="00954AF8"/>
    <w:rsid w:val="0095780D"/>
    <w:rsid w:val="00960F72"/>
    <w:rsid w:val="00963A2D"/>
    <w:rsid w:val="00963E11"/>
    <w:rsid w:val="0096520C"/>
    <w:rsid w:val="009741D8"/>
    <w:rsid w:val="00980995"/>
    <w:rsid w:val="00980E1E"/>
    <w:rsid w:val="00983A99"/>
    <w:rsid w:val="00983C1B"/>
    <w:rsid w:val="0099263A"/>
    <w:rsid w:val="00997B2D"/>
    <w:rsid w:val="009A2B3E"/>
    <w:rsid w:val="009A440D"/>
    <w:rsid w:val="009A560B"/>
    <w:rsid w:val="009A7278"/>
    <w:rsid w:val="009B03A2"/>
    <w:rsid w:val="009B2845"/>
    <w:rsid w:val="009B2A78"/>
    <w:rsid w:val="009B314B"/>
    <w:rsid w:val="009B3D51"/>
    <w:rsid w:val="009B3F83"/>
    <w:rsid w:val="009B6564"/>
    <w:rsid w:val="009B7A4B"/>
    <w:rsid w:val="009C1510"/>
    <w:rsid w:val="009C4971"/>
    <w:rsid w:val="009C705B"/>
    <w:rsid w:val="009D00AF"/>
    <w:rsid w:val="009D208B"/>
    <w:rsid w:val="009D3449"/>
    <w:rsid w:val="009D52DA"/>
    <w:rsid w:val="009D6091"/>
    <w:rsid w:val="009D76DB"/>
    <w:rsid w:val="009D7D25"/>
    <w:rsid w:val="009E03A2"/>
    <w:rsid w:val="009E0511"/>
    <w:rsid w:val="009E1995"/>
    <w:rsid w:val="009E1E29"/>
    <w:rsid w:val="009E1F25"/>
    <w:rsid w:val="009E3788"/>
    <w:rsid w:val="009E38BA"/>
    <w:rsid w:val="009E4235"/>
    <w:rsid w:val="009E472C"/>
    <w:rsid w:val="009E50D6"/>
    <w:rsid w:val="009E516B"/>
    <w:rsid w:val="009F1482"/>
    <w:rsid w:val="009F37DD"/>
    <w:rsid w:val="009F3DDC"/>
    <w:rsid w:val="009F423F"/>
    <w:rsid w:val="009F50CC"/>
    <w:rsid w:val="00A01390"/>
    <w:rsid w:val="00A03C25"/>
    <w:rsid w:val="00A048EC"/>
    <w:rsid w:val="00A04A2C"/>
    <w:rsid w:val="00A04EF0"/>
    <w:rsid w:val="00A05983"/>
    <w:rsid w:val="00A063A3"/>
    <w:rsid w:val="00A06721"/>
    <w:rsid w:val="00A07671"/>
    <w:rsid w:val="00A10777"/>
    <w:rsid w:val="00A12838"/>
    <w:rsid w:val="00A15C83"/>
    <w:rsid w:val="00A160C1"/>
    <w:rsid w:val="00A22EB8"/>
    <w:rsid w:val="00A22EF1"/>
    <w:rsid w:val="00A2451E"/>
    <w:rsid w:val="00A27163"/>
    <w:rsid w:val="00A3421E"/>
    <w:rsid w:val="00A3599B"/>
    <w:rsid w:val="00A36458"/>
    <w:rsid w:val="00A371C2"/>
    <w:rsid w:val="00A37326"/>
    <w:rsid w:val="00A37ACB"/>
    <w:rsid w:val="00A40900"/>
    <w:rsid w:val="00A40F8B"/>
    <w:rsid w:val="00A41C69"/>
    <w:rsid w:val="00A4372F"/>
    <w:rsid w:val="00A44801"/>
    <w:rsid w:val="00A458B3"/>
    <w:rsid w:val="00A4640B"/>
    <w:rsid w:val="00A47CFA"/>
    <w:rsid w:val="00A50907"/>
    <w:rsid w:val="00A535AE"/>
    <w:rsid w:val="00A54DEE"/>
    <w:rsid w:val="00A55645"/>
    <w:rsid w:val="00A6186A"/>
    <w:rsid w:val="00A62B00"/>
    <w:rsid w:val="00A63D81"/>
    <w:rsid w:val="00A66787"/>
    <w:rsid w:val="00A72822"/>
    <w:rsid w:val="00A7437B"/>
    <w:rsid w:val="00A74882"/>
    <w:rsid w:val="00A76265"/>
    <w:rsid w:val="00A77712"/>
    <w:rsid w:val="00A81050"/>
    <w:rsid w:val="00A81E42"/>
    <w:rsid w:val="00A82406"/>
    <w:rsid w:val="00A84C2A"/>
    <w:rsid w:val="00A8653D"/>
    <w:rsid w:val="00A91301"/>
    <w:rsid w:val="00A94535"/>
    <w:rsid w:val="00A9635E"/>
    <w:rsid w:val="00A97A49"/>
    <w:rsid w:val="00AA43C1"/>
    <w:rsid w:val="00AA4BD6"/>
    <w:rsid w:val="00AA682F"/>
    <w:rsid w:val="00AA6E2B"/>
    <w:rsid w:val="00AB0E0E"/>
    <w:rsid w:val="00AB72CC"/>
    <w:rsid w:val="00AC19AD"/>
    <w:rsid w:val="00AC1E20"/>
    <w:rsid w:val="00AC4422"/>
    <w:rsid w:val="00AD2959"/>
    <w:rsid w:val="00AD2A93"/>
    <w:rsid w:val="00AD4D9E"/>
    <w:rsid w:val="00AD4F6D"/>
    <w:rsid w:val="00AD564F"/>
    <w:rsid w:val="00AD5F98"/>
    <w:rsid w:val="00AE24AB"/>
    <w:rsid w:val="00AE29E4"/>
    <w:rsid w:val="00AE73FD"/>
    <w:rsid w:val="00AF02B0"/>
    <w:rsid w:val="00AF305B"/>
    <w:rsid w:val="00AF31C9"/>
    <w:rsid w:val="00AF7DAD"/>
    <w:rsid w:val="00B00318"/>
    <w:rsid w:val="00B00CE0"/>
    <w:rsid w:val="00B01294"/>
    <w:rsid w:val="00B01F12"/>
    <w:rsid w:val="00B02FA3"/>
    <w:rsid w:val="00B0467F"/>
    <w:rsid w:val="00B06D4C"/>
    <w:rsid w:val="00B06EDA"/>
    <w:rsid w:val="00B1070C"/>
    <w:rsid w:val="00B10A0F"/>
    <w:rsid w:val="00B11E8E"/>
    <w:rsid w:val="00B12312"/>
    <w:rsid w:val="00B12B22"/>
    <w:rsid w:val="00B13006"/>
    <w:rsid w:val="00B142A4"/>
    <w:rsid w:val="00B145F5"/>
    <w:rsid w:val="00B20FC7"/>
    <w:rsid w:val="00B225F1"/>
    <w:rsid w:val="00B22CDA"/>
    <w:rsid w:val="00B23730"/>
    <w:rsid w:val="00B2413D"/>
    <w:rsid w:val="00B249EF"/>
    <w:rsid w:val="00B251AB"/>
    <w:rsid w:val="00B25520"/>
    <w:rsid w:val="00B2555A"/>
    <w:rsid w:val="00B2587E"/>
    <w:rsid w:val="00B25B33"/>
    <w:rsid w:val="00B27BB4"/>
    <w:rsid w:val="00B320E8"/>
    <w:rsid w:val="00B36DDE"/>
    <w:rsid w:val="00B3733E"/>
    <w:rsid w:val="00B37505"/>
    <w:rsid w:val="00B40031"/>
    <w:rsid w:val="00B40656"/>
    <w:rsid w:val="00B41D62"/>
    <w:rsid w:val="00B47B84"/>
    <w:rsid w:val="00B47E4C"/>
    <w:rsid w:val="00B47FCA"/>
    <w:rsid w:val="00B51189"/>
    <w:rsid w:val="00B57093"/>
    <w:rsid w:val="00B613E1"/>
    <w:rsid w:val="00B61EFB"/>
    <w:rsid w:val="00B61F84"/>
    <w:rsid w:val="00B7523F"/>
    <w:rsid w:val="00B7550D"/>
    <w:rsid w:val="00B75982"/>
    <w:rsid w:val="00B7608E"/>
    <w:rsid w:val="00B77315"/>
    <w:rsid w:val="00B839C0"/>
    <w:rsid w:val="00B83EF7"/>
    <w:rsid w:val="00B86424"/>
    <w:rsid w:val="00B87000"/>
    <w:rsid w:val="00B87311"/>
    <w:rsid w:val="00B87CDA"/>
    <w:rsid w:val="00B948BA"/>
    <w:rsid w:val="00B96AA1"/>
    <w:rsid w:val="00BA01C6"/>
    <w:rsid w:val="00BA03EE"/>
    <w:rsid w:val="00BA07CE"/>
    <w:rsid w:val="00BA30A0"/>
    <w:rsid w:val="00BA40D2"/>
    <w:rsid w:val="00BA4165"/>
    <w:rsid w:val="00BA418A"/>
    <w:rsid w:val="00BB1832"/>
    <w:rsid w:val="00BB2C2D"/>
    <w:rsid w:val="00BB2ED6"/>
    <w:rsid w:val="00BB6088"/>
    <w:rsid w:val="00BC244A"/>
    <w:rsid w:val="00BC3390"/>
    <w:rsid w:val="00BC5642"/>
    <w:rsid w:val="00BD117E"/>
    <w:rsid w:val="00BD2649"/>
    <w:rsid w:val="00BD4AE6"/>
    <w:rsid w:val="00BD746D"/>
    <w:rsid w:val="00BE0002"/>
    <w:rsid w:val="00BE05E9"/>
    <w:rsid w:val="00BE3797"/>
    <w:rsid w:val="00BE5144"/>
    <w:rsid w:val="00BE58C5"/>
    <w:rsid w:val="00BE6B32"/>
    <w:rsid w:val="00BE6EE6"/>
    <w:rsid w:val="00BE7754"/>
    <w:rsid w:val="00BF1568"/>
    <w:rsid w:val="00BF68F1"/>
    <w:rsid w:val="00BF69B7"/>
    <w:rsid w:val="00BF6C51"/>
    <w:rsid w:val="00C02D53"/>
    <w:rsid w:val="00C03A3B"/>
    <w:rsid w:val="00C05D04"/>
    <w:rsid w:val="00C06055"/>
    <w:rsid w:val="00C07FDC"/>
    <w:rsid w:val="00C11997"/>
    <w:rsid w:val="00C1269B"/>
    <w:rsid w:val="00C131FF"/>
    <w:rsid w:val="00C203A4"/>
    <w:rsid w:val="00C20538"/>
    <w:rsid w:val="00C216E6"/>
    <w:rsid w:val="00C2324D"/>
    <w:rsid w:val="00C254A1"/>
    <w:rsid w:val="00C33ECE"/>
    <w:rsid w:val="00C352A1"/>
    <w:rsid w:val="00C361A9"/>
    <w:rsid w:val="00C363B5"/>
    <w:rsid w:val="00C376BE"/>
    <w:rsid w:val="00C40E4E"/>
    <w:rsid w:val="00C41C7B"/>
    <w:rsid w:val="00C4657A"/>
    <w:rsid w:val="00C53B87"/>
    <w:rsid w:val="00C53D57"/>
    <w:rsid w:val="00C5553F"/>
    <w:rsid w:val="00C55B05"/>
    <w:rsid w:val="00C57B23"/>
    <w:rsid w:val="00C63072"/>
    <w:rsid w:val="00C641D7"/>
    <w:rsid w:val="00C66FFA"/>
    <w:rsid w:val="00C67AE4"/>
    <w:rsid w:val="00C7093F"/>
    <w:rsid w:val="00C71901"/>
    <w:rsid w:val="00C72ACF"/>
    <w:rsid w:val="00C73A78"/>
    <w:rsid w:val="00C74097"/>
    <w:rsid w:val="00C77058"/>
    <w:rsid w:val="00C80852"/>
    <w:rsid w:val="00C80859"/>
    <w:rsid w:val="00C80EE7"/>
    <w:rsid w:val="00C81EBA"/>
    <w:rsid w:val="00C8245F"/>
    <w:rsid w:val="00C82A5F"/>
    <w:rsid w:val="00C8374B"/>
    <w:rsid w:val="00C84A36"/>
    <w:rsid w:val="00C84B55"/>
    <w:rsid w:val="00C84D4F"/>
    <w:rsid w:val="00C86E7D"/>
    <w:rsid w:val="00C902A4"/>
    <w:rsid w:val="00C91ABE"/>
    <w:rsid w:val="00C92F72"/>
    <w:rsid w:val="00C94BB6"/>
    <w:rsid w:val="00C977EC"/>
    <w:rsid w:val="00CA0BAB"/>
    <w:rsid w:val="00CA3FCD"/>
    <w:rsid w:val="00CA5FE3"/>
    <w:rsid w:val="00CA6129"/>
    <w:rsid w:val="00CA757F"/>
    <w:rsid w:val="00CB2F77"/>
    <w:rsid w:val="00CB5673"/>
    <w:rsid w:val="00CB5CDC"/>
    <w:rsid w:val="00CB646F"/>
    <w:rsid w:val="00CB7C5B"/>
    <w:rsid w:val="00CC04AD"/>
    <w:rsid w:val="00CC13BF"/>
    <w:rsid w:val="00CC52B1"/>
    <w:rsid w:val="00CC6830"/>
    <w:rsid w:val="00CD0A56"/>
    <w:rsid w:val="00CD63D1"/>
    <w:rsid w:val="00CD69C3"/>
    <w:rsid w:val="00CE03A4"/>
    <w:rsid w:val="00CE282F"/>
    <w:rsid w:val="00CE4431"/>
    <w:rsid w:val="00CE5961"/>
    <w:rsid w:val="00CF0768"/>
    <w:rsid w:val="00CF3432"/>
    <w:rsid w:val="00CF481D"/>
    <w:rsid w:val="00CF5679"/>
    <w:rsid w:val="00CF740E"/>
    <w:rsid w:val="00D004C0"/>
    <w:rsid w:val="00D025BE"/>
    <w:rsid w:val="00D0311C"/>
    <w:rsid w:val="00D05262"/>
    <w:rsid w:val="00D052F9"/>
    <w:rsid w:val="00D05B5A"/>
    <w:rsid w:val="00D060ED"/>
    <w:rsid w:val="00D109C9"/>
    <w:rsid w:val="00D1118B"/>
    <w:rsid w:val="00D14898"/>
    <w:rsid w:val="00D14A9F"/>
    <w:rsid w:val="00D168BE"/>
    <w:rsid w:val="00D20418"/>
    <w:rsid w:val="00D20D31"/>
    <w:rsid w:val="00D267F8"/>
    <w:rsid w:val="00D27138"/>
    <w:rsid w:val="00D30926"/>
    <w:rsid w:val="00D30E0E"/>
    <w:rsid w:val="00D322A2"/>
    <w:rsid w:val="00D32F10"/>
    <w:rsid w:val="00D373E5"/>
    <w:rsid w:val="00D41364"/>
    <w:rsid w:val="00D41A3C"/>
    <w:rsid w:val="00D42FEC"/>
    <w:rsid w:val="00D43AB4"/>
    <w:rsid w:val="00D45854"/>
    <w:rsid w:val="00D51EDA"/>
    <w:rsid w:val="00D52165"/>
    <w:rsid w:val="00D5511C"/>
    <w:rsid w:val="00D5588E"/>
    <w:rsid w:val="00D561DD"/>
    <w:rsid w:val="00D569A2"/>
    <w:rsid w:val="00D6024D"/>
    <w:rsid w:val="00D60912"/>
    <w:rsid w:val="00D64222"/>
    <w:rsid w:val="00D64870"/>
    <w:rsid w:val="00D64FDC"/>
    <w:rsid w:val="00D705DD"/>
    <w:rsid w:val="00D7573C"/>
    <w:rsid w:val="00D778CE"/>
    <w:rsid w:val="00D82162"/>
    <w:rsid w:val="00D8385C"/>
    <w:rsid w:val="00D87062"/>
    <w:rsid w:val="00D87813"/>
    <w:rsid w:val="00D94B31"/>
    <w:rsid w:val="00D96DE1"/>
    <w:rsid w:val="00DA3DA2"/>
    <w:rsid w:val="00DA50CF"/>
    <w:rsid w:val="00DB0270"/>
    <w:rsid w:val="00DB0C37"/>
    <w:rsid w:val="00DB39AB"/>
    <w:rsid w:val="00DB3F09"/>
    <w:rsid w:val="00DB45A6"/>
    <w:rsid w:val="00DB45C1"/>
    <w:rsid w:val="00DB6BCB"/>
    <w:rsid w:val="00DC3593"/>
    <w:rsid w:val="00DC3A43"/>
    <w:rsid w:val="00DC5FDE"/>
    <w:rsid w:val="00DC655F"/>
    <w:rsid w:val="00DC6F72"/>
    <w:rsid w:val="00DC6F95"/>
    <w:rsid w:val="00DD0E0D"/>
    <w:rsid w:val="00DD1A52"/>
    <w:rsid w:val="00DD1F42"/>
    <w:rsid w:val="00DD3568"/>
    <w:rsid w:val="00DD41F5"/>
    <w:rsid w:val="00DD4330"/>
    <w:rsid w:val="00DD4E7B"/>
    <w:rsid w:val="00DD6A0B"/>
    <w:rsid w:val="00DE3138"/>
    <w:rsid w:val="00DE385F"/>
    <w:rsid w:val="00DE4546"/>
    <w:rsid w:val="00DF1CCB"/>
    <w:rsid w:val="00DF1CE1"/>
    <w:rsid w:val="00DF201B"/>
    <w:rsid w:val="00DF3ECE"/>
    <w:rsid w:val="00DF4D2C"/>
    <w:rsid w:val="00DF5659"/>
    <w:rsid w:val="00DF5E72"/>
    <w:rsid w:val="00DF6CE9"/>
    <w:rsid w:val="00E01739"/>
    <w:rsid w:val="00E01BF8"/>
    <w:rsid w:val="00E05420"/>
    <w:rsid w:val="00E05CC7"/>
    <w:rsid w:val="00E07625"/>
    <w:rsid w:val="00E07979"/>
    <w:rsid w:val="00E1067F"/>
    <w:rsid w:val="00E14C19"/>
    <w:rsid w:val="00E14DF5"/>
    <w:rsid w:val="00E163CE"/>
    <w:rsid w:val="00E16C86"/>
    <w:rsid w:val="00E1749F"/>
    <w:rsid w:val="00E21526"/>
    <w:rsid w:val="00E2175B"/>
    <w:rsid w:val="00E21DBF"/>
    <w:rsid w:val="00E23A5B"/>
    <w:rsid w:val="00E2610E"/>
    <w:rsid w:val="00E2715D"/>
    <w:rsid w:val="00E335C3"/>
    <w:rsid w:val="00E36A82"/>
    <w:rsid w:val="00E36CC9"/>
    <w:rsid w:val="00E45FDF"/>
    <w:rsid w:val="00E47250"/>
    <w:rsid w:val="00E5091B"/>
    <w:rsid w:val="00E51152"/>
    <w:rsid w:val="00E51648"/>
    <w:rsid w:val="00E55ACD"/>
    <w:rsid w:val="00E618A6"/>
    <w:rsid w:val="00E62040"/>
    <w:rsid w:val="00E64523"/>
    <w:rsid w:val="00E66634"/>
    <w:rsid w:val="00E700C0"/>
    <w:rsid w:val="00E7100C"/>
    <w:rsid w:val="00E725D7"/>
    <w:rsid w:val="00E730CD"/>
    <w:rsid w:val="00E80CE8"/>
    <w:rsid w:val="00E80E8C"/>
    <w:rsid w:val="00E8197A"/>
    <w:rsid w:val="00E84FE8"/>
    <w:rsid w:val="00E8592C"/>
    <w:rsid w:val="00E877B0"/>
    <w:rsid w:val="00E911AC"/>
    <w:rsid w:val="00E9163C"/>
    <w:rsid w:val="00E9333E"/>
    <w:rsid w:val="00E944F7"/>
    <w:rsid w:val="00E95835"/>
    <w:rsid w:val="00E9667C"/>
    <w:rsid w:val="00E97D31"/>
    <w:rsid w:val="00EA00FD"/>
    <w:rsid w:val="00EA0146"/>
    <w:rsid w:val="00EB4124"/>
    <w:rsid w:val="00EB66B1"/>
    <w:rsid w:val="00EB7950"/>
    <w:rsid w:val="00EB7A87"/>
    <w:rsid w:val="00EC21B4"/>
    <w:rsid w:val="00EC65B7"/>
    <w:rsid w:val="00ED4C58"/>
    <w:rsid w:val="00ED5016"/>
    <w:rsid w:val="00ED5AFD"/>
    <w:rsid w:val="00EE09A1"/>
    <w:rsid w:val="00EE1F57"/>
    <w:rsid w:val="00EE21B6"/>
    <w:rsid w:val="00F00B58"/>
    <w:rsid w:val="00F010CC"/>
    <w:rsid w:val="00F06AE8"/>
    <w:rsid w:val="00F11B7B"/>
    <w:rsid w:val="00F12670"/>
    <w:rsid w:val="00F220C2"/>
    <w:rsid w:val="00F3107E"/>
    <w:rsid w:val="00F325DD"/>
    <w:rsid w:val="00F329C0"/>
    <w:rsid w:val="00F33774"/>
    <w:rsid w:val="00F33CAE"/>
    <w:rsid w:val="00F37C45"/>
    <w:rsid w:val="00F40E65"/>
    <w:rsid w:val="00F45895"/>
    <w:rsid w:val="00F45F98"/>
    <w:rsid w:val="00F45FF7"/>
    <w:rsid w:val="00F47CAB"/>
    <w:rsid w:val="00F50FB5"/>
    <w:rsid w:val="00F533BA"/>
    <w:rsid w:val="00F54984"/>
    <w:rsid w:val="00F55D9F"/>
    <w:rsid w:val="00F620AC"/>
    <w:rsid w:val="00F62BBA"/>
    <w:rsid w:val="00F63CF2"/>
    <w:rsid w:val="00F6435A"/>
    <w:rsid w:val="00F64B5E"/>
    <w:rsid w:val="00F6787F"/>
    <w:rsid w:val="00F73038"/>
    <w:rsid w:val="00F74EAA"/>
    <w:rsid w:val="00F75D49"/>
    <w:rsid w:val="00F7742D"/>
    <w:rsid w:val="00F8138C"/>
    <w:rsid w:val="00F81640"/>
    <w:rsid w:val="00F8284E"/>
    <w:rsid w:val="00F86181"/>
    <w:rsid w:val="00F86A8D"/>
    <w:rsid w:val="00F86E89"/>
    <w:rsid w:val="00F9062C"/>
    <w:rsid w:val="00F922CD"/>
    <w:rsid w:val="00F93069"/>
    <w:rsid w:val="00F9439F"/>
    <w:rsid w:val="00F968DA"/>
    <w:rsid w:val="00FA03DA"/>
    <w:rsid w:val="00FA144A"/>
    <w:rsid w:val="00FA4E8F"/>
    <w:rsid w:val="00FA4EBC"/>
    <w:rsid w:val="00FA697E"/>
    <w:rsid w:val="00FA70E7"/>
    <w:rsid w:val="00FB04F4"/>
    <w:rsid w:val="00FB0A25"/>
    <w:rsid w:val="00FB184E"/>
    <w:rsid w:val="00FB49BD"/>
    <w:rsid w:val="00FB6C60"/>
    <w:rsid w:val="00FB7E42"/>
    <w:rsid w:val="00FC33B7"/>
    <w:rsid w:val="00FC4B39"/>
    <w:rsid w:val="00FC51B9"/>
    <w:rsid w:val="00FC7E3D"/>
    <w:rsid w:val="00FD0D98"/>
    <w:rsid w:val="00FD2092"/>
    <w:rsid w:val="00FD2774"/>
    <w:rsid w:val="00FD411E"/>
    <w:rsid w:val="00FD457D"/>
    <w:rsid w:val="00FD4695"/>
    <w:rsid w:val="00FE1CB5"/>
    <w:rsid w:val="00FE22C8"/>
    <w:rsid w:val="00FE668C"/>
    <w:rsid w:val="00FF1AF5"/>
    <w:rsid w:val="00FF6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qFormat="1"/>
    <w:lsdException w:name="table of figures" w:uiPriority="99"/>
    <w:lsdException w:name="end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No List"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45E7"/>
    <w:pPr>
      <w:spacing w:after="0" w:line="276" w:lineRule="auto"/>
      <w:ind w:firstLine="567"/>
      <w:jc w:val="both"/>
    </w:pPr>
    <w:rPr>
      <w:rFonts w:ascii="Bookman Old Style" w:eastAsia="Calibri" w:hAnsi="Bookman Old Style" w:cs="Times New Roman"/>
      <w:sz w:val="24"/>
    </w:rPr>
  </w:style>
  <w:style w:type="paragraph" w:styleId="12">
    <w:name w:val="heading 1"/>
    <w:aliases w:val="Заголовок 1 Знак Знак,Заголовок 1 Знак Знак Знак"/>
    <w:basedOn w:val="a0"/>
    <w:next w:val="a0"/>
    <w:link w:val="13"/>
    <w:qFormat/>
    <w:rsid w:val="007645E7"/>
    <w:pPr>
      <w:keepNext/>
      <w:keepLines/>
      <w:outlineLvl w:val="0"/>
    </w:pPr>
    <w:rPr>
      <w:rFonts w:eastAsiaTheme="majorEastAsia" w:cstheme="majorBidi"/>
      <w:b/>
      <w:bCs/>
      <w:szCs w:val="28"/>
    </w:rPr>
  </w:style>
  <w:style w:type="paragraph" w:styleId="21">
    <w:name w:val="heading 2"/>
    <w:aliases w:val=" Знак2, Знак2 Знак Знак Знак, Знак2 Знак1,Знак2 Знак"/>
    <w:basedOn w:val="a0"/>
    <w:next w:val="a0"/>
    <w:link w:val="22"/>
    <w:unhideWhenUsed/>
    <w:rsid w:val="007C6EB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 Знак, Знак3, Знак3 Знак Знак Знак,Знак3 Знак"/>
    <w:basedOn w:val="21"/>
    <w:next w:val="a0"/>
    <w:link w:val="30"/>
    <w:rsid w:val="00915AB8"/>
    <w:pPr>
      <w:keepNext w:val="0"/>
      <w:keepLines w:val="0"/>
      <w:spacing w:before="0" w:line="360" w:lineRule="auto"/>
      <w:ind w:firstLine="709"/>
      <w:jc w:val="left"/>
      <w:outlineLvl w:val="2"/>
    </w:pPr>
    <w:rPr>
      <w:rFonts w:ascii="Times New Roman" w:eastAsia="Times New Roman" w:hAnsi="Times New Roman" w:cs="Times New Roman"/>
      <w:color w:val="auto"/>
      <w:sz w:val="24"/>
      <w:szCs w:val="24"/>
      <w:u w:val="single"/>
      <w:lang w:eastAsia="ru-RU"/>
    </w:rPr>
  </w:style>
  <w:style w:type="paragraph" w:styleId="4">
    <w:name w:val="heading 4"/>
    <w:basedOn w:val="a0"/>
    <w:next w:val="a0"/>
    <w:link w:val="40"/>
    <w:qFormat/>
    <w:rsid w:val="00915AB8"/>
    <w:pPr>
      <w:keepNext/>
      <w:tabs>
        <w:tab w:val="num" w:pos="864"/>
      </w:tabs>
      <w:spacing w:before="240" w:after="60" w:line="360" w:lineRule="auto"/>
      <w:ind w:left="864" w:hanging="144"/>
      <w:outlineLvl w:val="3"/>
    </w:pPr>
    <w:rPr>
      <w:rFonts w:ascii="Times New Roman" w:eastAsia="Times New Roman" w:hAnsi="Times New Roman"/>
      <w:b/>
      <w:bCs/>
      <w:sz w:val="28"/>
      <w:szCs w:val="28"/>
      <w:lang w:eastAsia="ru-RU"/>
    </w:rPr>
  </w:style>
  <w:style w:type="paragraph" w:styleId="5">
    <w:name w:val="heading 5"/>
    <w:basedOn w:val="a0"/>
    <w:next w:val="a0"/>
    <w:link w:val="50"/>
    <w:unhideWhenUsed/>
    <w:qFormat/>
    <w:rsid w:val="00592BCE"/>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qFormat/>
    <w:rsid w:val="00915AB8"/>
    <w:pPr>
      <w:tabs>
        <w:tab w:val="num" w:pos="1152"/>
      </w:tabs>
      <w:spacing w:before="240" w:after="60" w:line="360" w:lineRule="auto"/>
      <w:ind w:left="1152" w:hanging="432"/>
      <w:outlineLvl w:val="5"/>
    </w:pPr>
    <w:rPr>
      <w:rFonts w:ascii="Times New Roman" w:eastAsia="Times New Roman" w:hAnsi="Times New Roman"/>
      <w:b/>
      <w:bCs/>
      <w:sz w:val="22"/>
      <w:lang w:eastAsia="ru-RU"/>
    </w:rPr>
  </w:style>
  <w:style w:type="paragraph" w:styleId="7">
    <w:name w:val="heading 7"/>
    <w:aliases w:val="Заголовок x.x"/>
    <w:basedOn w:val="a0"/>
    <w:next w:val="a"/>
    <w:link w:val="70"/>
    <w:qFormat/>
    <w:rsid w:val="00915AB8"/>
    <w:pPr>
      <w:tabs>
        <w:tab w:val="num" w:pos="2005"/>
      </w:tabs>
      <w:spacing w:line="360" w:lineRule="auto"/>
      <w:ind w:left="2005" w:hanging="1296"/>
      <w:outlineLvl w:val="6"/>
    </w:pPr>
    <w:rPr>
      <w:rFonts w:ascii="Times New Roman" w:eastAsia="Times New Roman" w:hAnsi="Times New Roman"/>
      <w:sz w:val="20"/>
      <w:szCs w:val="20"/>
      <w:lang w:eastAsia="ru-RU"/>
    </w:rPr>
  </w:style>
  <w:style w:type="paragraph" w:styleId="8">
    <w:name w:val="heading 8"/>
    <w:basedOn w:val="a0"/>
    <w:next w:val="a0"/>
    <w:link w:val="80"/>
    <w:qFormat/>
    <w:rsid w:val="00915AB8"/>
    <w:pPr>
      <w:tabs>
        <w:tab w:val="num" w:pos="2149"/>
      </w:tabs>
      <w:spacing w:before="240" w:after="60" w:line="360" w:lineRule="auto"/>
      <w:ind w:left="2149" w:hanging="1440"/>
      <w:outlineLvl w:val="7"/>
    </w:pPr>
    <w:rPr>
      <w:rFonts w:ascii="Times New Roman" w:eastAsia="Times New Roman" w:hAnsi="Times New Roman"/>
      <w:i/>
      <w:iCs/>
      <w:sz w:val="28"/>
      <w:szCs w:val="28"/>
      <w:lang w:eastAsia="ru-RU"/>
    </w:rPr>
  </w:style>
  <w:style w:type="paragraph" w:styleId="9">
    <w:name w:val="heading 9"/>
    <w:basedOn w:val="a0"/>
    <w:next w:val="a"/>
    <w:link w:val="90"/>
    <w:qFormat/>
    <w:rsid w:val="00915AB8"/>
    <w:pPr>
      <w:tabs>
        <w:tab w:val="num" w:pos="2293"/>
      </w:tabs>
      <w:spacing w:line="360" w:lineRule="auto"/>
      <w:ind w:left="2293" w:hanging="1584"/>
      <w:outlineLvl w:val="8"/>
    </w:pPr>
    <w:rPr>
      <w:rFonts w:ascii="Times New Roman" w:eastAsia="Times New Roman" w:hAnsi="Times New Roman"/>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Заголовок 1 Знак Знак Знак1,Заголовок 1 Знак Знак Знак Знак1"/>
    <w:basedOn w:val="a1"/>
    <w:link w:val="12"/>
    <w:rsid w:val="007645E7"/>
    <w:rPr>
      <w:rFonts w:ascii="Bookman Old Style" w:eastAsiaTheme="majorEastAsia" w:hAnsi="Bookman Old Style" w:cstheme="majorBidi"/>
      <w:b/>
      <w:bCs/>
      <w:sz w:val="24"/>
      <w:szCs w:val="28"/>
    </w:rPr>
  </w:style>
  <w:style w:type="paragraph" w:styleId="a4">
    <w:name w:val="No Spacing"/>
    <w:basedOn w:val="a0"/>
    <w:link w:val="a5"/>
    <w:qFormat/>
    <w:rsid w:val="00326197"/>
    <w:pPr>
      <w:spacing w:line="240" w:lineRule="auto"/>
      <w:ind w:firstLine="0"/>
      <w:jc w:val="left"/>
    </w:pPr>
    <w:rPr>
      <w:rFonts w:ascii="Calibri" w:eastAsia="Times New Roman" w:hAnsi="Calibri"/>
      <w:szCs w:val="32"/>
      <w:lang w:val="en-US" w:bidi="en-US"/>
    </w:rPr>
  </w:style>
  <w:style w:type="paragraph" w:styleId="a6">
    <w:name w:val="TOC Heading"/>
    <w:basedOn w:val="12"/>
    <w:next w:val="a0"/>
    <w:uiPriority w:val="39"/>
    <w:unhideWhenUsed/>
    <w:qFormat/>
    <w:rsid w:val="007645E7"/>
    <w:pPr>
      <w:spacing w:before="240" w:line="259" w:lineRule="auto"/>
      <w:ind w:firstLine="0"/>
      <w:jc w:val="left"/>
      <w:outlineLvl w:val="9"/>
    </w:pPr>
    <w:rPr>
      <w:rFonts w:asciiTheme="majorHAnsi" w:hAnsiTheme="majorHAnsi"/>
      <w:b w:val="0"/>
      <w:bCs w:val="0"/>
      <w:color w:val="2E74B5" w:themeColor="accent1" w:themeShade="BF"/>
      <w:sz w:val="32"/>
      <w:szCs w:val="32"/>
      <w:lang w:eastAsia="ru-RU"/>
    </w:rPr>
  </w:style>
  <w:style w:type="paragraph" w:styleId="23">
    <w:name w:val="toc 2"/>
    <w:basedOn w:val="a0"/>
    <w:next w:val="a0"/>
    <w:autoRedefine/>
    <w:uiPriority w:val="39"/>
    <w:unhideWhenUsed/>
    <w:qFormat/>
    <w:rsid w:val="007645E7"/>
    <w:pPr>
      <w:spacing w:after="100" w:line="259" w:lineRule="auto"/>
      <w:ind w:left="220" w:firstLine="0"/>
      <w:jc w:val="left"/>
    </w:pPr>
    <w:rPr>
      <w:rFonts w:asciiTheme="minorHAnsi" w:eastAsiaTheme="minorEastAsia" w:hAnsiTheme="minorHAnsi"/>
      <w:sz w:val="22"/>
      <w:lang w:eastAsia="ru-RU"/>
    </w:rPr>
  </w:style>
  <w:style w:type="paragraph" w:styleId="14">
    <w:name w:val="toc 1"/>
    <w:basedOn w:val="a0"/>
    <w:next w:val="a0"/>
    <w:autoRedefine/>
    <w:uiPriority w:val="39"/>
    <w:unhideWhenUsed/>
    <w:qFormat/>
    <w:rsid w:val="00D025BE"/>
    <w:pPr>
      <w:tabs>
        <w:tab w:val="left" w:pos="840"/>
        <w:tab w:val="right" w:leader="dot" w:pos="9356"/>
      </w:tabs>
      <w:spacing w:after="100" w:line="259" w:lineRule="auto"/>
      <w:ind w:firstLine="0"/>
      <w:jc w:val="left"/>
    </w:pPr>
    <w:rPr>
      <w:rFonts w:asciiTheme="minorHAnsi" w:eastAsiaTheme="minorEastAsia" w:hAnsiTheme="minorHAnsi"/>
      <w:sz w:val="22"/>
      <w:lang w:eastAsia="ru-RU"/>
    </w:rPr>
  </w:style>
  <w:style w:type="paragraph" w:styleId="31">
    <w:name w:val="toc 3"/>
    <w:basedOn w:val="a0"/>
    <w:next w:val="a0"/>
    <w:autoRedefine/>
    <w:uiPriority w:val="39"/>
    <w:unhideWhenUsed/>
    <w:qFormat/>
    <w:rsid w:val="007645E7"/>
    <w:pPr>
      <w:spacing w:after="100" w:line="259" w:lineRule="auto"/>
      <w:ind w:left="440" w:firstLine="0"/>
      <w:jc w:val="left"/>
    </w:pPr>
    <w:rPr>
      <w:rFonts w:asciiTheme="minorHAnsi" w:eastAsiaTheme="minorEastAsia" w:hAnsiTheme="minorHAnsi"/>
      <w:sz w:val="22"/>
      <w:lang w:eastAsia="ru-RU"/>
    </w:rPr>
  </w:style>
  <w:style w:type="character" w:styleId="a7">
    <w:name w:val="Hyperlink"/>
    <w:basedOn w:val="a1"/>
    <w:uiPriority w:val="99"/>
    <w:unhideWhenUsed/>
    <w:rsid w:val="007645E7"/>
    <w:rPr>
      <w:color w:val="0563C1" w:themeColor="hyperlink"/>
      <w:u w:val="single"/>
    </w:rPr>
  </w:style>
  <w:style w:type="paragraph" w:customStyle="1" w:styleId="a8">
    <w:name w:val="Текст записки"/>
    <w:basedOn w:val="a0"/>
    <w:qFormat/>
    <w:rsid w:val="00047FFE"/>
    <w:pPr>
      <w:autoSpaceDE w:val="0"/>
      <w:autoSpaceDN w:val="0"/>
      <w:adjustRightInd w:val="0"/>
      <w:spacing w:after="200"/>
    </w:pPr>
    <w:rPr>
      <w:rFonts w:ascii="Times New Roman" w:hAnsi="Times New Roman"/>
      <w:szCs w:val="28"/>
    </w:rPr>
  </w:style>
  <w:style w:type="paragraph" w:styleId="a9">
    <w:name w:val="List Paragraph"/>
    <w:basedOn w:val="a0"/>
    <w:link w:val="aa"/>
    <w:uiPriority w:val="34"/>
    <w:qFormat/>
    <w:rsid w:val="00176D87"/>
    <w:pPr>
      <w:ind w:left="720"/>
      <w:contextualSpacing/>
    </w:pPr>
  </w:style>
  <w:style w:type="paragraph" w:customStyle="1" w:styleId="S5">
    <w:name w:val="S_Обычный"/>
    <w:basedOn w:val="a0"/>
    <w:link w:val="S6"/>
    <w:qFormat/>
    <w:rsid w:val="00175329"/>
    <w:rPr>
      <w:rFonts w:eastAsia="Times New Roman"/>
      <w:szCs w:val="24"/>
      <w:lang w:eastAsia="ru-RU"/>
    </w:rPr>
  </w:style>
  <w:style w:type="character" w:customStyle="1" w:styleId="S6">
    <w:name w:val="S_Обычный Знак"/>
    <w:basedOn w:val="a1"/>
    <w:link w:val="S5"/>
    <w:rsid w:val="00175329"/>
    <w:rPr>
      <w:rFonts w:ascii="Bookman Old Style" w:eastAsia="Times New Roman" w:hAnsi="Bookman Old Style" w:cs="Times New Roman"/>
      <w:sz w:val="24"/>
      <w:szCs w:val="24"/>
      <w:lang w:eastAsia="ru-RU"/>
    </w:rPr>
  </w:style>
  <w:style w:type="paragraph" w:customStyle="1" w:styleId="S7">
    <w:name w:val="S_Маркированный"/>
    <w:basedOn w:val="a0"/>
    <w:link w:val="S8"/>
    <w:autoRedefine/>
    <w:qFormat/>
    <w:rsid w:val="001A4DEE"/>
    <w:pPr>
      <w:tabs>
        <w:tab w:val="left" w:pos="993"/>
        <w:tab w:val="left" w:pos="1108"/>
      </w:tabs>
      <w:suppressAutoHyphens/>
      <w:spacing w:line="240" w:lineRule="auto"/>
      <w:ind w:firstLine="709"/>
    </w:pPr>
    <w:rPr>
      <w:rFonts w:ascii="Times New Roman" w:eastAsia="Times New Roman" w:hAnsi="Times New Roman"/>
      <w:szCs w:val="24"/>
      <w:lang w:eastAsia="ru-RU"/>
    </w:rPr>
  </w:style>
  <w:style w:type="character" w:customStyle="1" w:styleId="S8">
    <w:name w:val="S_Маркированный Знак"/>
    <w:link w:val="S7"/>
    <w:rsid w:val="001A4DEE"/>
    <w:rPr>
      <w:rFonts w:ascii="Times New Roman" w:eastAsia="Times New Roman" w:hAnsi="Times New Roman" w:cs="Times New Roman"/>
      <w:sz w:val="24"/>
      <w:szCs w:val="24"/>
      <w:lang w:eastAsia="ru-RU"/>
    </w:rPr>
  </w:style>
  <w:style w:type="paragraph" w:customStyle="1" w:styleId="S9">
    <w:name w:val="S_Заголовок таблицы"/>
    <w:basedOn w:val="a0"/>
    <w:link w:val="Sa"/>
    <w:rsid w:val="001A4DEE"/>
    <w:pPr>
      <w:spacing w:line="240" w:lineRule="auto"/>
      <w:ind w:firstLine="709"/>
      <w:jc w:val="center"/>
    </w:pPr>
    <w:rPr>
      <w:rFonts w:ascii="Times New Roman" w:eastAsia="Times New Roman" w:hAnsi="Times New Roman"/>
      <w:szCs w:val="24"/>
      <w:u w:val="single"/>
      <w:lang w:eastAsia="ru-RU"/>
    </w:rPr>
  </w:style>
  <w:style w:type="paragraph" w:customStyle="1" w:styleId="Sb">
    <w:name w:val="S_Таблица"/>
    <w:basedOn w:val="a0"/>
    <w:link w:val="S10"/>
    <w:autoRedefine/>
    <w:qFormat/>
    <w:rsid w:val="00C84D4F"/>
    <w:pPr>
      <w:keepNext/>
      <w:keepLines/>
      <w:spacing w:line="240" w:lineRule="auto"/>
      <w:ind w:left="714" w:firstLine="0"/>
      <w:jc w:val="right"/>
    </w:pPr>
    <w:rPr>
      <w:rFonts w:ascii="Times New Roman" w:eastAsia="Times New Roman" w:hAnsi="Times New Roman"/>
      <w:noProof/>
      <w:szCs w:val="24"/>
      <w:lang w:eastAsia="ru-RU"/>
    </w:rPr>
  </w:style>
  <w:style w:type="character" w:customStyle="1" w:styleId="S10">
    <w:name w:val="S_Таблица Знак1"/>
    <w:link w:val="Sb"/>
    <w:rsid w:val="00C84D4F"/>
    <w:rPr>
      <w:rFonts w:ascii="Times New Roman" w:eastAsia="Times New Roman" w:hAnsi="Times New Roman" w:cs="Times New Roman"/>
      <w:noProof/>
      <w:sz w:val="24"/>
      <w:szCs w:val="24"/>
      <w:lang w:eastAsia="ru-RU"/>
    </w:rPr>
  </w:style>
  <w:style w:type="character" w:customStyle="1" w:styleId="Sa">
    <w:name w:val="S_Заголовок таблицы Знак"/>
    <w:link w:val="S9"/>
    <w:rsid w:val="001A4DEE"/>
    <w:rPr>
      <w:rFonts w:ascii="Times New Roman" w:eastAsia="Times New Roman" w:hAnsi="Times New Roman" w:cs="Times New Roman"/>
      <w:sz w:val="24"/>
      <w:szCs w:val="24"/>
      <w:u w:val="single"/>
      <w:lang w:eastAsia="ru-RU"/>
    </w:rPr>
  </w:style>
  <w:style w:type="paragraph" w:customStyle="1" w:styleId="ConsPlusNormal">
    <w:name w:val="ConsPlusNormal"/>
    <w:link w:val="ConsPlusNormal0"/>
    <w:uiPriority w:val="99"/>
    <w:rsid w:val="00876C19"/>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b">
    <w:name w:val="Содержимое таблицы"/>
    <w:basedOn w:val="a0"/>
    <w:rsid w:val="00876C19"/>
    <w:pPr>
      <w:suppressLineNumbers/>
      <w:suppressAutoHyphens/>
      <w:spacing w:line="240" w:lineRule="auto"/>
      <w:ind w:firstLine="0"/>
      <w:jc w:val="left"/>
    </w:pPr>
    <w:rPr>
      <w:rFonts w:ascii="Times New Roman" w:eastAsia="Times New Roman" w:hAnsi="Times New Roman"/>
      <w:szCs w:val="24"/>
      <w:lang w:eastAsia="ar-SA"/>
    </w:rPr>
  </w:style>
  <w:style w:type="paragraph" w:customStyle="1" w:styleId="ac">
    <w:name w:val="Заголовок таблицы"/>
    <w:basedOn w:val="ab"/>
    <w:rsid w:val="00876C19"/>
    <w:pPr>
      <w:jc w:val="center"/>
    </w:pPr>
    <w:rPr>
      <w:b/>
      <w:bCs/>
      <w:i/>
      <w:iCs/>
    </w:rPr>
  </w:style>
  <w:style w:type="paragraph" w:customStyle="1" w:styleId="ad">
    <w:name w:val="+Таб"/>
    <w:basedOn w:val="a0"/>
    <w:link w:val="ae"/>
    <w:rsid w:val="006E69CF"/>
    <w:pPr>
      <w:spacing w:line="240" w:lineRule="auto"/>
      <w:ind w:firstLine="0"/>
      <w:jc w:val="center"/>
    </w:pPr>
    <w:rPr>
      <w:rFonts w:ascii="Times New Roman" w:hAnsi="Times New Roman"/>
      <w:sz w:val="20"/>
      <w:szCs w:val="20"/>
    </w:rPr>
  </w:style>
  <w:style w:type="character" w:customStyle="1" w:styleId="ae">
    <w:name w:val="+Таб Знак"/>
    <w:link w:val="ad"/>
    <w:rsid w:val="006E69CF"/>
    <w:rPr>
      <w:rFonts w:ascii="Times New Roman" w:eastAsia="Calibri" w:hAnsi="Times New Roman" w:cs="Times New Roman"/>
      <w:sz w:val="20"/>
      <w:szCs w:val="20"/>
    </w:rPr>
  </w:style>
  <w:style w:type="paragraph" w:styleId="af">
    <w:name w:val="caption"/>
    <w:aliases w:val="+Название объекта"/>
    <w:basedOn w:val="a0"/>
    <w:next w:val="a0"/>
    <w:qFormat/>
    <w:rsid w:val="0096520C"/>
    <w:pPr>
      <w:keepNext/>
      <w:keepLines/>
      <w:spacing w:before="200" w:after="200" w:line="240" w:lineRule="auto"/>
      <w:ind w:firstLine="0"/>
      <w:jc w:val="right"/>
    </w:pPr>
    <w:rPr>
      <w:rFonts w:ascii="Times New Roman" w:eastAsia="Times New Roman" w:hAnsi="Times New Roman"/>
      <w:bCs/>
      <w:szCs w:val="18"/>
    </w:rPr>
  </w:style>
  <w:style w:type="table" w:styleId="af0">
    <w:name w:val="Table Grid"/>
    <w:basedOn w:val="a2"/>
    <w:uiPriority w:val="99"/>
    <w:rsid w:val="00460E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1">
    <w:name w:val="Текст новый"/>
    <w:basedOn w:val="a0"/>
    <w:rsid w:val="008D3848"/>
    <w:pPr>
      <w:spacing w:after="200"/>
      <w:ind w:firstLine="709"/>
    </w:pPr>
    <w:rPr>
      <w:rFonts w:eastAsia="Times New Roman"/>
      <w:szCs w:val="24"/>
      <w:lang w:eastAsia="ru-RU"/>
    </w:rPr>
  </w:style>
  <w:style w:type="character" w:customStyle="1" w:styleId="22">
    <w:name w:val="Заголовок 2 Знак"/>
    <w:aliases w:val=" Знак2 Знак, Знак2 Знак Знак Знак Знак, Знак2 Знак1 Знак,Знак2 Знак Знак1"/>
    <w:basedOn w:val="a1"/>
    <w:link w:val="21"/>
    <w:rsid w:val="007C6EB8"/>
    <w:rPr>
      <w:rFonts w:asciiTheme="majorHAnsi" w:eastAsiaTheme="majorEastAsia" w:hAnsiTheme="majorHAnsi" w:cstheme="majorBidi"/>
      <w:color w:val="2E74B5" w:themeColor="accent1" w:themeShade="BF"/>
      <w:sz w:val="26"/>
      <w:szCs w:val="26"/>
    </w:rPr>
  </w:style>
  <w:style w:type="paragraph" w:customStyle="1" w:styleId="Sc">
    <w:name w:val="S_Обычный с подчеркиванием"/>
    <w:basedOn w:val="a0"/>
    <w:link w:val="Sd"/>
    <w:rsid w:val="00560329"/>
    <w:pPr>
      <w:spacing w:line="360" w:lineRule="auto"/>
      <w:ind w:firstLine="709"/>
    </w:pPr>
    <w:rPr>
      <w:rFonts w:ascii="Times New Roman" w:eastAsia="Times New Roman" w:hAnsi="Times New Roman"/>
      <w:szCs w:val="24"/>
      <w:u w:val="single"/>
      <w:lang w:eastAsia="ru-RU"/>
    </w:rPr>
  </w:style>
  <w:style w:type="character" w:customStyle="1" w:styleId="Sd">
    <w:name w:val="S_Обычный с подчеркиванием Знак"/>
    <w:link w:val="Sc"/>
    <w:rsid w:val="00560329"/>
    <w:rPr>
      <w:rFonts w:ascii="Times New Roman" w:eastAsia="Times New Roman" w:hAnsi="Times New Roman" w:cs="Times New Roman"/>
      <w:sz w:val="24"/>
      <w:szCs w:val="24"/>
      <w:u w:val="single"/>
      <w:lang w:eastAsia="ru-RU"/>
    </w:rPr>
  </w:style>
  <w:style w:type="character" w:customStyle="1" w:styleId="aa">
    <w:name w:val="Абзац списка Знак"/>
    <w:link w:val="a9"/>
    <w:uiPriority w:val="34"/>
    <w:locked/>
    <w:rsid w:val="00122DCD"/>
    <w:rPr>
      <w:rFonts w:ascii="Bookman Old Style" w:eastAsia="Calibri" w:hAnsi="Bookman Old Style" w:cs="Times New Roman"/>
      <w:sz w:val="24"/>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Знак1 Знак Знак Знак Знак"/>
    <w:basedOn w:val="a0"/>
    <w:link w:val="af2"/>
    <w:rsid w:val="00D6024D"/>
    <w:pPr>
      <w:numPr>
        <w:numId w:val="4"/>
      </w:numPr>
      <w:tabs>
        <w:tab w:val="clear" w:pos="1418"/>
      </w:tabs>
      <w:spacing w:before="120" w:after="120" w:line="240" w:lineRule="auto"/>
      <w:ind w:left="0" w:firstLine="709"/>
    </w:pPr>
    <w:rPr>
      <w:rFonts w:ascii="Times New Roman" w:eastAsia="Times New Roman" w:hAnsi="Times New Roman"/>
      <w:szCs w:val="24"/>
    </w:rPr>
  </w:style>
  <w:style w:type="character" w:customStyle="1" w:styleId="af2">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D6024D"/>
    <w:rPr>
      <w:rFonts w:ascii="Times New Roman" w:eastAsia="Times New Roman" w:hAnsi="Times New Roman" w:cs="Times New Roman"/>
      <w:sz w:val="24"/>
      <w:szCs w:val="24"/>
    </w:rPr>
  </w:style>
  <w:style w:type="paragraph" w:customStyle="1" w:styleId="-S">
    <w:name w:val="- S_Маркированный"/>
    <w:basedOn w:val="a0"/>
    <w:autoRedefine/>
    <w:rsid w:val="00440255"/>
    <w:pPr>
      <w:numPr>
        <w:numId w:val="5"/>
      </w:numPr>
      <w:spacing w:line="360" w:lineRule="auto"/>
    </w:pPr>
    <w:rPr>
      <w:rFonts w:eastAsia="Times New Roman"/>
      <w:szCs w:val="24"/>
      <w:lang w:eastAsia="ar-SA"/>
    </w:rPr>
  </w:style>
  <w:style w:type="paragraph" w:customStyle="1" w:styleId="Se">
    <w:name w:val="S_Обычный Знак Знак"/>
    <w:basedOn w:val="a0"/>
    <w:link w:val="Sf"/>
    <w:locked/>
    <w:rsid w:val="00DD1A52"/>
    <w:pPr>
      <w:spacing w:line="360" w:lineRule="auto"/>
      <w:ind w:firstLine="709"/>
    </w:pPr>
    <w:rPr>
      <w:rFonts w:ascii="Times New Roman" w:eastAsia="Times New Roman" w:hAnsi="Times New Roman"/>
      <w:szCs w:val="24"/>
      <w:lang w:eastAsia="ru-RU"/>
    </w:rPr>
  </w:style>
  <w:style w:type="character" w:customStyle="1" w:styleId="Sf">
    <w:name w:val="S_Обычный Знак Знак Знак"/>
    <w:link w:val="Se"/>
    <w:rsid w:val="00DD1A52"/>
    <w:rPr>
      <w:rFonts w:ascii="Times New Roman" w:eastAsia="Times New Roman" w:hAnsi="Times New Roman" w:cs="Times New Roman"/>
      <w:sz w:val="24"/>
      <w:szCs w:val="24"/>
      <w:lang w:eastAsia="ru-RU"/>
    </w:rPr>
  </w:style>
  <w:style w:type="paragraph" w:customStyle="1" w:styleId="af3">
    <w:name w:val="+таб"/>
    <w:basedOn w:val="a0"/>
    <w:link w:val="af4"/>
    <w:qFormat/>
    <w:rsid w:val="005C26EE"/>
    <w:pPr>
      <w:spacing w:line="240" w:lineRule="auto"/>
      <w:ind w:firstLine="0"/>
      <w:jc w:val="center"/>
    </w:pPr>
    <w:rPr>
      <w:rFonts w:eastAsia="Times New Roman"/>
      <w:sz w:val="20"/>
      <w:szCs w:val="20"/>
      <w:lang w:eastAsia="ru-RU"/>
    </w:rPr>
  </w:style>
  <w:style w:type="character" w:customStyle="1" w:styleId="af4">
    <w:name w:val="+таб Знак"/>
    <w:basedOn w:val="a1"/>
    <w:link w:val="af3"/>
    <w:rsid w:val="005C26EE"/>
    <w:rPr>
      <w:rFonts w:ascii="Bookman Old Style" w:eastAsia="Times New Roman" w:hAnsi="Bookman Old Style" w:cs="Times New Roman"/>
      <w:sz w:val="20"/>
      <w:szCs w:val="20"/>
      <w:lang w:eastAsia="ru-RU"/>
    </w:rPr>
  </w:style>
  <w:style w:type="paragraph" w:customStyle="1" w:styleId="af5">
    <w:name w:val="Абзац"/>
    <w:basedOn w:val="a0"/>
    <w:link w:val="af6"/>
    <w:qFormat/>
    <w:rsid w:val="00C11997"/>
    <w:pPr>
      <w:spacing w:before="120" w:after="60" w:line="240" w:lineRule="auto"/>
    </w:pPr>
    <w:rPr>
      <w:rFonts w:ascii="Times New Roman" w:eastAsia="Times New Roman" w:hAnsi="Times New Roman"/>
      <w:szCs w:val="24"/>
      <w:lang w:eastAsia="ru-RU"/>
    </w:rPr>
  </w:style>
  <w:style w:type="character" w:customStyle="1" w:styleId="af6">
    <w:name w:val="Абзац Знак"/>
    <w:link w:val="af5"/>
    <w:rsid w:val="00C11997"/>
    <w:rPr>
      <w:rFonts w:ascii="Times New Roman" w:eastAsia="Times New Roman" w:hAnsi="Times New Roman" w:cs="Times New Roman"/>
      <w:sz w:val="24"/>
      <w:szCs w:val="24"/>
      <w:lang w:eastAsia="ru-RU"/>
    </w:rPr>
  </w:style>
  <w:style w:type="paragraph" w:styleId="32">
    <w:name w:val="Body Text Indent 3"/>
    <w:basedOn w:val="a0"/>
    <w:link w:val="33"/>
    <w:unhideWhenUsed/>
    <w:rsid w:val="00C11997"/>
    <w:pPr>
      <w:spacing w:after="120"/>
      <w:ind w:left="283"/>
    </w:pPr>
    <w:rPr>
      <w:rFonts w:ascii="Times New Roman" w:eastAsiaTheme="minorHAnsi" w:hAnsi="Times New Roman" w:cstheme="minorBidi"/>
      <w:sz w:val="16"/>
      <w:szCs w:val="16"/>
    </w:rPr>
  </w:style>
  <w:style w:type="character" w:customStyle="1" w:styleId="33">
    <w:name w:val="Основной текст с отступом 3 Знак"/>
    <w:basedOn w:val="a1"/>
    <w:link w:val="32"/>
    <w:rsid w:val="00C11997"/>
    <w:rPr>
      <w:rFonts w:ascii="Times New Roman" w:hAnsi="Times New Roman"/>
      <w:sz w:val="16"/>
      <w:szCs w:val="16"/>
    </w:rPr>
  </w:style>
  <w:style w:type="character" w:customStyle="1" w:styleId="Sf0">
    <w:name w:val="S_Маркированный Знак Знак"/>
    <w:basedOn w:val="a1"/>
    <w:rsid w:val="00F93069"/>
    <w:rPr>
      <w:sz w:val="24"/>
      <w:szCs w:val="24"/>
      <w:lang w:val="ru-RU" w:eastAsia="ru-RU" w:bidi="ar-SA"/>
    </w:rPr>
  </w:style>
  <w:style w:type="character" w:customStyle="1" w:styleId="af7">
    <w:name w:val="Нижний колонтитул Знак"/>
    <w:aliases w:val=" Знак6 Знак"/>
    <w:basedOn w:val="a1"/>
    <w:link w:val="af8"/>
    <w:rsid w:val="00BB2C2D"/>
    <w:rPr>
      <w:rFonts w:ascii="Times New Roman" w:hAnsi="Times New Roman"/>
      <w:sz w:val="24"/>
    </w:rPr>
  </w:style>
  <w:style w:type="paragraph" w:styleId="af8">
    <w:name w:val="footer"/>
    <w:aliases w:val=" Знак6"/>
    <w:basedOn w:val="a0"/>
    <w:link w:val="af7"/>
    <w:unhideWhenUsed/>
    <w:rsid w:val="00BB2C2D"/>
    <w:pPr>
      <w:tabs>
        <w:tab w:val="center" w:pos="4677"/>
        <w:tab w:val="right" w:pos="9355"/>
      </w:tabs>
      <w:spacing w:line="240" w:lineRule="auto"/>
    </w:pPr>
    <w:rPr>
      <w:rFonts w:ascii="Times New Roman" w:eastAsiaTheme="minorHAnsi" w:hAnsi="Times New Roman" w:cstheme="minorBidi"/>
    </w:rPr>
  </w:style>
  <w:style w:type="character" w:customStyle="1" w:styleId="15">
    <w:name w:val="Нижний колонтитул Знак1"/>
    <w:basedOn w:val="a1"/>
    <w:semiHidden/>
    <w:rsid w:val="00BB2C2D"/>
    <w:rPr>
      <w:rFonts w:ascii="Bookman Old Style" w:eastAsia="Calibri" w:hAnsi="Bookman Old Style" w:cs="Times New Roman"/>
      <w:sz w:val="24"/>
    </w:rPr>
  </w:style>
  <w:style w:type="paragraph" w:customStyle="1" w:styleId="S0">
    <w:name w:val="S_рисунок"/>
    <w:basedOn w:val="a0"/>
    <w:autoRedefine/>
    <w:rsid w:val="00733311"/>
    <w:pPr>
      <w:keepNext/>
      <w:keepLines/>
      <w:numPr>
        <w:numId w:val="6"/>
      </w:numPr>
      <w:suppressAutoHyphens/>
      <w:spacing w:after="240" w:line="240" w:lineRule="auto"/>
      <w:contextualSpacing/>
      <w:jc w:val="center"/>
    </w:pPr>
    <w:rPr>
      <w:rFonts w:ascii="Times New Roman" w:eastAsia="Times New Roman" w:hAnsi="Times New Roman"/>
      <w:szCs w:val="24"/>
      <w:lang w:eastAsia="ru-RU"/>
    </w:rPr>
  </w:style>
  <w:style w:type="character" w:customStyle="1" w:styleId="Sf1">
    <w:name w:val="S_Таблица Знак Знак"/>
    <w:rsid w:val="00F6435A"/>
    <w:rPr>
      <w:sz w:val="24"/>
      <w:szCs w:val="24"/>
    </w:rPr>
  </w:style>
  <w:style w:type="character" w:customStyle="1" w:styleId="af9">
    <w:name w:val="Основной текст с отступом Знак"/>
    <w:basedOn w:val="a1"/>
    <w:link w:val="afa"/>
    <w:rsid w:val="00B2555A"/>
    <w:rPr>
      <w:rFonts w:ascii="Times New Roman" w:hAnsi="Times New Roman"/>
      <w:sz w:val="24"/>
    </w:rPr>
  </w:style>
  <w:style w:type="paragraph" w:styleId="afa">
    <w:name w:val="Body Text Indent"/>
    <w:basedOn w:val="a0"/>
    <w:link w:val="af9"/>
    <w:unhideWhenUsed/>
    <w:rsid w:val="00B2555A"/>
    <w:pPr>
      <w:spacing w:after="120"/>
      <w:ind w:left="283"/>
    </w:pPr>
    <w:rPr>
      <w:rFonts w:ascii="Times New Roman" w:eastAsiaTheme="minorHAnsi" w:hAnsi="Times New Roman" w:cstheme="minorBidi"/>
    </w:rPr>
  </w:style>
  <w:style w:type="character" w:customStyle="1" w:styleId="16">
    <w:name w:val="Основной текст с отступом Знак1"/>
    <w:basedOn w:val="a1"/>
    <w:semiHidden/>
    <w:rsid w:val="00B2555A"/>
    <w:rPr>
      <w:rFonts w:ascii="Bookman Old Style" w:eastAsia="Calibri" w:hAnsi="Bookman Old Style" w:cs="Times New Roman"/>
      <w:sz w:val="24"/>
    </w:rPr>
  </w:style>
  <w:style w:type="character" w:customStyle="1" w:styleId="S11">
    <w:name w:val="S_Маркированный Знак Знак1"/>
    <w:rsid w:val="0017256B"/>
    <w:rPr>
      <w:sz w:val="24"/>
      <w:szCs w:val="24"/>
      <w:lang w:val="ru-RU" w:eastAsia="ar-SA" w:bidi="ar-SA"/>
    </w:rPr>
  </w:style>
  <w:style w:type="paragraph" w:styleId="afb">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c"/>
    <w:semiHidden/>
    <w:rsid w:val="005A7F3A"/>
    <w:pPr>
      <w:spacing w:line="240" w:lineRule="auto"/>
      <w:ind w:firstLine="0"/>
      <w:jc w:val="left"/>
    </w:pPr>
    <w:rPr>
      <w:rFonts w:ascii="Times New Roman" w:eastAsia="Times New Roman" w:hAnsi="Times New Roman"/>
      <w:sz w:val="20"/>
      <w:szCs w:val="20"/>
      <w:lang w:eastAsia="ru-RU"/>
    </w:rPr>
  </w:style>
  <w:style w:type="character" w:customStyle="1" w:styleId="afc">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1"/>
    <w:link w:val="afb"/>
    <w:rsid w:val="005A7F3A"/>
    <w:rPr>
      <w:rFonts w:ascii="Times New Roman" w:eastAsia="Times New Roman" w:hAnsi="Times New Roman" w:cs="Times New Roman"/>
      <w:sz w:val="20"/>
      <w:szCs w:val="20"/>
      <w:lang w:eastAsia="ru-RU"/>
    </w:rPr>
  </w:style>
  <w:style w:type="character" w:customStyle="1" w:styleId="apple-converted-space">
    <w:name w:val="apple-converted-space"/>
    <w:basedOn w:val="a1"/>
    <w:rsid w:val="000F7E2A"/>
  </w:style>
  <w:style w:type="paragraph" w:styleId="afd">
    <w:name w:val="Normal (Web)"/>
    <w:basedOn w:val="a0"/>
    <w:uiPriority w:val="99"/>
    <w:rsid w:val="00A36458"/>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formattext">
    <w:name w:val="formattext"/>
    <w:basedOn w:val="a0"/>
    <w:rsid w:val="000C0A52"/>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styleId="afe">
    <w:name w:val="footnote reference"/>
    <w:semiHidden/>
    <w:rsid w:val="00036DAF"/>
    <w:rPr>
      <w:vertAlign w:val="superscript"/>
    </w:rPr>
  </w:style>
  <w:style w:type="paragraph" w:styleId="24">
    <w:name w:val="Body Text 2"/>
    <w:basedOn w:val="a0"/>
    <w:link w:val="25"/>
    <w:semiHidden/>
    <w:unhideWhenUsed/>
    <w:rsid w:val="003B2EE1"/>
    <w:pPr>
      <w:spacing w:after="120" w:line="480" w:lineRule="auto"/>
    </w:pPr>
  </w:style>
  <w:style w:type="character" w:customStyle="1" w:styleId="25">
    <w:name w:val="Основной текст 2 Знак"/>
    <w:basedOn w:val="a1"/>
    <w:link w:val="24"/>
    <w:rsid w:val="003B2EE1"/>
    <w:rPr>
      <w:rFonts w:ascii="Bookman Old Style" w:eastAsia="Calibri" w:hAnsi="Bookman Old Style" w:cs="Times New Roman"/>
      <w:sz w:val="24"/>
    </w:rPr>
  </w:style>
  <w:style w:type="character" w:customStyle="1" w:styleId="FontStyle138">
    <w:name w:val="Font Style138"/>
    <w:rsid w:val="00CB2F77"/>
    <w:rPr>
      <w:rFonts w:ascii="Times New Roman" w:hAnsi="Times New Roman" w:cs="Times New Roman"/>
      <w:sz w:val="24"/>
      <w:szCs w:val="24"/>
    </w:rPr>
  </w:style>
  <w:style w:type="paragraph" w:customStyle="1" w:styleId="Style43">
    <w:name w:val="Style43"/>
    <w:basedOn w:val="a0"/>
    <w:rsid w:val="00CB2F77"/>
    <w:pPr>
      <w:widowControl w:val="0"/>
      <w:autoSpaceDE w:val="0"/>
      <w:autoSpaceDN w:val="0"/>
      <w:adjustRightInd w:val="0"/>
      <w:spacing w:line="455" w:lineRule="exact"/>
      <w:ind w:firstLine="739"/>
    </w:pPr>
    <w:rPr>
      <w:rFonts w:ascii="Times New Roman" w:eastAsia="Times New Roman" w:hAnsi="Times New Roman"/>
      <w:szCs w:val="24"/>
      <w:lang w:eastAsia="ru-RU"/>
    </w:rPr>
  </w:style>
  <w:style w:type="character" w:customStyle="1" w:styleId="50">
    <w:name w:val="Заголовок 5 Знак"/>
    <w:basedOn w:val="a1"/>
    <w:link w:val="5"/>
    <w:rsid w:val="00592BCE"/>
    <w:rPr>
      <w:rFonts w:asciiTheme="majorHAnsi" w:eastAsiaTheme="majorEastAsia" w:hAnsiTheme="majorHAnsi" w:cstheme="majorBidi"/>
      <w:color w:val="2E74B5" w:themeColor="accent1" w:themeShade="BF"/>
      <w:sz w:val="24"/>
    </w:rPr>
  </w:style>
  <w:style w:type="paragraph" w:styleId="17">
    <w:name w:val="index 1"/>
    <w:basedOn w:val="a0"/>
    <w:next w:val="a0"/>
    <w:autoRedefine/>
    <w:uiPriority w:val="99"/>
    <w:semiHidden/>
    <w:unhideWhenUsed/>
    <w:rsid w:val="00F54984"/>
    <w:pPr>
      <w:spacing w:line="240" w:lineRule="auto"/>
      <w:ind w:left="240" w:hanging="240"/>
    </w:pPr>
  </w:style>
  <w:style w:type="paragraph" w:styleId="aff">
    <w:name w:val="index heading"/>
    <w:basedOn w:val="a0"/>
    <w:next w:val="17"/>
    <w:semiHidden/>
    <w:rsid w:val="00F54984"/>
    <w:pPr>
      <w:spacing w:line="240" w:lineRule="auto"/>
      <w:ind w:firstLine="0"/>
      <w:jc w:val="left"/>
    </w:pPr>
    <w:rPr>
      <w:rFonts w:ascii="Times New Roman" w:eastAsia="Times New Roman" w:hAnsi="Times New Roman"/>
      <w:szCs w:val="24"/>
      <w:lang w:eastAsia="ru-RU"/>
    </w:rPr>
  </w:style>
  <w:style w:type="paragraph" w:customStyle="1" w:styleId="report">
    <w:name w:val="report"/>
    <w:basedOn w:val="a0"/>
    <w:rsid w:val="002F46A6"/>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0">
    <w:name w:val="header"/>
    <w:basedOn w:val="a0"/>
    <w:link w:val="aff1"/>
    <w:uiPriority w:val="99"/>
    <w:rsid w:val="002E6148"/>
    <w:pPr>
      <w:tabs>
        <w:tab w:val="center" w:pos="4677"/>
        <w:tab w:val="right" w:pos="9355"/>
      </w:tabs>
      <w:spacing w:line="360" w:lineRule="auto"/>
      <w:ind w:firstLine="709"/>
    </w:pPr>
    <w:rPr>
      <w:rFonts w:ascii="Times New Roman" w:eastAsia="Times New Roman" w:hAnsi="Times New Roman"/>
      <w:szCs w:val="24"/>
      <w:lang w:eastAsia="ru-RU"/>
    </w:rPr>
  </w:style>
  <w:style w:type="character" w:customStyle="1" w:styleId="aff1">
    <w:name w:val="Верхний колонтитул Знак"/>
    <w:basedOn w:val="a1"/>
    <w:link w:val="aff0"/>
    <w:uiPriority w:val="99"/>
    <w:rsid w:val="002E6148"/>
    <w:rPr>
      <w:rFonts w:ascii="Times New Roman" w:eastAsia="Times New Roman" w:hAnsi="Times New Roman" w:cs="Times New Roman"/>
      <w:sz w:val="24"/>
      <w:szCs w:val="24"/>
      <w:lang w:eastAsia="ru-RU"/>
    </w:rPr>
  </w:style>
  <w:style w:type="character" w:styleId="aff2">
    <w:name w:val="page number"/>
    <w:basedOn w:val="a1"/>
    <w:semiHidden/>
    <w:rsid w:val="002E6148"/>
  </w:style>
  <w:style w:type="character" w:customStyle="1" w:styleId="30">
    <w:name w:val="Заголовок 3 Знак"/>
    <w:aliases w:val=" Знак Знак, Знак3 Знак, Знак3 Знак Знак Знак Знак,Знак3 Знак Знак1"/>
    <w:basedOn w:val="a1"/>
    <w:link w:val="3"/>
    <w:rsid w:val="00915AB8"/>
    <w:rPr>
      <w:rFonts w:ascii="Times New Roman" w:eastAsia="Times New Roman" w:hAnsi="Times New Roman" w:cs="Times New Roman"/>
      <w:sz w:val="24"/>
      <w:szCs w:val="24"/>
      <w:u w:val="single"/>
      <w:lang w:eastAsia="ru-RU"/>
    </w:rPr>
  </w:style>
  <w:style w:type="character" w:customStyle="1" w:styleId="40">
    <w:name w:val="Заголовок 4 Знак"/>
    <w:basedOn w:val="a1"/>
    <w:link w:val="4"/>
    <w:rsid w:val="00915AB8"/>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915AB8"/>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1"/>
    <w:link w:val="7"/>
    <w:rsid w:val="00915AB8"/>
    <w:rPr>
      <w:rFonts w:ascii="Times New Roman" w:eastAsia="Times New Roman" w:hAnsi="Times New Roman" w:cs="Times New Roman"/>
      <w:sz w:val="20"/>
      <w:szCs w:val="20"/>
      <w:lang w:eastAsia="ru-RU"/>
    </w:rPr>
  </w:style>
  <w:style w:type="character" w:customStyle="1" w:styleId="80">
    <w:name w:val="Заголовок 8 Знак"/>
    <w:basedOn w:val="a1"/>
    <w:link w:val="8"/>
    <w:rsid w:val="00915AB8"/>
    <w:rPr>
      <w:rFonts w:ascii="Times New Roman" w:eastAsia="Times New Roman" w:hAnsi="Times New Roman" w:cs="Times New Roman"/>
      <w:i/>
      <w:iCs/>
      <w:sz w:val="28"/>
      <w:szCs w:val="28"/>
      <w:lang w:eastAsia="ru-RU"/>
    </w:rPr>
  </w:style>
  <w:style w:type="character" w:customStyle="1" w:styleId="90">
    <w:name w:val="Заголовок 9 Знак"/>
    <w:basedOn w:val="a1"/>
    <w:link w:val="9"/>
    <w:rsid w:val="00915AB8"/>
    <w:rPr>
      <w:rFonts w:ascii="Times New Roman" w:eastAsia="Times New Roman" w:hAnsi="Times New Roman" w:cs="Times New Roman"/>
      <w:sz w:val="18"/>
      <w:szCs w:val="18"/>
      <w:lang w:eastAsia="ru-RU"/>
    </w:rPr>
  </w:style>
  <w:style w:type="paragraph" w:customStyle="1" w:styleId="xl22">
    <w:name w:val="xl22"/>
    <w:basedOn w:val="a0"/>
    <w:rsid w:val="00915AB8"/>
    <w:pPr>
      <w:spacing w:before="100" w:beforeAutospacing="1" w:after="100" w:afterAutospacing="1" w:line="360" w:lineRule="auto"/>
      <w:ind w:firstLine="709"/>
      <w:jc w:val="center"/>
    </w:pPr>
    <w:rPr>
      <w:rFonts w:ascii="Times New Roman CYR" w:eastAsia="Times New Roman" w:hAnsi="Times New Roman CYR" w:cs="Times New Roman CYR"/>
      <w:szCs w:val="24"/>
      <w:lang w:eastAsia="ru-RU"/>
    </w:rPr>
  </w:style>
  <w:style w:type="character" w:customStyle="1" w:styleId="18">
    <w:name w:val="Заголовок 1 Знак Знак Знак Знак"/>
    <w:rsid w:val="00915AB8"/>
    <w:rPr>
      <w:bCs/>
      <w:sz w:val="28"/>
      <w:szCs w:val="28"/>
      <w:lang w:val="ru-RU" w:eastAsia="ru-RU" w:bidi="ar-SA"/>
    </w:rPr>
  </w:style>
  <w:style w:type="paragraph" w:styleId="aff3">
    <w:name w:val="Block Text"/>
    <w:basedOn w:val="a0"/>
    <w:semiHidden/>
    <w:rsid w:val="00915AB8"/>
    <w:pPr>
      <w:spacing w:line="360" w:lineRule="auto"/>
      <w:ind w:left="360" w:right="-8" w:firstLine="709"/>
    </w:pPr>
    <w:rPr>
      <w:rFonts w:ascii="Times New Roman" w:eastAsia="Times New Roman" w:hAnsi="Times New Roman"/>
      <w:bCs/>
      <w:sz w:val="28"/>
      <w:szCs w:val="28"/>
      <w:lang w:eastAsia="ru-RU"/>
    </w:rPr>
  </w:style>
  <w:style w:type="paragraph" w:styleId="26">
    <w:name w:val="Body Text Indent 2"/>
    <w:basedOn w:val="a0"/>
    <w:link w:val="27"/>
    <w:semiHidden/>
    <w:rsid w:val="00915AB8"/>
    <w:pPr>
      <w:spacing w:line="360" w:lineRule="auto"/>
      <w:ind w:left="360" w:firstLine="709"/>
      <w:jc w:val="center"/>
    </w:pPr>
    <w:rPr>
      <w:rFonts w:ascii="Times New Roman" w:eastAsia="Times New Roman" w:hAnsi="Times New Roman"/>
      <w:b/>
      <w:bCs/>
      <w:caps/>
      <w:szCs w:val="24"/>
      <w:lang w:eastAsia="ru-RU"/>
    </w:rPr>
  </w:style>
  <w:style w:type="character" w:customStyle="1" w:styleId="27">
    <w:name w:val="Основной текст с отступом 2 Знак"/>
    <w:basedOn w:val="a1"/>
    <w:link w:val="26"/>
    <w:rsid w:val="00915AB8"/>
    <w:rPr>
      <w:rFonts w:ascii="Times New Roman" w:eastAsia="Times New Roman" w:hAnsi="Times New Roman" w:cs="Times New Roman"/>
      <w:b/>
      <w:bCs/>
      <w:caps/>
      <w:sz w:val="24"/>
      <w:szCs w:val="24"/>
      <w:lang w:eastAsia="ru-RU"/>
    </w:rPr>
  </w:style>
  <w:style w:type="paragraph" w:customStyle="1" w:styleId="Sf2">
    <w:name w:val="S_Обычный в таблице Знак"/>
    <w:basedOn w:val="a0"/>
    <w:link w:val="Sf3"/>
    <w:locked/>
    <w:rsid w:val="00915AB8"/>
    <w:pPr>
      <w:spacing w:line="360" w:lineRule="auto"/>
      <w:ind w:firstLine="0"/>
      <w:jc w:val="center"/>
    </w:pPr>
    <w:rPr>
      <w:rFonts w:ascii="Times New Roman" w:eastAsia="Times New Roman" w:hAnsi="Times New Roman"/>
      <w:szCs w:val="24"/>
      <w:lang w:eastAsia="ru-RU"/>
    </w:rPr>
  </w:style>
  <w:style w:type="paragraph" w:customStyle="1" w:styleId="aff4">
    <w:name w:val="Îáû÷íûé"/>
    <w:semiHidden/>
    <w:rsid w:val="00915AB8"/>
    <w:pPr>
      <w:spacing w:after="0" w:line="240" w:lineRule="auto"/>
    </w:pPr>
    <w:rPr>
      <w:rFonts w:ascii="Times New Roman" w:eastAsia="Times New Roman" w:hAnsi="Times New Roman" w:cs="Times New Roman"/>
      <w:sz w:val="20"/>
      <w:szCs w:val="20"/>
      <w:lang w:val="en-US" w:eastAsia="ru-RU"/>
    </w:rPr>
  </w:style>
  <w:style w:type="character" w:customStyle="1" w:styleId="Sf3">
    <w:name w:val="S_Обычный в таблице Знак Знак"/>
    <w:link w:val="Sf2"/>
    <w:rsid w:val="00915AB8"/>
    <w:rPr>
      <w:rFonts w:ascii="Times New Roman" w:eastAsia="Times New Roman" w:hAnsi="Times New Roman" w:cs="Times New Roman"/>
      <w:sz w:val="24"/>
      <w:szCs w:val="24"/>
      <w:lang w:eastAsia="ru-RU"/>
    </w:rPr>
  </w:style>
  <w:style w:type="paragraph" w:customStyle="1" w:styleId="aff5">
    <w:name w:val="Заглавие раздела"/>
    <w:basedOn w:val="21"/>
    <w:rsid w:val="00915AB8"/>
    <w:pPr>
      <w:keepNext w:val="0"/>
      <w:keepLines w:val="0"/>
      <w:tabs>
        <w:tab w:val="num" w:pos="555"/>
        <w:tab w:val="num" w:pos="1789"/>
      </w:tabs>
      <w:spacing w:before="0" w:after="240" w:line="360" w:lineRule="auto"/>
      <w:ind w:left="1789" w:hanging="360"/>
      <w:jc w:val="center"/>
    </w:pPr>
    <w:rPr>
      <w:rFonts w:ascii="Times New Roman" w:eastAsia="Times New Roman" w:hAnsi="Times New Roman" w:cs="Times New Roman"/>
      <w:b/>
      <w:i/>
      <w:iCs/>
      <w:color w:val="auto"/>
      <w:sz w:val="24"/>
      <w:szCs w:val="24"/>
      <w:lang w:eastAsia="ru-RU"/>
    </w:rPr>
  </w:style>
  <w:style w:type="paragraph" w:styleId="34">
    <w:name w:val="Body Text 3"/>
    <w:basedOn w:val="a0"/>
    <w:link w:val="35"/>
    <w:semiHidden/>
    <w:rsid w:val="00915AB8"/>
    <w:pPr>
      <w:spacing w:after="120" w:line="360" w:lineRule="auto"/>
      <w:ind w:firstLine="709"/>
    </w:pPr>
    <w:rPr>
      <w:rFonts w:ascii="Times New Roman" w:eastAsia="Times New Roman" w:hAnsi="Times New Roman"/>
      <w:sz w:val="16"/>
      <w:szCs w:val="16"/>
      <w:lang w:eastAsia="ru-RU"/>
    </w:rPr>
  </w:style>
  <w:style w:type="character" w:customStyle="1" w:styleId="35">
    <w:name w:val="Основной текст 3 Знак"/>
    <w:basedOn w:val="a1"/>
    <w:link w:val="34"/>
    <w:rsid w:val="00915AB8"/>
    <w:rPr>
      <w:rFonts w:ascii="Times New Roman" w:eastAsia="Times New Roman" w:hAnsi="Times New Roman" w:cs="Times New Roman"/>
      <w:sz w:val="16"/>
      <w:szCs w:val="16"/>
      <w:lang w:eastAsia="ru-RU"/>
    </w:rPr>
  </w:style>
  <w:style w:type="paragraph" w:customStyle="1" w:styleId="19">
    <w:name w:val="Заголовок_1 Знак"/>
    <w:basedOn w:val="a0"/>
    <w:link w:val="1a"/>
    <w:rsid w:val="00915AB8"/>
    <w:pPr>
      <w:spacing w:line="360" w:lineRule="auto"/>
      <w:ind w:firstLine="709"/>
      <w:jc w:val="center"/>
    </w:pPr>
    <w:rPr>
      <w:rFonts w:ascii="Times New Roman" w:eastAsia="Times New Roman" w:hAnsi="Times New Roman"/>
      <w:b/>
      <w:caps/>
      <w:szCs w:val="24"/>
      <w:lang w:eastAsia="ru-RU"/>
    </w:rPr>
  </w:style>
  <w:style w:type="character" w:customStyle="1" w:styleId="1a">
    <w:name w:val="Заголовок_1 Знак Знак"/>
    <w:link w:val="19"/>
    <w:semiHidden/>
    <w:rsid w:val="00915AB8"/>
    <w:rPr>
      <w:rFonts w:ascii="Times New Roman" w:eastAsia="Times New Roman" w:hAnsi="Times New Roman" w:cs="Times New Roman"/>
      <w:b/>
      <w:caps/>
      <w:sz w:val="24"/>
      <w:szCs w:val="24"/>
      <w:lang w:eastAsia="ru-RU"/>
    </w:rPr>
  </w:style>
  <w:style w:type="character" w:styleId="aff6">
    <w:name w:val="FollowedHyperlink"/>
    <w:semiHidden/>
    <w:rsid w:val="00915AB8"/>
    <w:rPr>
      <w:color w:val="800080"/>
      <w:u w:val="single"/>
    </w:rPr>
  </w:style>
  <w:style w:type="paragraph" w:customStyle="1" w:styleId="ConsNonformat">
    <w:name w:val="ConsNonformat Знак"/>
    <w:link w:val="ConsNonformat0"/>
    <w:locked/>
    <w:rsid w:val="00915A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7">
    <w:name w:val="Неразрывный основной текст"/>
    <w:basedOn w:val="a"/>
    <w:rsid w:val="00915AB8"/>
    <w:pPr>
      <w:keepNext/>
      <w:numPr>
        <w:numId w:val="0"/>
      </w:numPr>
      <w:spacing w:before="0" w:after="240" w:line="240" w:lineRule="atLeast"/>
      <w:ind w:left="1080" w:firstLine="709"/>
    </w:pPr>
    <w:rPr>
      <w:rFonts w:ascii="Arial" w:hAnsi="Arial" w:cs="Arial"/>
      <w:spacing w:val="-5"/>
      <w:sz w:val="20"/>
      <w:szCs w:val="20"/>
    </w:rPr>
  </w:style>
  <w:style w:type="paragraph" w:customStyle="1" w:styleId="aff8">
    <w:name w:val="Рисунок"/>
    <w:basedOn w:val="a0"/>
    <w:next w:val="a0"/>
    <w:rsid w:val="00915AB8"/>
    <w:pPr>
      <w:keepNext/>
      <w:spacing w:line="360" w:lineRule="auto"/>
      <w:ind w:left="1080" w:firstLine="709"/>
    </w:pPr>
    <w:rPr>
      <w:rFonts w:ascii="Arial" w:eastAsia="Times New Roman" w:hAnsi="Arial" w:cs="Arial"/>
      <w:spacing w:val="-5"/>
      <w:sz w:val="20"/>
      <w:szCs w:val="20"/>
    </w:rPr>
  </w:style>
  <w:style w:type="character" w:customStyle="1" w:styleId="ConsNonformat0">
    <w:name w:val="ConsNonformat Знак Знак"/>
    <w:link w:val="ConsNonformat"/>
    <w:rsid w:val="00915AB8"/>
    <w:rPr>
      <w:rFonts w:ascii="Courier New" w:eastAsia="Times New Roman" w:hAnsi="Courier New" w:cs="Courier New"/>
      <w:sz w:val="20"/>
      <w:szCs w:val="20"/>
      <w:lang w:eastAsia="ru-RU"/>
    </w:rPr>
  </w:style>
  <w:style w:type="paragraph" w:customStyle="1" w:styleId="aff9">
    <w:name w:val="Название части"/>
    <w:basedOn w:val="a0"/>
    <w:rsid w:val="00915AB8"/>
    <w:pPr>
      <w:shd w:val="solid" w:color="auto" w:fill="auto"/>
      <w:spacing w:line="360" w:lineRule="exact"/>
      <w:ind w:firstLine="709"/>
      <w:jc w:val="center"/>
    </w:pPr>
    <w:rPr>
      <w:rFonts w:ascii="Arial" w:eastAsia="Times New Roman" w:hAnsi="Arial" w:cs="Arial"/>
      <w:color w:val="FFFFFF"/>
      <w:spacing w:val="-16"/>
      <w:sz w:val="26"/>
      <w:szCs w:val="26"/>
    </w:rPr>
  </w:style>
  <w:style w:type="paragraph" w:customStyle="1" w:styleId="affa">
    <w:name w:val="Подзаголовок главы"/>
    <w:basedOn w:val="a0"/>
    <w:rsid w:val="00915AB8"/>
    <w:pPr>
      <w:keepNext/>
      <w:keepLines/>
      <w:spacing w:before="60" w:after="120" w:line="340" w:lineRule="atLeast"/>
      <w:ind w:firstLine="709"/>
      <w:jc w:val="left"/>
    </w:pPr>
    <w:rPr>
      <w:rFonts w:ascii="Arial" w:eastAsia="Times New Roman" w:hAnsi="Arial" w:cs="Arial"/>
      <w:spacing w:val="-16"/>
      <w:kern w:val="28"/>
      <w:sz w:val="32"/>
      <w:szCs w:val="32"/>
    </w:rPr>
  </w:style>
  <w:style w:type="paragraph" w:customStyle="1" w:styleId="affb">
    <w:name w:val="Название предприятия"/>
    <w:basedOn w:val="a0"/>
    <w:rsid w:val="00915AB8"/>
    <w:pPr>
      <w:keepNext/>
      <w:keepLines/>
      <w:spacing w:line="220" w:lineRule="atLeast"/>
      <w:ind w:firstLine="709"/>
    </w:pPr>
    <w:rPr>
      <w:rFonts w:ascii="Arial Black" w:eastAsia="Times New Roman" w:hAnsi="Arial Black" w:cs="Arial Black"/>
      <w:spacing w:val="-25"/>
      <w:kern w:val="28"/>
      <w:sz w:val="32"/>
      <w:szCs w:val="32"/>
    </w:rPr>
  </w:style>
  <w:style w:type="character" w:customStyle="1" w:styleId="S20">
    <w:name w:val="S_Заголовок 2 Знак"/>
    <w:link w:val="S2"/>
    <w:rsid w:val="00915AB8"/>
    <w:rPr>
      <w:b/>
      <w:sz w:val="24"/>
      <w:szCs w:val="24"/>
    </w:rPr>
  </w:style>
  <w:style w:type="paragraph" w:customStyle="1" w:styleId="affc">
    <w:name w:val="Текст таблицы"/>
    <w:basedOn w:val="a0"/>
    <w:rsid w:val="00915AB8"/>
    <w:pPr>
      <w:spacing w:before="60" w:line="360" w:lineRule="auto"/>
      <w:ind w:firstLine="709"/>
    </w:pPr>
    <w:rPr>
      <w:rFonts w:ascii="Arial" w:eastAsia="Times New Roman" w:hAnsi="Arial" w:cs="Arial"/>
      <w:spacing w:val="-5"/>
      <w:sz w:val="16"/>
      <w:szCs w:val="16"/>
    </w:rPr>
  </w:style>
  <w:style w:type="paragraph" w:customStyle="1" w:styleId="affd">
    <w:name w:val="Подчеркнутый"/>
    <w:basedOn w:val="a0"/>
    <w:link w:val="affe"/>
    <w:rsid w:val="00915AB8"/>
    <w:pPr>
      <w:spacing w:line="360" w:lineRule="auto"/>
      <w:ind w:firstLine="709"/>
    </w:pPr>
    <w:rPr>
      <w:rFonts w:ascii="Times New Roman" w:eastAsia="Times New Roman" w:hAnsi="Times New Roman"/>
      <w:szCs w:val="24"/>
      <w:u w:val="single"/>
      <w:lang w:eastAsia="ru-RU"/>
    </w:rPr>
  </w:style>
  <w:style w:type="character" w:customStyle="1" w:styleId="affe">
    <w:name w:val="Подчеркнутый Знак"/>
    <w:link w:val="affd"/>
    <w:semiHidden/>
    <w:rsid w:val="00915AB8"/>
    <w:rPr>
      <w:rFonts w:ascii="Times New Roman" w:eastAsia="Times New Roman" w:hAnsi="Times New Roman" w:cs="Times New Roman"/>
      <w:sz w:val="24"/>
      <w:szCs w:val="24"/>
      <w:u w:val="single"/>
      <w:lang w:eastAsia="ru-RU"/>
    </w:rPr>
  </w:style>
  <w:style w:type="paragraph" w:customStyle="1" w:styleId="afff">
    <w:name w:val="Название документа"/>
    <w:basedOn w:val="a0"/>
    <w:rsid w:val="00915AB8"/>
    <w:pPr>
      <w:keepNext/>
      <w:keepLines/>
      <w:pBdr>
        <w:top w:val="single" w:sz="48" w:space="31" w:color="auto"/>
      </w:pBdr>
      <w:tabs>
        <w:tab w:val="left" w:pos="0"/>
      </w:tabs>
      <w:spacing w:before="240" w:after="500" w:line="640" w:lineRule="exact"/>
      <w:ind w:firstLine="709"/>
    </w:pPr>
    <w:rPr>
      <w:rFonts w:ascii="Arial Black" w:eastAsia="Times New Roman" w:hAnsi="Arial Black" w:cs="Arial Black"/>
      <w:b/>
      <w:bCs/>
      <w:spacing w:val="-48"/>
      <w:kern w:val="28"/>
      <w:sz w:val="64"/>
      <w:szCs w:val="64"/>
    </w:rPr>
  </w:style>
  <w:style w:type="paragraph" w:customStyle="1" w:styleId="afff0">
    <w:name w:val="Нижний колонтитул (четный)"/>
    <w:basedOn w:val="af8"/>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1">
    <w:name w:val="Нижний колонтитул (первый)"/>
    <w:basedOn w:val="af8"/>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2">
    <w:name w:val="Нижний колонтитул (нечетный)"/>
    <w:basedOn w:val="af8"/>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character" w:styleId="afff3">
    <w:name w:val="line number"/>
    <w:semiHidden/>
    <w:rsid w:val="00915AB8"/>
    <w:rPr>
      <w:sz w:val="18"/>
      <w:szCs w:val="18"/>
    </w:rPr>
  </w:style>
  <w:style w:type="paragraph" w:styleId="afff4">
    <w:name w:val="List"/>
    <w:basedOn w:val="a"/>
    <w:semiHidden/>
    <w:rsid w:val="00915AB8"/>
    <w:pPr>
      <w:numPr>
        <w:numId w:val="0"/>
      </w:numPr>
      <w:spacing w:before="0" w:after="240" w:line="240" w:lineRule="atLeast"/>
      <w:ind w:left="1440" w:hanging="360"/>
    </w:pPr>
    <w:rPr>
      <w:rFonts w:ascii="Arial" w:hAnsi="Arial" w:cs="Arial"/>
      <w:spacing w:val="-5"/>
      <w:sz w:val="20"/>
      <w:szCs w:val="20"/>
    </w:rPr>
  </w:style>
  <w:style w:type="paragraph" w:styleId="28">
    <w:name w:val="List 2"/>
    <w:basedOn w:val="afff4"/>
    <w:semiHidden/>
    <w:rsid w:val="00915AB8"/>
    <w:pPr>
      <w:ind w:left="1800"/>
    </w:pPr>
  </w:style>
  <w:style w:type="paragraph" w:styleId="36">
    <w:name w:val="List 3"/>
    <w:basedOn w:val="afff4"/>
    <w:semiHidden/>
    <w:rsid w:val="00915AB8"/>
    <w:pPr>
      <w:ind w:left="2160"/>
    </w:pPr>
  </w:style>
  <w:style w:type="paragraph" w:styleId="41">
    <w:name w:val="List 4"/>
    <w:basedOn w:val="afff4"/>
    <w:semiHidden/>
    <w:rsid w:val="00915AB8"/>
    <w:pPr>
      <w:ind w:left="2520"/>
    </w:pPr>
  </w:style>
  <w:style w:type="paragraph" w:styleId="51">
    <w:name w:val="List 5"/>
    <w:basedOn w:val="afff4"/>
    <w:semiHidden/>
    <w:rsid w:val="00915AB8"/>
    <w:pPr>
      <w:ind w:left="2880"/>
    </w:pPr>
  </w:style>
  <w:style w:type="paragraph" w:styleId="29">
    <w:name w:val="List Bullet 2"/>
    <w:basedOn w:val="a0"/>
    <w:autoRedefine/>
    <w:semiHidden/>
    <w:rsid w:val="00915AB8"/>
    <w:pPr>
      <w:tabs>
        <w:tab w:val="num" w:pos="552"/>
      </w:tabs>
      <w:spacing w:after="240" w:line="240" w:lineRule="atLeast"/>
      <w:ind w:left="1800" w:hanging="552"/>
    </w:pPr>
    <w:rPr>
      <w:rFonts w:ascii="Arial" w:eastAsia="Times New Roman" w:hAnsi="Arial" w:cs="Arial"/>
      <w:spacing w:val="-5"/>
      <w:sz w:val="20"/>
      <w:szCs w:val="20"/>
    </w:rPr>
  </w:style>
  <w:style w:type="paragraph" w:styleId="37">
    <w:name w:val="List Bullet 3"/>
    <w:basedOn w:val="a0"/>
    <w:autoRedefine/>
    <w:semiHidden/>
    <w:rsid w:val="00915AB8"/>
    <w:pPr>
      <w:tabs>
        <w:tab w:val="num" w:pos="552"/>
      </w:tabs>
      <w:spacing w:after="240" w:line="240" w:lineRule="atLeast"/>
      <w:ind w:left="2160" w:hanging="552"/>
    </w:pPr>
    <w:rPr>
      <w:rFonts w:ascii="Arial" w:eastAsia="Times New Roman" w:hAnsi="Arial" w:cs="Arial"/>
      <w:spacing w:val="-5"/>
      <w:sz w:val="20"/>
      <w:szCs w:val="20"/>
    </w:rPr>
  </w:style>
  <w:style w:type="paragraph" w:styleId="42">
    <w:name w:val="List Bullet 4"/>
    <w:basedOn w:val="a0"/>
    <w:autoRedefine/>
    <w:semiHidden/>
    <w:rsid w:val="00915AB8"/>
    <w:pPr>
      <w:tabs>
        <w:tab w:val="num" w:pos="552"/>
      </w:tabs>
      <w:spacing w:after="240" w:line="240" w:lineRule="atLeast"/>
      <w:ind w:left="2520" w:hanging="552"/>
    </w:pPr>
    <w:rPr>
      <w:rFonts w:ascii="Arial" w:eastAsia="Times New Roman" w:hAnsi="Arial" w:cs="Arial"/>
      <w:spacing w:val="-5"/>
      <w:sz w:val="20"/>
      <w:szCs w:val="20"/>
    </w:rPr>
  </w:style>
  <w:style w:type="paragraph" w:styleId="52">
    <w:name w:val="List Bullet 5"/>
    <w:basedOn w:val="a0"/>
    <w:autoRedefine/>
    <w:semiHidden/>
    <w:rsid w:val="00915AB8"/>
    <w:pPr>
      <w:tabs>
        <w:tab w:val="num" w:pos="552"/>
      </w:tabs>
      <w:spacing w:after="240" w:line="240" w:lineRule="atLeast"/>
      <w:ind w:left="2880" w:hanging="552"/>
    </w:pPr>
    <w:rPr>
      <w:rFonts w:ascii="Arial" w:eastAsia="Times New Roman" w:hAnsi="Arial" w:cs="Arial"/>
      <w:spacing w:val="-5"/>
      <w:sz w:val="20"/>
      <w:szCs w:val="20"/>
    </w:rPr>
  </w:style>
  <w:style w:type="paragraph" w:styleId="afff5">
    <w:name w:val="List Continue"/>
    <w:basedOn w:val="afff4"/>
    <w:semiHidden/>
    <w:rsid w:val="00915AB8"/>
    <w:pPr>
      <w:ind w:firstLine="0"/>
    </w:pPr>
  </w:style>
  <w:style w:type="paragraph" w:styleId="2a">
    <w:name w:val="List Continue 2"/>
    <w:basedOn w:val="afff5"/>
    <w:semiHidden/>
    <w:rsid w:val="00915AB8"/>
    <w:pPr>
      <w:ind w:left="2160"/>
    </w:pPr>
  </w:style>
  <w:style w:type="paragraph" w:styleId="38">
    <w:name w:val="List Continue 3"/>
    <w:basedOn w:val="afff5"/>
    <w:semiHidden/>
    <w:rsid w:val="00915AB8"/>
    <w:pPr>
      <w:ind w:left="2520"/>
    </w:pPr>
  </w:style>
  <w:style w:type="paragraph" w:styleId="43">
    <w:name w:val="List Continue 4"/>
    <w:basedOn w:val="afff5"/>
    <w:semiHidden/>
    <w:rsid w:val="00915AB8"/>
    <w:pPr>
      <w:ind w:left="2880"/>
    </w:pPr>
  </w:style>
  <w:style w:type="paragraph" w:styleId="53">
    <w:name w:val="List Continue 5"/>
    <w:basedOn w:val="afff5"/>
    <w:semiHidden/>
    <w:rsid w:val="00915AB8"/>
    <w:pPr>
      <w:ind w:left="3240"/>
    </w:pPr>
  </w:style>
  <w:style w:type="paragraph" w:styleId="afff6">
    <w:name w:val="List Number"/>
    <w:basedOn w:val="a0"/>
    <w:semiHidden/>
    <w:rsid w:val="00915AB8"/>
    <w:pPr>
      <w:spacing w:before="100" w:beforeAutospacing="1" w:after="100" w:afterAutospacing="1" w:line="360" w:lineRule="auto"/>
      <w:ind w:firstLine="709"/>
    </w:pPr>
    <w:rPr>
      <w:rFonts w:ascii="Times New Roman" w:eastAsia="Times New Roman" w:hAnsi="Times New Roman"/>
      <w:sz w:val="28"/>
      <w:szCs w:val="28"/>
      <w:lang w:eastAsia="ru-RU"/>
    </w:rPr>
  </w:style>
  <w:style w:type="paragraph" w:styleId="2b">
    <w:name w:val="List Number 2"/>
    <w:basedOn w:val="afff6"/>
    <w:semiHidden/>
    <w:rsid w:val="00915AB8"/>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6"/>
    <w:semiHidden/>
    <w:rsid w:val="00915AB8"/>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6"/>
    <w:semiHidden/>
    <w:rsid w:val="00915AB8"/>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6"/>
    <w:semiHidden/>
    <w:rsid w:val="00915AB8"/>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7">
    <w:name w:val="Normal Indent"/>
    <w:basedOn w:val="a0"/>
    <w:semiHidden/>
    <w:rsid w:val="00915AB8"/>
    <w:pPr>
      <w:spacing w:line="360" w:lineRule="auto"/>
      <w:ind w:left="1440" w:firstLine="709"/>
    </w:pPr>
    <w:rPr>
      <w:rFonts w:ascii="Arial" w:eastAsia="Times New Roman" w:hAnsi="Arial" w:cs="Arial"/>
      <w:spacing w:val="-5"/>
      <w:sz w:val="20"/>
      <w:szCs w:val="20"/>
    </w:rPr>
  </w:style>
  <w:style w:type="paragraph" w:customStyle="1" w:styleId="afff8">
    <w:name w:val="Подзаголовок части"/>
    <w:basedOn w:val="a0"/>
    <w:next w:val="a"/>
    <w:rsid w:val="00915AB8"/>
    <w:pPr>
      <w:keepNext/>
      <w:spacing w:before="360" w:after="120" w:line="360" w:lineRule="auto"/>
      <w:ind w:left="1080" w:firstLine="709"/>
    </w:pPr>
    <w:rPr>
      <w:rFonts w:ascii="Arial" w:eastAsia="Times New Roman" w:hAnsi="Arial" w:cs="Arial"/>
      <w:i/>
      <w:iCs/>
      <w:spacing w:val="-5"/>
      <w:kern w:val="28"/>
      <w:sz w:val="26"/>
      <w:szCs w:val="26"/>
    </w:rPr>
  </w:style>
  <w:style w:type="paragraph" w:customStyle="1" w:styleId="afff9">
    <w:name w:val="Обратный адрес"/>
    <w:basedOn w:val="a0"/>
    <w:rsid w:val="00915AB8"/>
    <w:pPr>
      <w:keepLines/>
      <w:framePr w:w="5160" w:h="840" w:wrap="notBeside" w:vAnchor="page" w:hAnchor="page" w:x="6121" w:y="915" w:anchorLock="1"/>
      <w:tabs>
        <w:tab w:val="left" w:pos="2160"/>
      </w:tabs>
      <w:spacing w:line="160" w:lineRule="atLeast"/>
      <w:ind w:firstLine="709"/>
    </w:pPr>
    <w:rPr>
      <w:rFonts w:ascii="Arial" w:eastAsia="Times New Roman" w:hAnsi="Arial" w:cs="Arial"/>
      <w:sz w:val="14"/>
      <w:szCs w:val="14"/>
    </w:rPr>
  </w:style>
  <w:style w:type="paragraph" w:customStyle="1" w:styleId="afffa">
    <w:name w:val="Название раздела"/>
    <w:basedOn w:val="a0"/>
    <w:next w:val="a"/>
    <w:rsid w:val="00915AB8"/>
    <w:pPr>
      <w:pBdr>
        <w:bottom w:val="single" w:sz="6" w:space="2" w:color="auto"/>
      </w:pBdr>
      <w:spacing w:before="360" w:after="960" w:line="360" w:lineRule="auto"/>
      <w:ind w:firstLine="709"/>
    </w:pPr>
    <w:rPr>
      <w:rFonts w:ascii="Arial Black" w:eastAsia="Times New Roman" w:hAnsi="Arial Black" w:cs="Arial Black"/>
      <w:spacing w:val="-35"/>
      <w:sz w:val="54"/>
      <w:szCs w:val="54"/>
      <w:lang w:eastAsia="ru-RU"/>
    </w:rPr>
  </w:style>
  <w:style w:type="paragraph" w:customStyle="1" w:styleId="afffb">
    <w:name w:val="Подзаголовок титульного листа"/>
    <w:basedOn w:val="a0"/>
    <w:next w:val="a"/>
    <w:rsid w:val="00915AB8"/>
    <w:pPr>
      <w:pBdr>
        <w:top w:val="single" w:sz="6" w:space="24" w:color="auto"/>
      </w:pBdr>
      <w:spacing w:line="480" w:lineRule="atLeast"/>
      <w:ind w:left="835" w:right="835" w:firstLine="709"/>
    </w:pPr>
    <w:rPr>
      <w:rFonts w:ascii="Arial" w:eastAsia="Times New Roman" w:hAnsi="Arial" w:cs="Arial"/>
      <w:b/>
      <w:bCs/>
      <w:spacing w:val="-30"/>
      <w:sz w:val="48"/>
      <w:szCs w:val="48"/>
      <w:lang w:eastAsia="ru-RU"/>
    </w:rPr>
  </w:style>
  <w:style w:type="character" w:customStyle="1" w:styleId="afffc">
    <w:name w:val="Надстрочный"/>
    <w:rsid w:val="00915AB8"/>
    <w:rPr>
      <w:b/>
      <w:bCs/>
      <w:vertAlign w:val="superscript"/>
    </w:rPr>
  </w:style>
  <w:style w:type="character" w:styleId="HTML">
    <w:name w:val="HTML Sample"/>
    <w:semiHidden/>
    <w:rsid w:val="00915AB8"/>
    <w:rPr>
      <w:rFonts w:ascii="Courier New" w:hAnsi="Courier New" w:cs="Courier New"/>
      <w:lang w:val="ru-RU"/>
    </w:rPr>
  </w:style>
  <w:style w:type="paragraph" w:styleId="2c">
    <w:name w:val="envelope return"/>
    <w:basedOn w:val="a0"/>
    <w:semiHidden/>
    <w:rsid w:val="00915AB8"/>
    <w:pPr>
      <w:spacing w:line="360" w:lineRule="auto"/>
      <w:ind w:left="1080" w:firstLine="709"/>
    </w:pPr>
    <w:rPr>
      <w:rFonts w:ascii="Arial" w:eastAsia="Times New Roman" w:hAnsi="Arial" w:cs="Arial"/>
      <w:spacing w:val="-5"/>
      <w:sz w:val="20"/>
      <w:szCs w:val="20"/>
    </w:rPr>
  </w:style>
  <w:style w:type="character" w:styleId="HTML0">
    <w:name w:val="HTML Definition"/>
    <w:semiHidden/>
    <w:rsid w:val="00915AB8"/>
    <w:rPr>
      <w:i/>
      <w:iCs/>
      <w:lang w:val="ru-RU"/>
    </w:rPr>
  </w:style>
  <w:style w:type="character" w:styleId="HTML1">
    <w:name w:val="HTML Variable"/>
    <w:semiHidden/>
    <w:rsid w:val="00915AB8"/>
    <w:rPr>
      <w:i/>
      <w:iCs/>
      <w:lang w:val="ru-RU"/>
    </w:rPr>
  </w:style>
  <w:style w:type="character" w:styleId="HTML2">
    <w:name w:val="HTML Typewriter"/>
    <w:semiHidden/>
    <w:rsid w:val="00915AB8"/>
    <w:rPr>
      <w:rFonts w:ascii="Courier New" w:hAnsi="Courier New" w:cs="Courier New"/>
      <w:sz w:val="20"/>
      <w:szCs w:val="20"/>
      <w:lang w:val="ru-RU"/>
    </w:rPr>
  </w:style>
  <w:style w:type="paragraph" w:styleId="afffd">
    <w:name w:val="Signature"/>
    <w:basedOn w:val="a0"/>
    <w:link w:val="afffe"/>
    <w:semiHidden/>
    <w:rsid w:val="00915AB8"/>
    <w:pPr>
      <w:spacing w:line="360" w:lineRule="auto"/>
      <w:ind w:left="4252" w:firstLine="709"/>
    </w:pPr>
    <w:rPr>
      <w:rFonts w:ascii="Arial" w:eastAsia="Times New Roman" w:hAnsi="Arial" w:cs="Arial"/>
      <w:spacing w:val="-5"/>
      <w:sz w:val="20"/>
      <w:szCs w:val="20"/>
    </w:rPr>
  </w:style>
  <w:style w:type="character" w:customStyle="1" w:styleId="afffe">
    <w:name w:val="Подпись Знак"/>
    <w:basedOn w:val="a1"/>
    <w:link w:val="afffd"/>
    <w:semiHidden/>
    <w:rsid w:val="00915AB8"/>
    <w:rPr>
      <w:rFonts w:ascii="Arial" w:eastAsia="Times New Roman" w:hAnsi="Arial" w:cs="Arial"/>
      <w:spacing w:val="-5"/>
      <w:sz w:val="20"/>
      <w:szCs w:val="20"/>
    </w:rPr>
  </w:style>
  <w:style w:type="paragraph" w:styleId="affff">
    <w:name w:val="Salutation"/>
    <w:basedOn w:val="a0"/>
    <w:next w:val="a0"/>
    <w:link w:val="affff0"/>
    <w:semiHidden/>
    <w:rsid w:val="00915AB8"/>
    <w:pPr>
      <w:spacing w:line="360" w:lineRule="auto"/>
      <w:ind w:left="1080" w:firstLine="709"/>
    </w:pPr>
    <w:rPr>
      <w:rFonts w:ascii="Arial" w:eastAsia="Times New Roman" w:hAnsi="Arial" w:cs="Arial"/>
      <w:spacing w:val="-5"/>
      <w:sz w:val="20"/>
      <w:szCs w:val="20"/>
    </w:rPr>
  </w:style>
  <w:style w:type="character" w:customStyle="1" w:styleId="affff0">
    <w:name w:val="Приветствие Знак"/>
    <w:basedOn w:val="a1"/>
    <w:link w:val="affff"/>
    <w:rsid w:val="00915AB8"/>
    <w:rPr>
      <w:rFonts w:ascii="Arial" w:eastAsia="Times New Roman" w:hAnsi="Arial" w:cs="Arial"/>
      <w:spacing w:val="-5"/>
      <w:sz w:val="20"/>
      <w:szCs w:val="20"/>
    </w:rPr>
  </w:style>
  <w:style w:type="paragraph" w:styleId="affff1">
    <w:name w:val="Closing"/>
    <w:basedOn w:val="a0"/>
    <w:link w:val="affff2"/>
    <w:semiHidden/>
    <w:rsid w:val="00915AB8"/>
    <w:pPr>
      <w:spacing w:line="360" w:lineRule="auto"/>
      <w:ind w:left="4252" w:firstLine="709"/>
    </w:pPr>
    <w:rPr>
      <w:rFonts w:ascii="Arial" w:eastAsia="Times New Roman" w:hAnsi="Arial" w:cs="Arial"/>
      <w:spacing w:val="-5"/>
      <w:sz w:val="20"/>
      <w:szCs w:val="20"/>
    </w:rPr>
  </w:style>
  <w:style w:type="character" w:customStyle="1" w:styleId="affff2">
    <w:name w:val="Прощание Знак"/>
    <w:basedOn w:val="a1"/>
    <w:link w:val="affff1"/>
    <w:rsid w:val="00915AB8"/>
    <w:rPr>
      <w:rFonts w:ascii="Arial" w:eastAsia="Times New Roman" w:hAnsi="Arial" w:cs="Arial"/>
      <w:spacing w:val="-5"/>
      <w:sz w:val="20"/>
      <w:szCs w:val="20"/>
    </w:rPr>
  </w:style>
  <w:style w:type="paragraph" w:styleId="HTML3">
    <w:name w:val="HTML Preformatted"/>
    <w:basedOn w:val="a0"/>
    <w:link w:val="HTML4"/>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HTML4">
    <w:name w:val="Стандартный HTML Знак"/>
    <w:basedOn w:val="a1"/>
    <w:link w:val="HTML3"/>
    <w:semiHidden/>
    <w:rsid w:val="00915AB8"/>
    <w:rPr>
      <w:rFonts w:ascii="Courier New" w:eastAsia="Times New Roman" w:hAnsi="Courier New" w:cs="Courier New"/>
      <w:spacing w:val="-5"/>
      <w:sz w:val="20"/>
      <w:szCs w:val="20"/>
    </w:rPr>
  </w:style>
  <w:style w:type="character" w:customStyle="1" w:styleId="45">
    <w:name w:val="Знак4"/>
    <w:semiHidden/>
    <w:locked/>
    <w:rsid w:val="00915AB8"/>
    <w:rPr>
      <w:rFonts w:ascii="Arial" w:hAnsi="Arial" w:cs="Arial"/>
      <w:b/>
      <w:bCs/>
      <w:i/>
      <w:iCs/>
      <w:sz w:val="28"/>
      <w:szCs w:val="28"/>
      <w:lang w:val="ru-RU" w:eastAsia="ru-RU" w:bidi="ar-SA"/>
    </w:rPr>
  </w:style>
  <w:style w:type="paragraph" w:styleId="affff3">
    <w:name w:val="Plain Text"/>
    <w:basedOn w:val="a0"/>
    <w:link w:val="affff4"/>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affff4">
    <w:name w:val="Текст Знак"/>
    <w:basedOn w:val="a1"/>
    <w:link w:val="affff3"/>
    <w:rsid w:val="00915AB8"/>
    <w:rPr>
      <w:rFonts w:ascii="Courier New" w:eastAsia="Times New Roman" w:hAnsi="Courier New" w:cs="Courier New"/>
      <w:spacing w:val="-5"/>
      <w:sz w:val="20"/>
      <w:szCs w:val="20"/>
    </w:rPr>
  </w:style>
  <w:style w:type="paragraph" w:styleId="affff5">
    <w:name w:val="E-mail Signature"/>
    <w:basedOn w:val="a0"/>
    <w:link w:val="affff6"/>
    <w:semiHidden/>
    <w:rsid w:val="00915AB8"/>
    <w:pPr>
      <w:spacing w:line="360" w:lineRule="auto"/>
      <w:ind w:left="1080" w:firstLine="709"/>
    </w:pPr>
    <w:rPr>
      <w:rFonts w:ascii="Arial" w:eastAsia="Times New Roman" w:hAnsi="Arial" w:cs="Arial"/>
      <w:spacing w:val="-5"/>
      <w:sz w:val="20"/>
      <w:szCs w:val="20"/>
    </w:rPr>
  </w:style>
  <w:style w:type="character" w:customStyle="1" w:styleId="affff6">
    <w:name w:val="Электронная подпись Знак"/>
    <w:basedOn w:val="a1"/>
    <w:link w:val="affff5"/>
    <w:semiHidden/>
    <w:rsid w:val="00915AB8"/>
    <w:rPr>
      <w:rFonts w:ascii="Arial" w:eastAsia="Times New Roman" w:hAnsi="Arial" w:cs="Arial"/>
      <w:spacing w:val="-5"/>
      <w:sz w:val="20"/>
      <w:szCs w:val="20"/>
    </w:rPr>
  </w:style>
  <w:style w:type="paragraph" w:customStyle="1" w:styleId="affff7">
    <w:name w:val="Обычный в таблице"/>
    <w:basedOn w:val="a0"/>
    <w:link w:val="affff8"/>
    <w:rsid w:val="00915AB8"/>
    <w:pPr>
      <w:spacing w:line="360" w:lineRule="auto"/>
      <w:ind w:firstLine="709"/>
    </w:pPr>
    <w:rPr>
      <w:rFonts w:ascii="Times New Roman" w:eastAsia="Times New Roman" w:hAnsi="Times New Roman"/>
      <w:sz w:val="28"/>
      <w:szCs w:val="28"/>
      <w:lang w:eastAsia="ru-RU"/>
    </w:rPr>
  </w:style>
  <w:style w:type="character" w:customStyle="1" w:styleId="1b">
    <w:name w:val="Заголовок_1 Знак Знак Знак"/>
    <w:rsid w:val="00915AB8"/>
    <w:rPr>
      <w:b/>
      <w:caps/>
      <w:sz w:val="24"/>
      <w:szCs w:val="24"/>
      <w:lang w:val="ru-RU" w:eastAsia="ru-RU" w:bidi="ar-SA"/>
    </w:rPr>
  </w:style>
  <w:style w:type="paragraph" w:customStyle="1" w:styleId="ConsTitle">
    <w:name w:val="ConsTitle"/>
    <w:rsid w:val="00915AB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c">
    <w:name w:val="Стиль1"/>
    <w:basedOn w:val="a0"/>
    <w:rsid w:val="00915AB8"/>
    <w:pPr>
      <w:spacing w:line="360" w:lineRule="auto"/>
      <w:ind w:firstLine="540"/>
      <w:jc w:val="center"/>
    </w:pPr>
    <w:rPr>
      <w:rFonts w:ascii="Times New Roman" w:eastAsia="Times New Roman" w:hAnsi="Times New Roman"/>
      <w:b/>
      <w:szCs w:val="24"/>
      <w:lang w:eastAsia="ru-RU"/>
    </w:rPr>
  </w:style>
  <w:style w:type="paragraph" w:customStyle="1" w:styleId="2d">
    <w:name w:val="Стиль2"/>
    <w:basedOn w:val="a0"/>
    <w:next w:val="1c"/>
    <w:rsid w:val="00915AB8"/>
    <w:pPr>
      <w:spacing w:line="360" w:lineRule="auto"/>
      <w:ind w:right="-8" w:firstLine="720"/>
      <w:jc w:val="center"/>
    </w:pPr>
    <w:rPr>
      <w:rFonts w:ascii="Times New Roman" w:eastAsia="Times New Roman" w:hAnsi="Times New Roman"/>
      <w:b/>
      <w:caps/>
      <w:szCs w:val="24"/>
      <w:lang w:eastAsia="ru-RU"/>
    </w:rPr>
  </w:style>
  <w:style w:type="numbering" w:styleId="111111">
    <w:name w:val="Outline List 2"/>
    <w:basedOn w:val="a3"/>
    <w:semiHidden/>
    <w:rsid w:val="00915AB8"/>
    <w:pPr>
      <w:numPr>
        <w:numId w:val="1"/>
      </w:numPr>
    </w:pPr>
  </w:style>
  <w:style w:type="numbering" w:styleId="1ai">
    <w:name w:val="Outline List 1"/>
    <w:basedOn w:val="a3"/>
    <w:semiHidden/>
    <w:rsid w:val="00915AB8"/>
    <w:pPr>
      <w:numPr>
        <w:numId w:val="15"/>
      </w:numPr>
    </w:pPr>
  </w:style>
  <w:style w:type="character" w:styleId="affff9">
    <w:name w:val="annotation reference"/>
    <w:semiHidden/>
    <w:rsid w:val="00915AB8"/>
    <w:rPr>
      <w:sz w:val="16"/>
      <w:szCs w:val="16"/>
    </w:rPr>
  </w:style>
  <w:style w:type="paragraph" w:styleId="affffa">
    <w:name w:val="annotation text"/>
    <w:basedOn w:val="a0"/>
    <w:link w:val="affffb"/>
    <w:uiPriority w:val="99"/>
    <w:semiHidden/>
    <w:rsid w:val="00915AB8"/>
    <w:pPr>
      <w:spacing w:line="360" w:lineRule="auto"/>
      <w:ind w:firstLine="680"/>
    </w:pPr>
    <w:rPr>
      <w:rFonts w:ascii="Times New Roman" w:eastAsia="Times New Roman" w:hAnsi="Times New Roman"/>
      <w:sz w:val="20"/>
      <w:szCs w:val="20"/>
      <w:lang w:eastAsia="ru-RU"/>
    </w:rPr>
  </w:style>
  <w:style w:type="character" w:customStyle="1" w:styleId="affffb">
    <w:name w:val="Текст примечания Знак"/>
    <w:basedOn w:val="a1"/>
    <w:link w:val="affffa"/>
    <w:uiPriority w:val="99"/>
    <w:semiHidden/>
    <w:rsid w:val="00915AB8"/>
    <w:rPr>
      <w:rFonts w:ascii="Times New Roman" w:eastAsia="Times New Roman" w:hAnsi="Times New Roman" w:cs="Times New Roman"/>
      <w:sz w:val="20"/>
      <w:szCs w:val="20"/>
      <w:lang w:eastAsia="ru-RU"/>
    </w:rPr>
  </w:style>
  <w:style w:type="paragraph" w:styleId="affffc">
    <w:name w:val="annotation subject"/>
    <w:basedOn w:val="affffa"/>
    <w:next w:val="affffa"/>
    <w:link w:val="affffd"/>
    <w:semiHidden/>
    <w:rsid w:val="00915AB8"/>
    <w:rPr>
      <w:b/>
      <w:bCs/>
    </w:rPr>
  </w:style>
  <w:style w:type="character" w:customStyle="1" w:styleId="affffd">
    <w:name w:val="Тема примечания Знак"/>
    <w:basedOn w:val="affffb"/>
    <w:link w:val="affffc"/>
    <w:rsid w:val="00915AB8"/>
    <w:rPr>
      <w:rFonts w:ascii="Times New Roman" w:eastAsia="Times New Roman" w:hAnsi="Times New Roman" w:cs="Times New Roman"/>
      <w:b/>
      <w:bCs/>
      <w:sz w:val="20"/>
      <w:szCs w:val="20"/>
      <w:lang w:eastAsia="ru-RU"/>
    </w:rPr>
  </w:style>
  <w:style w:type="paragraph" w:styleId="affffe">
    <w:name w:val="Balloon Text"/>
    <w:basedOn w:val="a0"/>
    <w:link w:val="afffff"/>
    <w:semiHidden/>
    <w:rsid w:val="00915AB8"/>
    <w:pPr>
      <w:spacing w:line="360" w:lineRule="auto"/>
      <w:ind w:firstLine="680"/>
    </w:pPr>
    <w:rPr>
      <w:rFonts w:ascii="Tahoma" w:eastAsia="Times New Roman" w:hAnsi="Tahoma" w:cs="Tahoma"/>
      <w:sz w:val="16"/>
      <w:szCs w:val="16"/>
      <w:lang w:eastAsia="ru-RU"/>
    </w:rPr>
  </w:style>
  <w:style w:type="character" w:customStyle="1" w:styleId="afffff">
    <w:name w:val="Текст выноски Знак"/>
    <w:basedOn w:val="a1"/>
    <w:link w:val="affffe"/>
    <w:semiHidden/>
    <w:rsid w:val="00915AB8"/>
    <w:rPr>
      <w:rFonts w:ascii="Tahoma" w:eastAsia="Times New Roman" w:hAnsi="Tahoma" w:cs="Tahoma"/>
      <w:sz w:val="16"/>
      <w:szCs w:val="16"/>
      <w:lang w:eastAsia="ru-RU"/>
    </w:rPr>
  </w:style>
  <w:style w:type="paragraph" w:customStyle="1" w:styleId="1d">
    <w:name w:val="Заголовок1"/>
    <w:basedOn w:val="a0"/>
    <w:rsid w:val="00915AB8"/>
    <w:pPr>
      <w:tabs>
        <w:tab w:val="left" w:pos="8460"/>
      </w:tabs>
      <w:spacing w:line="360" w:lineRule="auto"/>
      <w:ind w:firstLine="540"/>
      <w:jc w:val="center"/>
    </w:pPr>
    <w:rPr>
      <w:rFonts w:ascii="Times New Roman" w:eastAsia="Times New Roman" w:hAnsi="Times New Roman"/>
      <w:caps/>
      <w:szCs w:val="24"/>
      <w:lang w:eastAsia="ru-RU"/>
    </w:rPr>
  </w:style>
  <w:style w:type="paragraph" w:styleId="afffff0">
    <w:name w:val="Document Map"/>
    <w:basedOn w:val="a0"/>
    <w:link w:val="afffff1"/>
    <w:uiPriority w:val="99"/>
    <w:semiHidden/>
    <w:rsid w:val="00915AB8"/>
    <w:pPr>
      <w:shd w:val="clear" w:color="auto" w:fill="000080"/>
      <w:spacing w:line="360" w:lineRule="auto"/>
      <w:ind w:firstLine="709"/>
    </w:pPr>
    <w:rPr>
      <w:rFonts w:ascii="Tahoma" w:eastAsia="Times New Roman" w:hAnsi="Tahoma" w:cs="Tahoma"/>
      <w:sz w:val="28"/>
      <w:szCs w:val="28"/>
      <w:lang w:eastAsia="ru-RU"/>
    </w:rPr>
  </w:style>
  <w:style w:type="character" w:customStyle="1" w:styleId="afffff1">
    <w:name w:val="Схема документа Знак"/>
    <w:basedOn w:val="a1"/>
    <w:link w:val="afffff0"/>
    <w:uiPriority w:val="99"/>
    <w:semiHidden/>
    <w:rsid w:val="00915AB8"/>
    <w:rPr>
      <w:rFonts w:ascii="Tahoma" w:eastAsia="Times New Roman" w:hAnsi="Tahoma" w:cs="Tahoma"/>
      <w:sz w:val="28"/>
      <w:szCs w:val="28"/>
      <w:shd w:val="clear" w:color="auto" w:fill="000080"/>
      <w:lang w:eastAsia="ru-RU"/>
    </w:rPr>
  </w:style>
  <w:style w:type="paragraph" w:customStyle="1" w:styleId="afffff2">
    <w:name w:val="База заголовка"/>
    <w:basedOn w:val="a0"/>
    <w:next w:val="a"/>
    <w:rsid w:val="00915AB8"/>
    <w:pPr>
      <w:keepNext/>
      <w:keepLines/>
      <w:spacing w:before="140" w:line="220" w:lineRule="atLeast"/>
      <w:ind w:left="1080" w:firstLine="709"/>
    </w:pPr>
    <w:rPr>
      <w:rFonts w:ascii="Arial" w:eastAsia="Times New Roman" w:hAnsi="Arial" w:cs="Arial"/>
      <w:spacing w:val="-4"/>
      <w:kern w:val="28"/>
      <w:sz w:val="22"/>
    </w:rPr>
  </w:style>
  <w:style w:type="paragraph" w:customStyle="1" w:styleId="afffff3">
    <w:name w:val="Цитаты"/>
    <w:basedOn w:val="a0"/>
    <w:rsid w:val="00915AB8"/>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pPr>
    <w:rPr>
      <w:rFonts w:ascii="Arial Narrow" w:eastAsia="Times New Roman" w:hAnsi="Arial Narrow" w:cs="Arial Narrow"/>
      <w:spacing w:val="-5"/>
      <w:sz w:val="20"/>
      <w:szCs w:val="20"/>
    </w:rPr>
  </w:style>
  <w:style w:type="paragraph" w:customStyle="1" w:styleId="afffff4">
    <w:name w:val="Заголовок части"/>
    <w:basedOn w:val="a0"/>
    <w:rsid w:val="00915AB8"/>
    <w:pPr>
      <w:shd w:val="solid" w:color="auto" w:fill="auto"/>
      <w:spacing w:line="660" w:lineRule="exact"/>
      <w:ind w:firstLine="709"/>
      <w:jc w:val="center"/>
    </w:pPr>
    <w:rPr>
      <w:rFonts w:ascii="Arial Black" w:eastAsia="Times New Roman" w:hAnsi="Arial Black" w:cs="Arial Black"/>
      <w:color w:val="FFFFFF"/>
      <w:spacing w:val="-40"/>
      <w:sz w:val="84"/>
      <w:szCs w:val="84"/>
    </w:rPr>
  </w:style>
  <w:style w:type="paragraph" w:customStyle="1" w:styleId="afffff5">
    <w:name w:val="Заголовок главы"/>
    <w:basedOn w:val="a0"/>
    <w:rsid w:val="00915AB8"/>
    <w:pPr>
      <w:spacing w:line="360" w:lineRule="auto"/>
      <w:ind w:firstLine="709"/>
      <w:jc w:val="center"/>
    </w:pPr>
    <w:rPr>
      <w:rFonts w:ascii="Times New Roman" w:eastAsia="Times New Roman" w:hAnsi="Times New Roman"/>
      <w:caps/>
      <w:szCs w:val="24"/>
      <w:lang w:eastAsia="ru-RU"/>
    </w:rPr>
  </w:style>
  <w:style w:type="paragraph" w:customStyle="1" w:styleId="afffff6">
    <w:name w:val="База сноски"/>
    <w:basedOn w:val="a0"/>
    <w:rsid w:val="00915AB8"/>
    <w:pPr>
      <w:keepLines/>
      <w:spacing w:line="200" w:lineRule="atLeast"/>
      <w:ind w:left="1080" w:firstLine="709"/>
    </w:pPr>
    <w:rPr>
      <w:rFonts w:ascii="Arial" w:eastAsia="Times New Roman" w:hAnsi="Arial" w:cs="Arial"/>
      <w:spacing w:val="-5"/>
      <w:sz w:val="16"/>
      <w:szCs w:val="16"/>
    </w:rPr>
  </w:style>
  <w:style w:type="paragraph" w:customStyle="1" w:styleId="afffff7">
    <w:name w:val="Заголовок титульного листа"/>
    <w:basedOn w:val="afffff2"/>
    <w:next w:val="a0"/>
    <w:rsid w:val="00915AB8"/>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1e">
    <w:name w:val="Маркированный_1 Знак"/>
    <w:basedOn w:val="a0"/>
    <w:link w:val="120"/>
    <w:locked/>
    <w:rsid w:val="00915AB8"/>
    <w:pPr>
      <w:tabs>
        <w:tab w:val="num" w:pos="2858"/>
      </w:tabs>
      <w:spacing w:line="360" w:lineRule="auto"/>
      <w:ind w:left="2858" w:hanging="360"/>
    </w:pPr>
    <w:rPr>
      <w:rFonts w:ascii="Times New Roman" w:eastAsia="Times New Roman" w:hAnsi="Times New Roman"/>
      <w:szCs w:val="24"/>
      <w:lang w:eastAsia="ru-RU"/>
    </w:rPr>
  </w:style>
  <w:style w:type="paragraph" w:customStyle="1" w:styleId="afffff8">
    <w:name w:val="База верхнего колонтитула"/>
    <w:basedOn w:val="a0"/>
    <w:rsid w:val="00915AB8"/>
    <w:pPr>
      <w:keepLines/>
      <w:tabs>
        <w:tab w:val="center" w:pos="4320"/>
        <w:tab w:val="right" w:pos="8640"/>
      </w:tabs>
      <w:spacing w:line="190" w:lineRule="atLeast"/>
      <w:ind w:left="1080" w:firstLine="709"/>
    </w:pPr>
    <w:rPr>
      <w:rFonts w:ascii="Arial" w:eastAsia="Times New Roman" w:hAnsi="Arial" w:cs="Arial"/>
      <w:caps/>
      <w:spacing w:val="-5"/>
      <w:sz w:val="15"/>
      <w:szCs w:val="15"/>
    </w:rPr>
  </w:style>
  <w:style w:type="paragraph" w:customStyle="1" w:styleId="afffff9">
    <w:name w:val="Верхний колонтитул (четный)"/>
    <w:basedOn w:val="aff0"/>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a">
    <w:name w:val="Верхний колонтитул (первый)"/>
    <w:basedOn w:val="aff0"/>
    <w:rsid w:val="00915AB8"/>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b">
    <w:name w:val="Верхний колонтитул (нечетный)"/>
    <w:basedOn w:val="aff0"/>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c">
    <w:name w:val="База указателя"/>
    <w:basedOn w:val="a0"/>
    <w:rsid w:val="00915AB8"/>
    <w:pPr>
      <w:spacing w:line="240" w:lineRule="atLeast"/>
      <w:ind w:left="360" w:hanging="360"/>
    </w:pPr>
    <w:rPr>
      <w:rFonts w:ascii="Arial" w:eastAsia="Times New Roman" w:hAnsi="Arial" w:cs="Arial"/>
      <w:spacing w:val="-5"/>
      <w:sz w:val="18"/>
      <w:szCs w:val="18"/>
    </w:rPr>
  </w:style>
  <w:style w:type="character" w:customStyle="1" w:styleId="afffffd">
    <w:name w:val="Вступление"/>
    <w:rsid w:val="00915AB8"/>
    <w:rPr>
      <w:rFonts w:ascii="Arial Black" w:hAnsi="Arial Black" w:cs="Arial Black"/>
      <w:spacing w:val="-4"/>
      <w:sz w:val="18"/>
      <w:szCs w:val="18"/>
    </w:rPr>
  </w:style>
  <w:style w:type="character" w:customStyle="1" w:styleId="120">
    <w:name w:val="Маркированный_1 Знак Знак2"/>
    <w:link w:val="1e"/>
    <w:semiHidden/>
    <w:rsid w:val="00915AB8"/>
    <w:rPr>
      <w:rFonts w:ascii="Times New Roman" w:eastAsia="Times New Roman" w:hAnsi="Times New Roman" w:cs="Times New Roman"/>
      <w:sz w:val="24"/>
      <w:szCs w:val="24"/>
      <w:lang w:eastAsia="ru-RU"/>
    </w:rPr>
  </w:style>
  <w:style w:type="paragraph" w:styleId="afffffe">
    <w:name w:val="Message Header"/>
    <w:basedOn w:val="a"/>
    <w:link w:val="affffff"/>
    <w:semiHidden/>
    <w:rsid w:val="00915AB8"/>
    <w:pPr>
      <w:keepLines/>
      <w:numPr>
        <w:numId w:val="0"/>
      </w:numPr>
      <w:tabs>
        <w:tab w:val="left" w:pos="3600"/>
        <w:tab w:val="left" w:pos="4680"/>
      </w:tabs>
      <w:spacing w:before="0" w:line="280" w:lineRule="exact"/>
      <w:ind w:left="1080" w:right="2160" w:hanging="1080"/>
    </w:pPr>
    <w:rPr>
      <w:rFonts w:ascii="Arial" w:hAnsi="Arial" w:cs="Arial"/>
      <w:sz w:val="22"/>
      <w:szCs w:val="22"/>
    </w:rPr>
  </w:style>
  <w:style w:type="character" w:customStyle="1" w:styleId="affffff">
    <w:name w:val="Шапка Знак"/>
    <w:basedOn w:val="a1"/>
    <w:link w:val="afffffe"/>
    <w:rsid w:val="00915AB8"/>
    <w:rPr>
      <w:rFonts w:ascii="Arial" w:eastAsia="Times New Roman" w:hAnsi="Arial" w:cs="Arial"/>
    </w:rPr>
  </w:style>
  <w:style w:type="character" w:customStyle="1" w:styleId="affffff0">
    <w:name w:val="Девиз"/>
    <w:rsid w:val="00915AB8"/>
    <w:rPr>
      <w:i/>
      <w:iCs/>
      <w:spacing w:val="-6"/>
      <w:sz w:val="24"/>
      <w:szCs w:val="24"/>
      <w:lang w:val="ru-RU"/>
    </w:rPr>
  </w:style>
  <w:style w:type="paragraph" w:customStyle="1" w:styleId="affffff1">
    <w:name w:val="База оглавления"/>
    <w:basedOn w:val="a0"/>
    <w:rsid w:val="00915AB8"/>
    <w:pPr>
      <w:tabs>
        <w:tab w:val="right" w:leader="dot" w:pos="6480"/>
      </w:tabs>
      <w:spacing w:after="240" w:line="240" w:lineRule="atLeast"/>
      <w:ind w:firstLine="709"/>
    </w:pPr>
    <w:rPr>
      <w:rFonts w:ascii="Arial" w:eastAsia="Times New Roman" w:hAnsi="Arial" w:cs="Arial"/>
      <w:spacing w:val="-5"/>
      <w:sz w:val="20"/>
      <w:szCs w:val="20"/>
    </w:rPr>
  </w:style>
  <w:style w:type="paragraph" w:styleId="HTML5">
    <w:name w:val="HTML Address"/>
    <w:basedOn w:val="a0"/>
    <w:link w:val="HTML6"/>
    <w:semiHidden/>
    <w:rsid w:val="00915AB8"/>
    <w:pPr>
      <w:spacing w:line="360" w:lineRule="auto"/>
      <w:ind w:left="1080" w:firstLine="709"/>
    </w:pPr>
    <w:rPr>
      <w:rFonts w:ascii="Arial" w:eastAsia="Times New Roman" w:hAnsi="Arial" w:cs="Arial"/>
      <w:i/>
      <w:iCs/>
      <w:spacing w:val="-5"/>
      <w:sz w:val="20"/>
      <w:szCs w:val="20"/>
    </w:rPr>
  </w:style>
  <w:style w:type="character" w:customStyle="1" w:styleId="HTML6">
    <w:name w:val="Адрес HTML Знак"/>
    <w:basedOn w:val="a1"/>
    <w:link w:val="HTML5"/>
    <w:semiHidden/>
    <w:rsid w:val="00915AB8"/>
    <w:rPr>
      <w:rFonts w:ascii="Arial" w:eastAsia="Times New Roman" w:hAnsi="Arial" w:cs="Arial"/>
      <w:i/>
      <w:iCs/>
      <w:spacing w:val="-5"/>
      <w:sz w:val="20"/>
      <w:szCs w:val="20"/>
    </w:rPr>
  </w:style>
  <w:style w:type="paragraph" w:styleId="affffff2">
    <w:name w:val="envelope address"/>
    <w:basedOn w:val="a0"/>
    <w:semiHidden/>
    <w:rsid w:val="00915AB8"/>
    <w:pPr>
      <w:framePr w:w="7920" w:h="1980" w:hRule="exact" w:hSpace="180" w:wrap="auto" w:hAnchor="page" w:xAlign="center" w:yAlign="bottom"/>
      <w:spacing w:line="360" w:lineRule="auto"/>
      <w:ind w:left="2880" w:firstLine="709"/>
    </w:pPr>
    <w:rPr>
      <w:rFonts w:ascii="Arial" w:eastAsia="Times New Roman" w:hAnsi="Arial" w:cs="Arial"/>
      <w:spacing w:val="-5"/>
      <w:sz w:val="28"/>
      <w:szCs w:val="28"/>
    </w:rPr>
  </w:style>
  <w:style w:type="character" w:styleId="HTML7">
    <w:name w:val="HTML Acronym"/>
    <w:semiHidden/>
    <w:rsid w:val="00915AB8"/>
    <w:rPr>
      <w:lang w:val="ru-RU"/>
    </w:rPr>
  </w:style>
  <w:style w:type="paragraph" w:styleId="affffff3">
    <w:name w:val="Date"/>
    <w:basedOn w:val="a0"/>
    <w:next w:val="a0"/>
    <w:link w:val="affffff4"/>
    <w:semiHidden/>
    <w:rsid w:val="00915AB8"/>
    <w:pPr>
      <w:spacing w:line="360" w:lineRule="auto"/>
      <w:ind w:left="1080" w:firstLine="709"/>
    </w:pPr>
    <w:rPr>
      <w:rFonts w:ascii="Arial" w:eastAsia="Times New Roman" w:hAnsi="Arial" w:cs="Arial"/>
      <w:spacing w:val="-5"/>
      <w:sz w:val="20"/>
      <w:szCs w:val="20"/>
    </w:rPr>
  </w:style>
  <w:style w:type="character" w:customStyle="1" w:styleId="affffff4">
    <w:name w:val="Дата Знак"/>
    <w:basedOn w:val="a1"/>
    <w:link w:val="affffff3"/>
    <w:rsid w:val="00915AB8"/>
    <w:rPr>
      <w:rFonts w:ascii="Arial" w:eastAsia="Times New Roman" w:hAnsi="Arial" w:cs="Arial"/>
      <w:spacing w:val="-5"/>
      <w:sz w:val="20"/>
      <w:szCs w:val="20"/>
    </w:rPr>
  </w:style>
  <w:style w:type="paragraph" w:styleId="affffff5">
    <w:name w:val="Note Heading"/>
    <w:basedOn w:val="a0"/>
    <w:next w:val="a0"/>
    <w:link w:val="affffff6"/>
    <w:semiHidden/>
    <w:rsid w:val="00915AB8"/>
    <w:pPr>
      <w:spacing w:line="360" w:lineRule="auto"/>
      <w:ind w:left="1080" w:firstLine="709"/>
    </w:pPr>
    <w:rPr>
      <w:rFonts w:ascii="Arial" w:eastAsia="Times New Roman" w:hAnsi="Arial" w:cs="Arial"/>
      <w:spacing w:val="-5"/>
      <w:sz w:val="20"/>
      <w:szCs w:val="20"/>
    </w:rPr>
  </w:style>
  <w:style w:type="character" w:customStyle="1" w:styleId="affffff6">
    <w:name w:val="Заголовок записки Знак"/>
    <w:basedOn w:val="a1"/>
    <w:link w:val="affffff5"/>
    <w:rsid w:val="00915AB8"/>
    <w:rPr>
      <w:rFonts w:ascii="Arial" w:eastAsia="Times New Roman" w:hAnsi="Arial" w:cs="Arial"/>
      <w:spacing w:val="-5"/>
      <w:sz w:val="20"/>
      <w:szCs w:val="20"/>
    </w:rPr>
  </w:style>
  <w:style w:type="character" w:styleId="HTML8">
    <w:name w:val="HTML Keyboard"/>
    <w:semiHidden/>
    <w:rsid w:val="00915AB8"/>
    <w:rPr>
      <w:rFonts w:ascii="Courier New" w:hAnsi="Courier New" w:cs="Courier New"/>
      <w:sz w:val="20"/>
      <w:szCs w:val="20"/>
      <w:lang w:val="ru-RU"/>
    </w:rPr>
  </w:style>
  <w:style w:type="character" w:styleId="HTML9">
    <w:name w:val="HTML Code"/>
    <w:semiHidden/>
    <w:rsid w:val="00915AB8"/>
    <w:rPr>
      <w:rFonts w:ascii="Courier New" w:hAnsi="Courier New" w:cs="Courier New"/>
      <w:sz w:val="20"/>
      <w:szCs w:val="20"/>
      <w:lang w:val="ru-RU"/>
    </w:rPr>
  </w:style>
  <w:style w:type="paragraph" w:styleId="affffff7">
    <w:name w:val="Body Text First Indent"/>
    <w:basedOn w:val="a"/>
    <w:link w:val="affffff8"/>
    <w:semiHidden/>
    <w:rsid w:val="00915AB8"/>
    <w:pPr>
      <w:numPr>
        <w:numId w:val="0"/>
      </w:numPr>
      <w:spacing w:before="0" w:line="360" w:lineRule="auto"/>
      <w:ind w:left="1080" w:firstLine="210"/>
    </w:pPr>
    <w:rPr>
      <w:rFonts w:ascii="Arial" w:hAnsi="Arial" w:cs="Arial"/>
      <w:spacing w:val="-5"/>
      <w:sz w:val="20"/>
      <w:szCs w:val="20"/>
    </w:rPr>
  </w:style>
  <w:style w:type="character" w:customStyle="1" w:styleId="affffff8">
    <w:name w:val="Красная строка Знак"/>
    <w:basedOn w:val="af2"/>
    <w:link w:val="affffff7"/>
    <w:rsid w:val="00915AB8"/>
    <w:rPr>
      <w:rFonts w:ascii="Arial" w:eastAsia="Times New Roman" w:hAnsi="Arial" w:cs="Arial"/>
      <w:spacing w:val="-5"/>
      <w:sz w:val="20"/>
      <w:szCs w:val="20"/>
    </w:rPr>
  </w:style>
  <w:style w:type="paragraph" w:styleId="2e">
    <w:name w:val="Body Text First Indent 2"/>
    <w:basedOn w:val="afa"/>
    <w:link w:val="2f"/>
    <w:semiHidden/>
    <w:rsid w:val="00915AB8"/>
    <w:pPr>
      <w:spacing w:line="360" w:lineRule="auto"/>
      <w:ind w:firstLine="210"/>
      <w:jc w:val="left"/>
    </w:pPr>
    <w:rPr>
      <w:rFonts w:ascii="Arial" w:eastAsia="Times New Roman" w:hAnsi="Arial" w:cs="Arial"/>
      <w:spacing w:val="-5"/>
      <w:sz w:val="20"/>
      <w:szCs w:val="20"/>
    </w:rPr>
  </w:style>
  <w:style w:type="character" w:customStyle="1" w:styleId="2f">
    <w:name w:val="Красная строка 2 Знак"/>
    <w:basedOn w:val="af9"/>
    <w:link w:val="2e"/>
    <w:rsid w:val="00915AB8"/>
    <w:rPr>
      <w:rFonts w:ascii="Arial" w:eastAsia="Times New Roman" w:hAnsi="Arial" w:cs="Arial"/>
      <w:spacing w:val="-5"/>
      <w:sz w:val="20"/>
      <w:szCs w:val="20"/>
    </w:rPr>
  </w:style>
  <w:style w:type="character" w:styleId="HTMLa">
    <w:name w:val="HTML Cite"/>
    <w:semiHidden/>
    <w:rsid w:val="00915AB8"/>
    <w:rPr>
      <w:i/>
      <w:iCs/>
      <w:lang w:val="ru-RU"/>
    </w:rPr>
  </w:style>
  <w:style w:type="paragraph" w:customStyle="1" w:styleId="1f">
    <w:name w:val="Название объекта1"/>
    <w:basedOn w:val="a0"/>
    <w:rsid w:val="00915AB8"/>
    <w:pPr>
      <w:spacing w:line="360" w:lineRule="auto"/>
      <w:ind w:left="1080" w:firstLine="709"/>
    </w:pPr>
    <w:rPr>
      <w:rFonts w:ascii="Arial" w:eastAsia="Times New Roman" w:hAnsi="Arial" w:cs="Arial"/>
      <w:spacing w:val="-5"/>
      <w:sz w:val="20"/>
      <w:szCs w:val="20"/>
      <w:lang w:eastAsia="ru-RU"/>
    </w:rPr>
  </w:style>
  <w:style w:type="character" w:customStyle="1" w:styleId="1f0">
    <w:name w:val="Знак1"/>
    <w:semiHidden/>
    <w:rsid w:val="00915AB8"/>
    <w:rPr>
      <w:rFonts w:ascii="Arial" w:hAnsi="Arial" w:cs="Arial"/>
      <w:b/>
      <w:bCs/>
      <w:i/>
      <w:iCs/>
      <w:sz w:val="28"/>
      <w:szCs w:val="28"/>
      <w:lang w:val="ru-RU" w:eastAsia="ru-RU" w:bidi="ar-SA"/>
    </w:rPr>
  </w:style>
  <w:style w:type="paragraph" w:styleId="46">
    <w:name w:val="toc 4"/>
    <w:basedOn w:val="a0"/>
    <w:next w:val="a0"/>
    <w:autoRedefine/>
    <w:uiPriority w:val="39"/>
    <w:rsid w:val="00915AB8"/>
    <w:pPr>
      <w:spacing w:line="360" w:lineRule="auto"/>
      <w:ind w:left="840" w:firstLine="709"/>
    </w:pPr>
    <w:rPr>
      <w:rFonts w:ascii="Times New Roman" w:eastAsia="Times New Roman" w:hAnsi="Times New Roman"/>
      <w:sz w:val="18"/>
      <w:szCs w:val="18"/>
      <w:lang w:eastAsia="ru-RU"/>
    </w:rPr>
  </w:style>
  <w:style w:type="paragraph" w:styleId="55">
    <w:name w:val="toc 5"/>
    <w:basedOn w:val="a0"/>
    <w:next w:val="a0"/>
    <w:autoRedefine/>
    <w:uiPriority w:val="39"/>
    <w:rsid w:val="00915AB8"/>
    <w:pPr>
      <w:spacing w:line="360" w:lineRule="auto"/>
      <w:ind w:left="1120" w:firstLine="709"/>
    </w:pPr>
    <w:rPr>
      <w:rFonts w:ascii="Times New Roman" w:eastAsia="Times New Roman" w:hAnsi="Times New Roman"/>
      <w:sz w:val="18"/>
      <w:szCs w:val="18"/>
      <w:lang w:eastAsia="ru-RU"/>
    </w:rPr>
  </w:style>
  <w:style w:type="paragraph" w:styleId="61">
    <w:name w:val="toc 6"/>
    <w:basedOn w:val="a0"/>
    <w:next w:val="a0"/>
    <w:autoRedefine/>
    <w:uiPriority w:val="39"/>
    <w:rsid w:val="00915AB8"/>
    <w:pPr>
      <w:spacing w:line="360" w:lineRule="auto"/>
      <w:ind w:left="1400" w:firstLine="709"/>
    </w:pPr>
    <w:rPr>
      <w:rFonts w:ascii="Times New Roman" w:eastAsia="Times New Roman" w:hAnsi="Times New Roman"/>
      <w:sz w:val="18"/>
      <w:szCs w:val="18"/>
      <w:lang w:eastAsia="ru-RU"/>
    </w:rPr>
  </w:style>
  <w:style w:type="paragraph" w:styleId="71">
    <w:name w:val="toc 7"/>
    <w:basedOn w:val="a0"/>
    <w:next w:val="a0"/>
    <w:autoRedefine/>
    <w:uiPriority w:val="39"/>
    <w:rsid w:val="00915AB8"/>
    <w:pPr>
      <w:spacing w:line="360" w:lineRule="auto"/>
      <w:ind w:left="1680" w:firstLine="709"/>
    </w:pPr>
    <w:rPr>
      <w:rFonts w:ascii="Times New Roman" w:eastAsia="Times New Roman" w:hAnsi="Times New Roman"/>
      <w:sz w:val="18"/>
      <w:szCs w:val="18"/>
      <w:lang w:eastAsia="ru-RU"/>
    </w:rPr>
  </w:style>
  <w:style w:type="paragraph" w:styleId="81">
    <w:name w:val="toc 8"/>
    <w:basedOn w:val="a0"/>
    <w:next w:val="a0"/>
    <w:autoRedefine/>
    <w:uiPriority w:val="39"/>
    <w:rsid w:val="00915AB8"/>
    <w:pPr>
      <w:spacing w:line="360" w:lineRule="auto"/>
      <w:ind w:left="1960" w:firstLine="709"/>
    </w:pPr>
    <w:rPr>
      <w:rFonts w:ascii="Times New Roman" w:eastAsia="Times New Roman" w:hAnsi="Times New Roman"/>
      <w:sz w:val="18"/>
      <w:szCs w:val="18"/>
      <w:lang w:eastAsia="ru-RU"/>
    </w:rPr>
  </w:style>
  <w:style w:type="paragraph" w:styleId="91">
    <w:name w:val="toc 9"/>
    <w:basedOn w:val="a0"/>
    <w:next w:val="a0"/>
    <w:autoRedefine/>
    <w:uiPriority w:val="39"/>
    <w:rsid w:val="00915AB8"/>
    <w:pPr>
      <w:spacing w:line="360" w:lineRule="auto"/>
      <w:ind w:left="2240" w:firstLine="709"/>
    </w:pPr>
    <w:rPr>
      <w:rFonts w:ascii="Times New Roman" w:eastAsia="Times New Roman" w:hAnsi="Times New Roman"/>
      <w:sz w:val="18"/>
      <w:szCs w:val="18"/>
      <w:lang w:eastAsia="ru-RU"/>
    </w:rPr>
  </w:style>
  <w:style w:type="paragraph" w:customStyle="1" w:styleId="210">
    <w:name w:val="Основной текст 21"/>
    <w:basedOn w:val="a0"/>
    <w:rsid w:val="00915AB8"/>
    <w:pPr>
      <w:spacing w:line="360" w:lineRule="auto"/>
      <w:ind w:left="426" w:hanging="426"/>
    </w:pPr>
    <w:rPr>
      <w:rFonts w:ascii="Times New Roman" w:eastAsia="Times New Roman" w:hAnsi="Times New Roman"/>
      <w:b/>
      <w:sz w:val="28"/>
      <w:szCs w:val="20"/>
      <w:lang w:eastAsia="ru-RU"/>
    </w:rPr>
  </w:style>
  <w:style w:type="paragraph" w:customStyle="1" w:styleId="1f1">
    <w:name w:val="Цитата1"/>
    <w:basedOn w:val="a0"/>
    <w:rsid w:val="00915AB8"/>
    <w:pPr>
      <w:spacing w:line="360" w:lineRule="auto"/>
      <w:ind w:left="526" w:right="43" w:firstLine="709"/>
    </w:pPr>
    <w:rPr>
      <w:rFonts w:ascii="Times New Roman" w:eastAsia="Times New Roman" w:hAnsi="Times New Roman"/>
      <w:sz w:val="28"/>
      <w:szCs w:val="20"/>
      <w:lang w:eastAsia="ru-RU"/>
    </w:rPr>
  </w:style>
  <w:style w:type="paragraph" w:customStyle="1" w:styleId="1f2">
    <w:name w:val="Маркированный список1"/>
    <w:basedOn w:val="a0"/>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paragraph" w:customStyle="1" w:styleId="1f3">
    <w:name w:val="Нумерованный список1"/>
    <w:basedOn w:val="a0"/>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table" w:styleId="-1">
    <w:name w:val="Table Web 1"/>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9">
    <w:name w:val="Table Elegant"/>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4">
    <w:name w:val="Table Subtle 1"/>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Classic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2"/>
    <w:semiHidden/>
    <w:rsid w:val="00915AB8"/>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6">
    <w:name w:val="Table 3D effects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7">
    <w:name w:val="Table Simple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8">
    <w:name w:val="Table Grid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2"/>
    <w:semiHidden/>
    <w:rsid w:val="00915AB8"/>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a">
    <w:name w:val="Table Contemporary"/>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b">
    <w:name w:val="Table Professional"/>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c">
    <w:name w:val="Outline List 3"/>
    <w:basedOn w:val="a3"/>
    <w:semiHidden/>
    <w:rsid w:val="00915AB8"/>
  </w:style>
  <w:style w:type="table" w:styleId="1f9">
    <w:name w:val="Table Columns 1"/>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2"/>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2"/>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d">
    <w:name w:val="Table Theme"/>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a">
    <w:name w:val="Table Colorful 1"/>
    <w:basedOn w:val="a2"/>
    <w:semiHidden/>
    <w:rsid w:val="00915AB8"/>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e">
    <w:name w:val="Таблица"/>
    <w:basedOn w:val="a0"/>
    <w:rsid w:val="00915AB8"/>
    <w:pPr>
      <w:spacing w:line="240" w:lineRule="auto"/>
      <w:ind w:firstLine="0"/>
    </w:pPr>
    <w:rPr>
      <w:rFonts w:ascii="Times New Roman" w:eastAsia="Times New Roman" w:hAnsi="Times New Roman"/>
      <w:szCs w:val="24"/>
      <w:lang w:eastAsia="ru-RU"/>
    </w:rPr>
  </w:style>
  <w:style w:type="character" w:customStyle="1" w:styleId="1fb">
    <w:name w:val="Заголовок_1"/>
    <w:semiHidden/>
    <w:rsid w:val="00915AB8"/>
    <w:rPr>
      <w:caps/>
    </w:rPr>
  </w:style>
  <w:style w:type="character" w:customStyle="1" w:styleId="1fc">
    <w:name w:val="Маркированный_1 Знак Знак"/>
    <w:rsid w:val="00915AB8"/>
    <w:rPr>
      <w:sz w:val="24"/>
      <w:szCs w:val="24"/>
      <w:lang w:val="ru-RU" w:eastAsia="ru-RU" w:bidi="ar-SA"/>
    </w:rPr>
  </w:style>
  <w:style w:type="character" w:customStyle="1" w:styleId="afffffff">
    <w:name w:val="Подчеркнутый Знак Знак"/>
    <w:rsid w:val="00915AB8"/>
    <w:rPr>
      <w:sz w:val="24"/>
      <w:szCs w:val="24"/>
      <w:u w:val="single"/>
      <w:lang w:val="ru-RU" w:eastAsia="ru-RU" w:bidi="ar-SA"/>
    </w:rPr>
  </w:style>
  <w:style w:type="paragraph" w:customStyle="1" w:styleId="afffffff0">
    <w:name w:val="Статья"/>
    <w:basedOn w:val="a0"/>
    <w:rsid w:val="00915AB8"/>
    <w:pPr>
      <w:spacing w:line="240" w:lineRule="auto"/>
      <w:ind w:firstLine="0"/>
    </w:pPr>
    <w:rPr>
      <w:rFonts w:ascii="Times New Roman" w:eastAsia="Times New Roman" w:hAnsi="Times New Roman"/>
      <w:szCs w:val="24"/>
      <w:lang w:eastAsia="ru-RU"/>
    </w:rPr>
  </w:style>
  <w:style w:type="paragraph" w:customStyle="1" w:styleId="1fd">
    <w:name w:val="текст 1"/>
    <w:basedOn w:val="a0"/>
    <w:next w:val="a0"/>
    <w:rsid w:val="00915AB8"/>
    <w:pPr>
      <w:spacing w:line="240" w:lineRule="auto"/>
      <w:ind w:firstLine="540"/>
    </w:pPr>
    <w:rPr>
      <w:rFonts w:ascii="Times New Roman" w:eastAsia="Times New Roman" w:hAnsi="Times New Roman"/>
      <w:sz w:val="20"/>
      <w:szCs w:val="24"/>
      <w:lang w:eastAsia="ru-RU"/>
    </w:rPr>
  </w:style>
  <w:style w:type="paragraph" w:customStyle="1" w:styleId="afffffff1">
    <w:name w:val="Заголовок таблици"/>
    <w:basedOn w:val="1fd"/>
    <w:rsid w:val="00915AB8"/>
    <w:rPr>
      <w:sz w:val="22"/>
    </w:rPr>
  </w:style>
  <w:style w:type="paragraph" w:customStyle="1" w:styleId="afffffff2">
    <w:name w:val="Номер таблици"/>
    <w:basedOn w:val="a0"/>
    <w:next w:val="a0"/>
    <w:rsid w:val="00915AB8"/>
    <w:pPr>
      <w:spacing w:line="240" w:lineRule="auto"/>
      <w:ind w:firstLine="0"/>
      <w:jc w:val="right"/>
    </w:pPr>
    <w:rPr>
      <w:rFonts w:ascii="Times New Roman" w:eastAsia="Times New Roman" w:hAnsi="Times New Roman"/>
      <w:b/>
      <w:sz w:val="20"/>
      <w:szCs w:val="24"/>
      <w:lang w:eastAsia="ru-RU"/>
    </w:rPr>
  </w:style>
  <w:style w:type="paragraph" w:customStyle="1" w:styleId="afffffff3">
    <w:name w:val="Приложение"/>
    <w:basedOn w:val="a0"/>
    <w:next w:val="a0"/>
    <w:rsid w:val="00915AB8"/>
    <w:pPr>
      <w:spacing w:line="240" w:lineRule="auto"/>
      <w:ind w:firstLine="0"/>
      <w:jc w:val="right"/>
    </w:pPr>
    <w:rPr>
      <w:rFonts w:ascii="Times New Roman" w:eastAsia="Times New Roman" w:hAnsi="Times New Roman"/>
      <w:sz w:val="20"/>
      <w:szCs w:val="24"/>
      <w:lang w:eastAsia="ru-RU"/>
    </w:rPr>
  </w:style>
  <w:style w:type="paragraph" w:customStyle="1" w:styleId="afffffff4">
    <w:name w:val="Обычный по таблице"/>
    <w:basedOn w:val="a0"/>
    <w:rsid w:val="00915AB8"/>
    <w:pPr>
      <w:spacing w:line="240" w:lineRule="auto"/>
      <w:ind w:firstLine="0"/>
      <w:jc w:val="left"/>
    </w:pPr>
    <w:rPr>
      <w:rFonts w:ascii="Times New Roman" w:eastAsia="Times New Roman" w:hAnsi="Times New Roman"/>
      <w:szCs w:val="24"/>
      <w:lang w:eastAsia="ru-RU"/>
    </w:rPr>
  </w:style>
  <w:style w:type="character" w:customStyle="1" w:styleId="affff8">
    <w:name w:val="Обычный в таблице Знак"/>
    <w:link w:val="affff7"/>
    <w:rsid w:val="00915AB8"/>
    <w:rPr>
      <w:rFonts w:ascii="Times New Roman" w:eastAsia="Times New Roman" w:hAnsi="Times New Roman" w:cs="Times New Roman"/>
      <w:sz w:val="28"/>
      <w:szCs w:val="28"/>
      <w:lang w:eastAsia="ru-RU"/>
    </w:rPr>
  </w:style>
  <w:style w:type="paragraph" w:customStyle="1" w:styleId="font5">
    <w:name w:val="font5"/>
    <w:basedOn w:val="a0"/>
    <w:semiHidden/>
    <w:rsid w:val="00915AB8"/>
    <w:pPr>
      <w:spacing w:before="100" w:beforeAutospacing="1" w:after="100" w:afterAutospacing="1" w:line="240" w:lineRule="auto"/>
      <w:ind w:firstLine="0"/>
      <w:jc w:val="left"/>
    </w:pPr>
    <w:rPr>
      <w:rFonts w:ascii="Times New Roman" w:eastAsia="Times New Roman" w:hAnsi="Times New Roman"/>
      <w:sz w:val="20"/>
      <w:szCs w:val="20"/>
      <w:lang w:eastAsia="ru-RU"/>
    </w:rPr>
  </w:style>
  <w:style w:type="paragraph" w:customStyle="1" w:styleId="font6">
    <w:name w:val="font6"/>
    <w:basedOn w:val="a0"/>
    <w:semiHidden/>
    <w:rsid w:val="00915AB8"/>
    <w:pPr>
      <w:spacing w:before="100" w:beforeAutospacing="1" w:after="100" w:afterAutospacing="1" w:line="240" w:lineRule="auto"/>
      <w:ind w:firstLine="0"/>
      <w:jc w:val="left"/>
    </w:pPr>
    <w:rPr>
      <w:rFonts w:ascii="Times New Roman" w:eastAsia="Times New Roman" w:hAnsi="Times New Roman"/>
      <w:b/>
      <w:bCs/>
      <w:sz w:val="22"/>
      <w:lang w:eastAsia="ru-RU"/>
    </w:rPr>
  </w:style>
  <w:style w:type="paragraph" w:customStyle="1" w:styleId="xl24">
    <w:name w:val="xl24"/>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22"/>
      <w:lang w:eastAsia="ru-RU"/>
    </w:rPr>
  </w:style>
  <w:style w:type="paragraph" w:customStyle="1" w:styleId="xl25">
    <w:name w:val="xl25"/>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6">
    <w:name w:val="xl26"/>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27">
    <w:name w:val="xl27"/>
    <w:basedOn w:val="a0"/>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28">
    <w:name w:val="xl28"/>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9">
    <w:name w:val="xl29"/>
    <w:basedOn w:val="a0"/>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0">
    <w:name w:val="xl30"/>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1">
    <w:name w:val="xl31"/>
    <w:basedOn w:val="a0"/>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2">
    <w:name w:val="xl32"/>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3">
    <w:name w:val="xl33"/>
    <w:basedOn w:val="a0"/>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4">
    <w:name w:val="xl34"/>
    <w:basedOn w:val="a0"/>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5">
    <w:name w:val="xl35"/>
    <w:basedOn w:val="a0"/>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6">
    <w:name w:val="xl36"/>
    <w:basedOn w:val="a0"/>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7">
    <w:name w:val="xl37"/>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numbering" w:customStyle="1" w:styleId="1fe">
    <w:name w:val="Нет списка1"/>
    <w:next w:val="a3"/>
    <w:semiHidden/>
    <w:rsid w:val="00915AB8"/>
  </w:style>
  <w:style w:type="character" w:customStyle="1" w:styleId="1ff">
    <w:name w:val="Знак Знак1"/>
    <w:semiHidden/>
    <w:rsid w:val="00915AB8"/>
    <w:rPr>
      <w:sz w:val="24"/>
      <w:szCs w:val="24"/>
      <w:u w:val="single"/>
      <w:lang w:val="ru-RU" w:eastAsia="ru-RU" w:bidi="ar-SA"/>
    </w:rPr>
  </w:style>
  <w:style w:type="character" w:customStyle="1" w:styleId="1ff0">
    <w:name w:val="Маркированный_1 Знак Знак Знак"/>
    <w:rsid w:val="00915AB8"/>
    <w:rPr>
      <w:sz w:val="24"/>
      <w:szCs w:val="24"/>
      <w:lang w:val="ru-RU" w:eastAsia="ru-RU" w:bidi="ar-SA"/>
    </w:rPr>
  </w:style>
  <w:style w:type="paragraph" w:customStyle="1" w:styleId="xl38">
    <w:name w:val="xl38"/>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39">
    <w:name w:val="xl39"/>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40">
    <w:name w:val="xl40"/>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1">
    <w:name w:val="xl41"/>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szCs w:val="24"/>
      <w:lang w:eastAsia="ru-RU"/>
    </w:rPr>
  </w:style>
  <w:style w:type="paragraph" w:customStyle="1" w:styleId="xl42">
    <w:name w:val="xl42"/>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3">
    <w:name w:val="xl43"/>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4">
    <w:name w:val="xl44"/>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5">
    <w:name w:val="xl45"/>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6">
    <w:name w:val="xl46"/>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7">
    <w:name w:val="xl47"/>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8">
    <w:name w:val="xl48"/>
    <w:basedOn w:val="a0"/>
    <w:rsid w:val="00915AB8"/>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9">
    <w:name w:val="xl49"/>
    <w:basedOn w:val="a0"/>
    <w:rsid w:val="00915AB8"/>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0">
    <w:name w:val="xl50"/>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51">
    <w:name w:val="xl51"/>
    <w:basedOn w:val="a0"/>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2">
    <w:name w:val="xl52"/>
    <w:basedOn w:val="a0"/>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xl53">
    <w:name w:val="xl53"/>
    <w:basedOn w:val="a0"/>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4">
    <w:name w:val="xl54"/>
    <w:basedOn w:val="a0"/>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5">
    <w:name w:val="xl55"/>
    <w:basedOn w:val="a0"/>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character" w:customStyle="1" w:styleId="afffffff5">
    <w:name w:val="Знак Знак Знак Знак"/>
    <w:semiHidden/>
    <w:rsid w:val="00915AB8"/>
    <w:rPr>
      <w:sz w:val="24"/>
      <w:szCs w:val="24"/>
      <w:lang w:val="ru-RU" w:eastAsia="ru-RU" w:bidi="ar-SA"/>
    </w:rPr>
  </w:style>
  <w:style w:type="character" w:customStyle="1" w:styleId="afffffff6">
    <w:name w:val="Знак"/>
    <w:rsid w:val="00915AB8"/>
    <w:rPr>
      <w:sz w:val="24"/>
      <w:szCs w:val="24"/>
      <w:lang w:val="ru-RU" w:eastAsia="ru-RU" w:bidi="ar-SA"/>
    </w:rPr>
  </w:style>
  <w:style w:type="paragraph" w:customStyle="1" w:styleId="xl23">
    <w:name w:val="xl23"/>
    <w:basedOn w:val="a0"/>
    <w:rsid w:val="00915AB8"/>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numbering" w:customStyle="1" w:styleId="1111111">
    <w:name w:val="1 / 1.1 / 1.1.11"/>
    <w:basedOn w:val="a3"/>
    <w:next w:val="111111"/>
    <w:semiHidden/>
    <w:rsid w:val="00915AB8"/>
    <w:pPr>
      <w:numPr>
        <w:numId w:val="2"/>
      </w:numPr>
    </w:pPr>
  </w:style>
  <w:style w:type="numbering" w:customStyle="1" w:styleId="1ai1">
    <w:name w:val="1 / a / i1"/>
    <w:basedOn w:val="a3"/>
    <w:next w:val="1ai"/>
    <w:semiHidden/>
    <w:rsid w:val="00915AB8"/>
    <w:pPr>
      <w:numPr>
        <w:numId w:val="10"/>
      </w:numPr>
    </w:pPr>
  </w:style>
  <w:style w:type="numbering" w:customStyle="1" w:styleId="11">
    <w:name w:val="Статья / Раздел1"/>
    <w:basedOn w:val="a3"/>
    <w:next w:val="affffffc"/>
    <w:semiHidden/>
    <w:rsid w:val="00915AB8"/>
    <w:pPr>
      <w:numPr>
        <w:numId w:val="11"/>
      </w:numPr>
    </w:pPr>
  </w:style>
  <w:style w:type="character" w:customStyle="1" w:styleId="3f0">
    <w:name w:val="Знак3 Знак Знак"/>
    <w:semiHidden/>
    <w:rsid w:val="00915AB8"/>
    <w:rPr>
      <w:b/>
      <w:sz w:val="24"/>
      <w:szCs w:val="24"/>
      <w:u w:val="single"/>
      <w:lang w:val="ru-RU" w:eastAsia="ru-RU" w:bidi="ar-SA"/>
    </w:rPr>
  </w:style>
  <w:style w:type="character" w:customStyle="1" w:styleId="afffffff7">
    <w:name w:val="Подчеркнутый Знак Знак Знак"/>
    <w:rsid w:val="00915AB8"/>
    <w:rPr>
      <w:sz w:val="24"/>
      <w:szCs w:val="24"/>
      <w:u w:val="single"/>
      <w:lang w:val="ru-RU" w:eastAsia="ru-RU" w:bidi="ar-SA"/>
    </w:rPr>
  </w:style>
  <w:style w:type="character" w:customStyle="1" w:styleId="1ff1">
    <w:name w:val="Маркированный_1 Знак Знак Знак Знак"/>
    <w:rsid w:val="00915AB8"/>
    <w:rPr>
      <w:sz w:val="24"/>
      <w:szCs w:val="24"/>
      <w:lang w:val="ru-RU" w:eastAsia="ru-RU" w:bidi="ar-SA"/>
    </w:rPr>
  </w:style>
  <w:style w:type="character" w:customStyle="1" w:styleId="2f7">
    <w:name w:val="Знак2 Знак Знак"/>
    <w:semiHidden/>
    <w:rsid w:val="00915AB8"/>
    <w:rPr>
      <w:b/>
      <w:bCs/>
      <w:sz w:val="24"/>
      <w:szCs w:val="24"/>
      <w:lang w:val="ru-RU" w:eastAsia="ru-RU" w:bidi="ar-SA"/>
    </w:rPr>
  </w:style>
  <w:style w:type="character" w:customStyle="1" w:styleId="1ff2">
    <w:name w:val="Подчеркнутый Знак Знак1"/>
    <w:rsid w:val="00915AB8"/>
    <w:rPr>
      <w:sz w:val="24"/>
      <w:szCs w:val="24"/>
      <w:u w:val="single"/>
      <w:lang w:val="ru-RU" w:eastAsia="ru-RU" w:bidi="ar-SA"/>
    </w:rPr>
  </w:style>
  <w:style w:type="character" w:customStyle="1" w:styleId="1ff3">
    <w:name w:val="Знак1 Знак Знак"/>
    <w:semiHidden/>
    <w:rsid w:val="00915AB8"/>
    <w:rPr>
      <w:sz w:val="24"/>
      <w:szCs w:val="24"/>
      <w:lang w:val="ru-RU" w:eastAsia="ru-RU" w:bidi="ar-SA"/>
    </w:rPr>
  </w:style>
  <w:style w:type="character" w:customStyle="1" w:styleId="2f8">
    <w:name w:val="Знак2"/>
    <w:rsid w:val="00915AB8"/>
    <w:rPr>
      <w:b/>
      <w:bCs/>
      <w:sz w:val="24"/>
      <w:szCs w:val="24"/>
      <w:lang w:val="ru-RU" w:eastAsia="ru-RU" w:bidi="ar-SA"/>
    </w:rPr>
  </w:style>
  <w:style w:type="numbering" w:customStyle="1" w:styleId="2f9">
    <w:name w:val="Нет списка2"/>
    <w:next w:val="a3"/>
    <w:semiHidden/>
    <w:rsid w:val="00915AB8"/>
  </w:style>
  <w:style w:type="numbering" w:customStyle="1" w:styleId="1111112">
    <w:name w:val="1 / 1.1 / 1.1.12"/>
    <w:basedOn w:val="a3"/>
    <w:next w:val="111111"/>
    <w:semiHidden/>
    <w:rsid w:val="00915AB8"/>
    <w:pPr>
      <w:numPr>
        <w:numId w:val="7"/>
      </w:numPr>
    </w:pPr>
  </w:style>
  <w:style w:type="numbering" w:customStyle="1" w:styleId="1ai2">
    <w:name w:val="1 / a / i2"/>
    <w:basedOn w:val="a3"/>
    <w:next w:val="1ai"/>
    <w:semiHidden/>
    <w:rsid w:val="00915AB8"/>
    <w:pPr>
      <w:numPr>
        <w:numId w:val="8"/>
      </w:numPr>
    </w:pPr>
  </w:style>
  <w:style w:type="numbering" w:customStyle="1" w:styleId="2">
    <w:name w:val="Статья / Раздел2"/>
    <w:basedOn w:val="a3"/>
    <w:next w:val="affffffc"/>
    <w:semiHidden/>
    <w:rsid w:val="00915AB8"/>
    <w:pPr>
      <w:numPr>
        <w:numId w:val="9"/>
      </w:numPr>
    </w:pPr>
  </w:style>
  <w:style w:type="paragraph" w:customStyle="1" w:styleId="S1">
    <w:name w:val="S_Заголовок 1"/>
    <w:basedOn w:val="19"/>
    <w:rsid w:val="00915AB8"/>
    <w:pPr>
      <w:numPr>
        <w:numId w:val="12"/>
      </w:numPr>
      <w:tabs>
        <w:tab w:val="clear" w:pos="1778"/>
      </w:tabs>
      <w:spacing w:line="240" w:lineRule="auto"/>
      <w:ind w:left="927"/>
    </w:pPr>
  </w:style>
  <w:style w:type="paragraph" w:customStyle="1" w:styleId="S2">
    <w:name w:val="S_Заголовок 2"/>
    <w:basedOn w:val="21"/>
    <w:link w:val="S20"/>
    <w:autoRedefine/>
    <w:qFormat/>
    <w:rsid w:val="00915AB8"/>
    <w:pPr>
      <w:keepLines w:val="0"/>
      <w:numPr>
        <w:ilvl w:val="1"/>
        <w:numId w:val="12"/>
      </w:numPr>
      <w:spacing w:before="120" w:after="120" w:line="240" w:lineRule="auto"/>
      <w:ind w:left="1208" w:hanging="357"/>
    </w:pPr>
    <w:rPr>
      <w:rFonts w:asciiTheme="minorHAnsi" w:eastAsiaTheme="minorHAnsi" w:hAnsiTheme="minorHAnsi" w:cstheme="minorBidi"/>
      <w:b/>
      <w:color w:val="auto"/>
      <w:sz w:val="24"/>
      <w:szCs w:val="24"/>
    </w:rPr>
  </w:style>
  <w:style w:type="paragraph" w:customStyle="1" w:styleId="S3">
    <w:name w:val="S_Заголовок 3"/>
    <w:basedOn w:val="3"/>
    <w:link w:val="S30"/>
    <w:rsid w:val="00915AB8"/>
    <w:pPr>
      <w:numPr>
        <w:ilvl w:val="2"/>
        <w:numId w:val="12"/>
      </w:numPr>
      <w:spacing w:before="120"/>
    </w:pPr>
  </w:style>
  <w:style w:type="paragraph" w:customStyle="1" w:styleId="S4">
    <w:name w:val="S_Заголовок 4"/>
    <w:basedOn w:val="4"/>
    <w:link w:val="S40"/>
    <w:rsid w:val="00915AB8"/>
    <w:pPr>
      <w:keepNext w:val="0"/>
      <w:numPr>
        <w:ilvl w:val="3"/>
        <w:numId w:val="12"/>
      </w:numPr>
      <w:spacing w:before="0" w:after="0" w:line="240" w:lineRule="auto"/>
      <w:jc w:val="left"/>
    </w:pPr>
    <w:rPr>
      <w:b w:val="0"/>
      <w:bCs w:val="0"/>
      <w:i/>
      <w:sz w:val="24"/>
      <w:szCs w:val="24"/>
    </w:rPr>
  </w:style>
  <w:style w:type="character" w:customStyle="1" w:styleId="S40">
    <w:name w:val="S_Заголовок 4 Знак"/>
    <w:link w:val="S4"/>
    <w:rsid w:val="00915AB8"/>
    <w:rPr>
      <w:rFonts w:ascii="Times New Roman" w:eastAsia="Times New Roman" w:hAnsi="Times New Roman" w:cs="Times New Roman"/>
      <w:i/>
      <w:sz w:val="24"/>
      <w:szCs w:val="24"/>
      <w:lang w:eastAsia="ru-RU"/>
    </w:rPr>
  </w:style>
  <w:style w:type="paragraph" w:customStyle="1" w:styleId="afffffff8">
    <w:name w:val="Статья Знак"/>
    <w:basedOn w:val="a0"/>
    <w:link w:val="afffffff9"/>
    <w:rsid w:val="00915AB8"/>
    <w:pPr>
      <w:spacing w:line="240" w:lineRule="auto"/>
      <w:ind w:firstLine="0"/>
    </w:pPr>
    <w:rPr>
      <w:rFonts w:ascii="Times New Roman" w:eastAsia="Times New Roman" w:hAnsi="Times New Roman"/>
      <w:szCs w:val="24"/>
      <w:lang w:eastAsia="ru-RU"/>
    </w:rPr>
  </w:style>
  <w:style w:type="paragraph" w:customStyle="1" w:styleId="Sf4">
    <w:name w:val="S_Титульный"/>
    <w:basedOn w:val="S5"/>
    <w:rsid w:val="00915AB8"/>
    <w:pPr>
      <w:spacing w:line="360" w:lineRule="auto"/>
      <w:ind w:left="3240" w:firstLine="0"/>
      <w:jc w:val="right"/>
    </w:pPr>
    <w:rPr>
      <w:b/>
      <w:sz w:val="32"/>
      <w:szCs w:val="32"/>
    </w:rPr>
  </w:style>
  <w:style w:type="paragraph" w:styleId="afffffffa">
    <w:name w:val="List Bullet"/>
    <w:aliases w:val="Маркированный"/>
    <w:basedOn w:val="a0"/>
    <w:rsid w:val="00915AB8"/>
    <w:pPr>
      <w:spacing w:line="360" w:lineRule="auto"/>
      <w:ind w:left="1069" w:hanging="360"/>
      <w:contextualSpacing/>
    </w:pPr>
    <w:rPr>
      <w:rFonts w:ascii="Times New Roman" w:eastAsia="Times New Roman" w:hAnsi="Times New Roman"/>
      <w:szCs w:val="24"/>
      <w:lang w:eastAsia="ru-RU"/>
    </w:rPr>
  </w:style>
  <w:style w:type="paragraph" w:customStyle="1" w:styleId="Sf5">
    <w:name w:val="S_Обычный в таблице"/>
    <w:basedOn w:val="a0"/>
    <w:rsid w:val="00915AB8"/>
    <w:pPr>
      <w:spacing w:line="360" w:lineRule="auto"/>
      <w:ind w:firstLine="0"/>
      <w:jc w:val="center"/>
    </w:pPr>
    <w:rPr>
      <w:rFonts w:ascii="Times New Roman" w:eastAsia="Times New Roman" w:hAnsi="Times New Roman"/>
      <w:szCs w:val="24"/>
      <w:lang w:eastAsia="ru-RU"/>
    </w:rPr>
  </w:style>
  <w:style w:type="character" w:customStyle="1" w:styleId="S30">
    <w:name w:val="S_Заголовок 3 Знак"/>
    <w:basedOn w:val="30"/>
    <w:link w:val="S3"/>
    <w:rsid w:val="00915AB8"/>
    <w:rPr>
      <w:rFonts w:ascii="Times New Roman" w:eastAsia="Times New Roman" w:hAnsi="Times New Roman" w:cs="Times New Roman"/>
      <w:sz w:val="24"/>
      <w:szCs w:val="24"/>
      <w:u w:val="single"/>
      <w:lang w:eastAsia="ru-RU"/>
    </w:rPr>
  </w:style>
  <w:style w:type="character" w:customStyle="1" w:styleId="1ff4">
    <w:name w:val="Заголовок_1 Знак Знак Знак Знак"/>
    <w:rsid w:val="00915AB8"/>
    <w:rPr>
      <w:b/>
      <w:caps/>
      <w:sz w:val="24"/>
      <w:szCs w:val="24"/>
      <w:lang w:val="ru-RU" w:eastAsia="ru-RU" w:bidi="ar-SA"/>
    </w:rPr>
  </w:style>
  <w:style w:type="paragraph" w:customStyle="1" w:styleId="10">
    <w:name w:val="Таблица 1 + Обычный"/>
    <w:basedOn w:val="a0"/>
    <w:autoRedefine/>
    <w:rsid w:val="00915AB8"/>
    <w:pPr>
      <w:numPr>
        <w:numId w:val="14"/>
      </w:numPr>
      <w:spacing w:line="360" w:lineRule="auto"/>
      <w:jc w:val="right"/>
    </w:pPr>
    <w:rPr>
      <w:rFonts w:ascii="Times New Roman" w:eastAsia="Times New Roman" w:hAnsi="Times New Roman"/>
      <w:spacing w:val="2"/>
      <w:szCs w:val="24"/>
      <w:lang w:eastAsia="ru-RU"/>
    </w:rPr>
  </w:style>
  <w:style w:type="paragraph" w:customStyle="1" w:styleId="1ff5">
    <w:name w:val="Маркированный_1"/>
    <w:basedOn w:val="a0"/>
    <w:rsid w:val="00915AB8"/>
    <w:pPr>
      <w:tabs>
        <w:tab w:val="num" w:pos="2858"/>
      </w:tabs>
      <w:spacing w:line="360" w:lineRule="auto"/>
      <w:ind w:left="2858" w:hanging="360"/>
    </w:pPr>
    <w:rPr>
      <w:rFonts w:ascii="Times New Roman" w:eastAsia="Times New Roman" w:hAnsi="Times New Roman"/>
      <w:szCs w:val="24"/>
      <w:lang w:eastAsia="ru-RU"/>
    </w:rPr>
  </w:style>
  <w:style w:type="character" w:styleId="afffffffb">
    <w:name w:val="Emphasis"/>
    <w:qFormat/>
    <w:rsid w:val="00915AB8"/>
    <w:rPr>
      <w:i/>
      <w:iCs/>
    </w:rPr>
  </w:style>
  <w:style w:type="paragraph" w:customStyle="1" w:styleId="1">
    <w:name w:val="Рисунок 1 + Обычный"/>
    <w:basedOn w:val="a0"/>
    <w:autoRedefine/>
    <w:rsid w:val="00915AB8"/>
    <w:pPr>
      <w:numPr>
        <w:numId w:val="13"/>
      </w:numPr>
      <w:spacing w:line="360" w:lineRule="auto"/>
      <w:jc w:val="right"/>
    </w:pPr>
    <w:rPr>
      <w:rFonts w:ascii="Times New Roman" w:eastAsia="Times New Roman" w:hAnsi="Times New Roman"/>
      <w:szCs w:val="24"/>
      <w:lang w:eastAsia="ru-RU"/>
    </w:rPr>
  </w:style>
  <w:style w:type="character" w:customStyle="1" w:styleId="afffffffc">
    <w:name w:val="Подчеркнутый Знак Знак Знак Знак"/>
    <w:rsid w:val="00915AB8"/>
    <w:rPr>
      <w:sz w:val="24"/>
      <w:szCs w:val="24"/>
      <w:u w:val="single"/>
      <w:lang w:val="ru-RU" w:eastAsia="ru-RU" w:bidi="ar-SA"/>
    </w:rPr>
  </w:style>
  <w:style w:type="character" w:customStyle="1" w:styleId="1ff6">
    <w:name w:val="Маркированный_1 Знак Знак Знак Знак Знак"/>
    <w:rsid w:val="00915AB8"/>
    <w:rPr>
      <w:sz w:val="24"/>
      <w:szCs w:val="24"/>
      <w:lang w:val="ru-RU" w:eastAsia="ru-RU" w:bidi="ar-SA"/>
    </w:rPr>
  </w:style>
  <w:style w:type="character" w:customStyle="1" w:styleId="1ff7">
    <w:name w:val="Заголовок_1 Знак Знак Знак Знак Знак"/>
    <w:rsid w:val="00915AB8"/>
    <w:rPr>
      <w:b/>
      <w:caps/>
      <w:sz w:val="24"/>
      <w:szCs w:val="24"/>
      <w:lang w:val="ru-RU" w:eastAsia="ru-RU" w:bidi="ar-SA"/>
    </w:rPr>
  </w:style>
  <w:style w:type="character" w:customStyle="1" w:styleId="110">
    <w:name w:val="Маркированный_1 Знак Знак1"/>
    <w:rsid w:val="00915AB8"/>
    <w:rPr>
      <w:sz w:val="24"/>
      <w:szCs w:val="24"/>
      <w:lang w:val="ru-RU" w:eastAsia="ru-RU" w:bidi="ar-SA"/>
    </w:rPr>
  </w:style>
  <w:style w:type="numbering" w:customStyle="1" w:styleId="3f1">
    <w:name w:val="Нет списка3"/>
    <w:next w:val="a3"/>
    <w:semiHidden/>
    <w:rsid w:val="00915AB8"/>
  </w:style>
  <w:style w:type="character" w:customStyle="1" w:styleId="111">
    <w:name w:val="Маркированный_1 Знак1"/>
    <w:basedOn w:val="a1"/>
    <w:rsid w:val="00915AB8"/>
  </w:style>
  <w:style w:type="paragraph" w:customStyle="1" w:styleId="-21">
    <w:name w:val="УГТП-Заголовок 2"/>
    <w:basedOn w:val="a0"/>
    <w:rsid w:val="00915AB8"/>
    <w:pPr>
      <w:spacing w:before="240" w:line="240" w:lineRule="auto"/>
      <w:ind w:left="284" w:right="284" w:firstLine="851"/>
    </w:pPr>
    <w:rPr>
      <w:rFonts w:ascii="Arial" w:eastAsia="Times New Roman" w:hAnsi="Arial" w:cs="Arial"/>
      <w:b/>
      <w:sz w:val="28"/>
      <w:szCs w:val="28"/>
      <w:lang w:eastAsia="ru-RU"/>
    </w:rPr>
  </w:style>
  <w:style w:type="character" w:customStyle="1" w:styleId="afffffff9">
    <w:name w:val="Статья Знак Знак"/>
    <w:link w:val="afffffff8"/>
    <w:rsid w:val="00915AB8"/>
    <w:rPr>
      <w:rFonts w:ascii="Times New Roman" w:eastAsia="Times New Roman" w:hAnsi="Times New Roman" w:cs="Times New Roman"/>
      <w:sz w:val="24"/>
      <w:szCs w:val="24"/>
      <w:lang w:eastAsia="ru-RU"/>
    </w:rPr>
  </w:style>
  <w:style w:type="character" w:customStyle="1" w:styleId="121">
    <w:name w:val="Заголовок_12"/>
    <w:rsid w:val="00915AB8"/>
    <w:rPr>
      <w:b/>
    </w:rPr>
  </w:style>
  <w:style w:type="numbering" w:customStyle="1" w:styleId="112">
    <w:name w:val="Нет списка11"/>
    <w:next w:val="a3"/>
    <w:semiHidden/>
    <w:rsid w:val="00915AB8"/>
  </w:style>
  <w:style w:type="paragraph" w:customStyle="1" w:styleId="S12">
    <w:name w:val="S_Таблица 1"/>
    <w:basedOn w:val="S5"/>
    <w:autoRedefine/>
    <w:rsid w:val="00915AB8"/>
    <w:pPr>
      <w:spacing w:line="360" w:lineRule="auto"/>
      <w:ind w:left="2325" w:hanging="1605"/>
      <w:jc w:val="right"/>
    </w:pPr>
  </w:style>
  <w:style w:type="character" w:customStyle="1" w:styleId="Sf6">
    <w:name w:val="S_Таблица Знак"/>
    <w:locked/>
    <w:rsid w:val="00915AB8"/>
    <w:rPr>
      <w:sz w:val="24"/>
      <w:szCs w:val="24"/>
    </w:rPr>
  </w:style>
  <w:style w:type="paragraph" w:customStyle="1" w:styleId="xl106">
    <w:name w:val="xl106"/>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olor w:val="FF0000"/>
      <w:sz w:val="22"/>
      <w:lang w:eastAsia="ru-RU"/>
    </w:rPr>
  </w:style>
  <w:style w:type="numbering" w:customStyle="1" w:styleId="4a">
    <w:name w:val="Нет списка4"/>
    <w:next w:val="a3"/>
    <w:semiHidden/>
    <w:unhideWhenUsed/>
    <w:rsid w:val="00915AB8"/>
  </w:style>
  <w:style w:type="paragraph" w:customStyle="1" w:styleId="afffffffd">
    <w:name w:val="Т"/>
    <w:basedOn w:val="a0"/>
    <w:autoRedefine/>
    <w:rsid w:val="00915AB8"/>
    <w:pPr>
      <w:tabs>
        <w:tab w:val="num" w:pos="834"/>
      </w:tabs>
      <w:spacing w:line="360" w:lineRule="auto"/>
      <w:ind w:left="834" w:right="-158" w:hanging="114"/>
      <w:jc w:val="right"/>
    </w:pPr>
    <w:rPr>
      <w:rFonts w:ascii="Times New Roman" w:eastAsia="Times New Roman" w:hAnsi="Times New Roman"/>
      <w:szCs w:val="24"/>
      <w:lang w:eastAsia="ru-RU"/>
    </w:rPr>
  </w:style>
  <w:style w:type="paragraph" w:customStyle="1" w:styleId="Sf7">
    <w:name w:val="S_Отступ"/>
    <w:basedOn w:val="a0"/>
    <w:qFormat/>
    <w:rsid w:val="00915AB8"/>
    <w:pPr>
      <w:spacing w:line="360" w:lineRule="auto"/>
      <w:ind w:firstLine="709"/>
    </w:pPr>
    <w:rPr>
      <w:rFonts w:ascii="Times New Roman" w:eastAsia="Times New Roman" w:hAnsi="Times New Roman"/>
      <w:bCs/>
      <w:szCs w:val="32"/>
      <w:lang w:eastAsia="ar-SA"/>
    </w:rPr>
  </w:style>
  <w:style w:type="paragraph" w:customStyle="1" w:styleId="afffffffe">
    <w:name w:val="Название таблицы"/>
    <w:basedOn w:val="af"/>
    <w:rsid w:val="00915AB8"/>
    <w:pPr>
      <w:keepLines w:val="0"/>
      <w:spacing w:before="120" w:after="0"/>
      <w:jc w:val="left"/>
    </w:pPr>
    <w:rPr>
      <w:b/>
      <w:sz w:val="22"/>
      <w:szCs w:val="22"/>
      <w:lang w:eastAsia="ru-RU"/>
    </w:rPr>
  </w:style>
  <w:style w:type="paragraph" w:customStyle="1" w:styleId="affffffff">
    <w:name w:val="Табличный_заголовки"/>
    <w:basedOn w:val="a0"/>
    <w:rsid w:val="00915AB8"/>
    <w:pPr>
      <w:keepNext/>
      <w:keepLines/>
      <w:spacing w:line="240" w:lineRule="auto"/>
      <w:ind w:firstLine="0"/>
      <w:jc w:val="center"/>
    </w:pPr>
    <w:rPr>
      <w:rFonts w:ascii="Times New Roman" w:eastAsia="Times New Roman" w:hAnsi="Times New Roman"/>
      <w:b/>
      <w:sz w:val="22"/>
      <w:lang w:eastAsia="ru-RU"/>
    </w:rPr>
  </w:style>
  <w:style w:type="paragraph" w:customStyle="1" w:styleId="affffffff0">
    <w:name w:val="Табличный_центр"/>
    <w:basedOn w:val="a0"/>
    <w:rsid w:val="00915AB8"/>
    <w:pPr>
      <w:spacing w:line="240" w:lineRule="auto"/>
      <w:ind w:firstLine="0"/>
      <w:jc w:val="center"/>
    </w:pPr>
    <w:rPr>
      <w:rFonts w:ascii="Times New Roman" w:eastAsia="Times New Roman" w:hAnsi="Times New Roman"/>
      <w:sz w:val="22"/>
      <w:lang w:eastAsia="ru-RU"/>
    </w:rPr>
  </w:style>
  <w:style w:type="character" w:customStyle="1" w:styleId="S13">
    <w:name w:val="S_Маркированный Знак1"/>
    <w:rsid w:val="00915AB8"/>
    <w:rPr>
      <w:sz w:val="24"/>
      <w:szCs w:val="24"/>
    </w:rPr>
  </w:style>
  <w:style w:type="paragraph" w:customStyle="1" w:styleId="affffffff1">
    <w:name w:val="ГРАД Основной текст"/>
    <w:basedOn w:val="a0"/>
    <w:link w:val="affffffff2"/>
    <w:autoRedefine/>
    <w:rsid w:val="00915AB8"/>
    <w:pPr>
      <w:tabs>
        <w:tab w:val="left" w:pos="540"/>
        <w:tab w:val="left" w:pos="1260"/>
        <w:tab w:val="left" w:pos="1620"/>
      </w:tabs>
      <w:spacing w:line="240" w:lineRule="auto"/>
      <w:ind w:left="68" w:firstLine="539"/>
    </w:pPr>
    <w:rPr>
      <w:rFonts w:ascii="Times New Roman" w:eastAsia="Times New Roman" w:hAnsi="Times New Roman"/>
      <w:bCs/>
      <w:color w:val="000000"/>
      <w:spacing w:val="4"/>
      <w:szCs w:val="28"/>
      <w:lang w:eastAsia="ru-RU"/>
    </w:rPr>
  </w:style>
  <w:style w:type="character" w:customStyle="1" w:styleId="affffffff2">
    <w:name w:val="ГРАД Основной текст Знак Знак"/>
    <w:link w:val="affffffff1"/>
    <w:rsid w:val="00915AB8"/>
    <w:rPr>
      <w:rFonts w:ascii="Times New Roman" w:eastAsia="Times New Roman" w:hAnsi="Times New Roman" w:cs="Times New Roman"/>
      <w:bCs/>
      <w:color w:val="000000"/>
      <w:spacing w:val="4"/>
      <w:sz w:val="24"/>
      <w:szCs w:val="28"/>
      <w:lang w:eastAsia="ru-RU"/>
    </w:rPr>
  </w:style>
  <w:style w:type="paragraph" w:customStyle="1" w:styleId="S">
    <w:name w:val="S_Маркированнай"/>
    <w:basedOn w:val="S5"/>
    <w:autoRedefine/>
    <w:rsid w:val="00915AB8"/>
    <w:pPr>
      <w:numPr>
        <w:numId w:val="16"/>
      </w:numPr>
      <w:tabs>
        <w:tab w:val="left" w:pos="992"/>
      </w:tabs>
      <w:spacing w:line="360" w:lineRule="auto"/>
    </w:pPr>
  </w:style>
  <w:style w:type="character" w:customStyle="1" w:styleId="a5">
    <w:name w:val="Без интервала Знак"/>
    <w:link w:val="a4"/>
    <w:uiPriority w:val="1"/>
    <w:rsid w:val="00915AB8"/>
    <w:rPr>
      <w:rFonts w:ascii="Calibri" w:eastAsia="Times New Roman" w:hAnsi="Calibri" w:cs="Times New Roman"/>
      <w:sz w:val="24"/>
      <w:szCs w:val="32"/>
      <w:lang w:val="en-US" w:bidi="en-US"/>
    </w:rPr>
  </w:style>
  <w:style w:type="paragraph" w:styleId="affffffff3">
    <w:name w:val="Revision"/>
    <w:hidden/>
    <w:uiPriority w:val="99"/>
    <w:semiHidden/>
    <w:rsid w:val="00915AB8"/>
    <w:pPr>
      <w:spacing w:after="0" w:line="240" w:lineRule="auto"/>
    </w:pPr>
    <w:rPr>
      <w:rFonts w:ascii="Times New Roman" w:eastAsia="Times New Roman" w:hAnsi="Times New Roman" w:cs="Times New Roman"/>
      <w:sz w:val="24"/>
      <w:szCs w:val="24"/>
      <w:lang w:eastAsia="ru-RU"/>
    </w:rPr>
  </w:style>
  <w:style w:type="paragraph" w:customStyle="1" w:styleId="tekstob">
    <w:name w:val="tekstob"/>
    <w:basedOn w:val="a0"/>
    <w:rsid w:val="00C8374B"/>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customStyle="1" w:styleId="w">
    <w:name w:val="w"/>
    <w:basedOn w:val="a1"/>
    <w:rsid w:val="007413BC"/>
  </w:style>
  <w:style w:type="paragraph" w:customStyle="1" w:styleId="consplusnormal1">
    <w:name w:val="consplusnormal"/>
    <w:basedOn w:val="a0"/>
    <w:rsid w:val="0082322C"/>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ffffff4">
    <w:name w:val="endnote text"/>
    <w:basedOn w:val="a0"/>
    <w:link w:val="1ff8"/>
    <w:semiHidden/>
    <w:unhideWhenUsed/>
    <w:rsid w:val="00DD4E7B"/>
    <w:pPr>
      <w:spacing w:line="360" w:lineRule="auto"/>
      <w:ind w:firstLine="680"/>
    </w:pPr>
    <w:rPr>
      <w:rFonts w:ascii="Times New Roman" w:eastAsia="Times New Roman" w:hAnsi="Times New Roman"/>
      <w:sz w:val="20"/>
      <w:szCs w:val="20"/>
      <w:lang w:eastAsia="ar-SA"/>
    </w:rPr>
  </w:style>
  <w:style w:type="character" w:customStyle="1" w:styleId="affffffff5">
    <w:name w:val="Текст концевой сноски Знак"/>
    <w:basedOn w:val="a1"/>
    <w:semiHidden/>
    <w:rsid w:val="00DD4E7B"/>
    <w:rPr>
      <w:rFonts w:ascii="Bookman Old Style" w:eastAsia="Calibri" w:hAnsi="Bookman Old Style" w:cs="Times New Roman"/>
      <w:sz w:val="20"/>
      <w:szCs w:val="20"/>
    </w:rPr>
  </w:style>
  <w:style w:type="paragraph" w:styleId="affffffff6">
    <w:name w:val="Subtitle"/>
    <w:basedOn w:val="affffffff7"/>
    <w:next w:val="a"/>
    <w:link w:val="1ff9"/>
    <w:qFormat/>
    <w:rsid w:val="00DD4E7B"/>
    <w:pPr>
      <w:keepNext/>
      <w:keepLines/>
      <w:spacing w:before="60" w:after="120" w:line="340" w:lineRule="atLeast"/>
      <w:jc w:val="left"/>
    </w:pPr>
    <w:rPr>
      <w:rFonts w:ascii="Arial" w:hAnsi="Arial" w:cs="Arial"/>
      <w:b w:val="0"/>
      <w:bCs w:val="0"/>
      <w:spacing w:val="-16"/>
      <w:kern w:val="2"/>
      <w:sz w:val="32"/>
      <w:szCs w:val="32"/>
    </w:rPr>
  </w:style>
  <w:style w:type="character" w:customStyle="1" w:styleId="affffffff8">
    <w:name w:val="Подзаголовок Знак"/>
    <w:basedOn w:val="a1"/>
    <w:rsid w:val="00DD4E7B"/>
    <w:rPr>
      <w:rFonts w:eastAsiaTheme="minorEastAsia"/>
      <w:color w:val="5A5A5A" w:themeColor="text1" w:themeTint="A5"/>
      <w:spacing w:val="15"/>
    </w:rPr>
  </w:style>
  <w:style w:type="paragraph" w:styleId="affffffff7">
    <w:name w:val="Title"/>
    <w:basedOn w:val="a0"/>
    <w:next w:val="affffffff6"/>
    <w:link w:val="1ffa"/>
    <w:qFormat/>
    <w:rsid w:val="00DD4E7B"/>
    <w:pPr>
      <w:spacing w:line="360" w:lineRule="auto"/>
      <w:ind w:firstLine="709"/>
      <w:jc w:val="center"/>
    </w:pPr>
    <w:rPr>
      <w:rFonts w:ascii="Times New Roman" w:eastAsia="Times New Roman" w:hAnsi="Times New Roman"/>
      <w:b/>
      <w:bCs/>
      <w:sz w:val="28"/>
      <w:szCs w:val="28"/>
      <w:lang w:eastAsia="ar-SA"/>
    </w:rPr>
  </w:style>
  <w:style w:type="character" w:customStyle="1" w:styleId="affffffff9">
    <w:name w:val="Название Знак"/>
    <w:basedOn w:val="a1"/>
    <w:rsid w:val="00DD4E7B"/>
    <w:rPr>
      <w:rFonts w:asciiTheme="majorHAnsi" w:eastAsiaTheme="majorEastAsia" w:hAnsiTheme="majorHAnsi" w:cstheme="majorBidi"/>
      <w:spacing w:val="-10"/>
      <w:kern w:val="28"/>
      <w:sz w:val="56"/>
      <w:szCs w:val="56"/>
    </w:rPr>
  </w:style>
  <w:style w:type="paragraph" w:customStyle="1" w:styleId="affffffffa">
    <w:name w:val="Заголовок"/>
    <w:basedOn w:val="a0"/>
    <w:next w:val="a"/>
    <w:rsid w:val="00DD4E7B"/>
    <w:pPr>
      <w:keepNext/>
      <w:suppressAutoHyphens/>
      <w:spacing w:before="240" w:after="120" w:line="240" w:lineRule="auto"/>
      <w:ind w:firstLine="0"/>
      <w:jc w:val="left"/>
    </w:pPr>
    <w:rPr>
      <w:rFonts w:ascii="Arial" w:eastAsia="Arial Unicode MS" w:hAnsi="Arial" w:cs="Tahoma"/>
      <w:sz w:val="28"/>
      <w:szCs w:val="28"/>
      <w:lang w:eastAsia="ar-SA"/>
    </w:rPr>
  </w:style>
  <w:style w:type="paragraph" w:customStyle="1" w:styleId="113">
    <w:name w:val="Название11"/>
    <w:basedOn w:val="a0"/>
    <w:rsid w:val="00DD4E7B"/>
    <w:pPr>
      <w:suppressLineNumbers/>
      <w:spacing w:before="120" w:after="120" w:line="360" w:lineRule="auto"/>
      <w:ind w:firstLine="680"/>
    </w:pPr>
    <w:rPr>
      <w:rFonts w:ascii="Arial" w:eastAsia="Times New Roman" w:hAnsi="Arial" w:cs="Tahoma"/>
      <w:i/>
      <w:iCs/>
      <w:sz w:val="20"/>
      <w:szCs w:val="24"/>
      <w:lang w:eastAsia="ar-SA"/>
    </w:rPr>
  </w:style>
  <w:style w:type="paragraph" w:customStyle="1" w:styleId="114">
    <w:name w:val="Указатель11"/>
    <w:basedOn w:val="a0"/>
    <w:rsid w:val="00DD4E7B"/>
    <w:pPr>
      <w:suppressLineNumbers/>
      <w:spacing w:line="360" w:lineRule="auto"/>
      <w:ind w:firstLine="680"/>
    </w:pPr>
    <w:rPr>
      <w:rFonts w:ascii="Arial" w:eastAsia="Times New Roman" w:hAnsi="Arial" w:cs="Tahoma"/>
      <w:szCs w:val="24"/>
      <w:lang w:eastAsia="ar-SA"/>
    </w:rPr>
  </w:style>
  <w:style w:type="paragraph" w:customStyle="1" w:styleId="220">
    <w:name w:val="Основной текст 22"/>
    <w:basedOn w:val="a0"/>
    <w:rsid w:val="00DD4E7B"/>
    <w:pPr>
      <w:spacing w:line="360" w:lineRule="auto"/>
      <w:ind w:firstLine="680"/>
      <w:jc w:val="center"/>
    </w:pPr>
    <w:rPr>
      <w:rFonts w:ascii="Times New Roman" w:eastAsia="Times New Roman" w:hAnsi="Times New Roman"/>
      <w:b/>
      <w:bCs/>
      <w:caps/>
      <w:szCs w:val="24"/>
      <w:lang w:eastAsia="ar-SA"/>
    </w:rPr>
  </w:style>
  <w:style w:type="paragraph" w:customStyle="1" w:styleId="221">
    <w:name w:val="Основной текст с отступом 22"/>
    <w:basedOn w:val="a0"/>
    <w:rsid w:val="00DD4E7B"/>
    <w:pPr>
      <w:spacing w:after="120" w:line="480" w:lineRule="auto"/>
      <w:ind w:left="283" w:firstLine="680"/>
    </w:pPr>
    <w:rPr>
      <w:rFonts w:ascii="Times New Roman" w:eastAsia="Times New Roman" w:hAnsi="Times New Roman"/>
      <w:szCs w:val="24"/>
      <w:lang w:eastAsia="ar-SA"/>
    </w:rPr>
  </w:style>
  <w:style w:type="paragraph" w:customStyle="1" w:styleId="2fa">
    <w:name w:val="Название объекта2"/>
    <w:basedOn w:val="a0"/>
    <w:next w:val="a0"/>
    <w:rsid w:val="00DD4E7B"/>
    <w:pPr>
      <w:spacing w:line="360" w:lineRule="auto"/>
      <w:ind w:firstLine="680"/>
    </w:pPr>
    <w:rPr>
      <w:rFonts w:ascii="Times New Roman" w:eastAsia="Times New Roman" w:hAnsi="Times New Roman"/>
      <w:b/>
      <w:bCs/>
      <w:sz w:val="20"/>
      <w:szCs w:val="20"/>
      <w:lang w:eastAsia="ar-SA"/>
    </w:rPr>
  </w:style>
  <w:style w:type="paragraph" w:customStyle="1" w:styleId="2fb">
    <w:name w:val="Текст примечания2"/>
    <w:basedOn w:val="a0"/>
    <w:rsid w:val="00DD4E7B"/>
    <w:pPr>
      <w:spacing w:line="360" w:lineRule="auto"/>
      <w:ind w:firstLine="680"/>
    </w:pPr>
    <w:rPr>
      <w:rFonts w:ascii="Times New Roman" w:eastAsia="Times New Roman" w:hAnsi="Times New Roman"/>
      <w:sz w:val="20"/>
      <w:szCs w:val="20"/>
      <w:lang w:eastAsia="ar-SA"/>
    </w:rPr>
  </w:style>
  <w:style w:type="paragraph" w:customStyle="1" w:styleId="320">
    <w:name w:val="Основной текст 32"/>
    <w:basedOn w:val="a0"/>
    <w:rsid w:val="00DD4E7B"/>
    <w:pPr>
      <w:spacing w:after="120" w:line="360" w:lineRule="auto"/>
      <w:ind w:firstLine="680"/>
    </w:pPr>
    <w:rPr>
      <w:rFonts w:ascii="Times New Roman" w:eastAsia="Times New Roman" w:hAnsi="Times New Roman"/>
      <w:sz w:val="16"/>
      <w:szCs w:val="16"/>
      <w:lang w:eastAsia="ar-SA"/>
    </w:rPr>
  </w:style>
  <w:style w:type="paragraph" w:customStyle="1" w:styleId="321">
    <w:name w:val="Основной текст с отступом 32"/>
    <w:basedOn w:val="a0"/>
    <w:rsid w:val="00DD4E7B"/>
    <w:pPr>
      <w:spacing w:line="360" w:lineRule="auto"/>
      <w:ind w:left="708" w:firstLine="709"/>
    </w:pPr>
    <w:rPr>
      <w:rFonts w:ascii="Times New Roman" w:eastAsia="Times New Roman" w:hAnsi="Times New Roman"/>
      <w:sz w:val="28"/>
      <w:szCs w:val="28"/>
      <w:lang w:eastAsia="ar-SA"/>
    </w:rPr>
  </w:style>
  <w:style w:type="paragraph" w:customStyle="1" w:styleId="2fc">
    <w:name w:val="Цитата2"/>
    <w:basedOn w:val="a0"/>
    <w:rsid w:val="00DD4E7B"/>
    <w:pPr>
      <w:spacing w:line="360" w:lineRule="auto"/>
      <w:ind w:left="526" w:right="43" w:firstLine="709"/>
    </w:pPr>
    <w:rPr>
      <w:rFonts w:ascii="Times New Roman" w:eastAsia="Times New Roman" w:hAnsi="Times New Roman"/>
      <w:sz w:val="28"/>
      <w:szCs w:val="28"/>
      <w:lang w:eastAsia="ar-SA"/>
    </w:rPr>
  </w:style>
  <w:style w:type="paragraph" w:customStyle="1" w:styleId="2fd">
    <w:name w:val="Схема документа2"/>
    <w:basedOn w:val="a0"/>
    <w:rsid w:val="00DD4E7B"/>
    <w:pPr>
      <w:shd w:val="clear" w:color="auto" w:fill="000080"/>
      <w:spacing w:line="360" w:lineRule="auto"/>
      <w:ind w:firstLine="709"/>
    </w:pPr>
    <w:rPr>
      <w:rFonts w:ascii="Tahoma" w:eastAsia="Times New Roman" w:hAnsi="Tahoma" w:cs="Tahoma"/>
      <w:sz w:val="28"/>
      <w:szCs w:val="28"/>
      <w:lang w:eastAsia="ar-SA"/>
    </w:rPr>
  </w:style>
  <w:style w:type="paragraph" w:customStyle="1" w:styleId="222">
    <w:name w:val="Список 22"/>
    <w:basedOn w:val="afff4"/>
    <w:rsid w:val="00DD4E7B"/>
    <w:pPr>
      <w:ind w:left="1800"/>
    </w:pPr>
    <w:rPr>
      <w:lang w:eastAsia="ar-SA"/>
    </w:rPr>
  </w:style>
  <w:style w:type="paragraph" w:customStyle="1" w:styleId="322">
    <w:name w:val="Список 32"/>
    <w:basedOn w:val="afff4"/>
    <w:rsid w:val="00DD4E7B"/>
    <w:pPr>
      <w:ind w:left="2160"/>
    </w:pPr>
    <w:rPr>
      <w:lang w:eastAsia="ar-SA"/>
    </w:rPr>
  </w:style>
  <w:style w:type="paragraph" w:customStyle="1" w:styleId="420">
    <w:name w:val="Список 42"/>
    <w:basedOn w:val="afff4"/>
    <w:rsid w:val="00DD4E7B"/>
    <w:pPr>
      <w:ind w:left="2520"/>
    </w:pPr>
    <w:rPr>
      <w:lang w:eastAsia="ar-SA"/>
    </w:rPr>
  </w:style>
  <w:style w:type="paragraph" w:customStyle="1" w:styleId="520">
    <w:name w:val="Список 52"/>
    <w:basedOn w:val="afff4"/>
    <w:rsid w:val="00DD4E7B"/>
    <w:pPr>
      <w:ind w:left="2880"/>
    </w:pPr>
    <w:rPr>
      <w:lang w:eastAsia="ar-SA"/>
    </w:rPr>
  </w:style>
  <w:style w:type="paragraph" w:customStyle="1" w:styleId="20">
    <w:name w:val="Маркированный список2"/>
    <w:basedOn w:val="1e"/>
    <w:rsid w:val="00DD4E7B"/>
    <w:pPr>
      <w:numPr>
        <w:numId w:val="2"/>
      </w:numPr>
      <w:tabs>
        <w:tab w:val="left" w:pos="1026"/>
      </w:tabs>
      <w:ind w:left="0" w:firstLine="741"/>
    </w:pPr>
    <w:rPr>
      <w:lang w:eastAsia="ar-SA"/>
    </w:rPr>
  </w:style>
  <w:style w:type="paragraph" w:customStyle="1" w:styleId="223">
    <w:name w:val="Маркированный список 22"/>
    <w:basedOn w:val="20"/>
    <w:rsid w:val="00DD4E7B"/>
    <w:pPr>
      <w:numPr>
        <w:numId w:val="0"/>
      </w:numPr>
      <w:tabs>
        <w:tab w:val="left" w:pos="2160"/>
        <w:tab w:val="left" w:pos="2826"/>
      </w:tabs>
      <w:spacing w:after="240" w:line="240" w:lineRule="atLeast"/>
      <w:ind w:left="1800" w:hanging="360"/>
    </w:pPr>
    <w:rPr>
      <w:rFonts w:ascii="Arial" w:hAnsi="Arial" w:cs="Arial"/>
      <w:spacing w:val="-5"/>
      <w:sz w:val="20"/>
      <w:szCs w:val="20"/>
    </w:rPr>
  </w:style>
  <w:style w:type="paragraph" w:customStyle="1" w:styleId="323">
    <w:name w:val="Маркированный список 32"/>
    <w:basedOn w:val="20"/>
    <w:rsid w:val="00DD4E7B"/>
    <w:pPr>
      <w:numPr>
        <w:numId w:val="0"/>
      </w:numPr>
      <w:tabs>
        <w:tab w:val="left" w:pos="2520"/>
        <w:tab w:val="left" w:pos="3186"/>
      </w:tabs>
      <w:spacing w:after="240" w:line="240" w:lineRule="atLeast"/>
      <w:ind w:left="2160" w:hanging="360"/>
    </w:pPr>
    <w:rPr>
      <w:rFonts w:ascii="Arial" w:hAnsi="Arial" w:cs="Arial"/>
      <w:spacing w:val="-5"/>
      <w:sz w:val="20"/>
      <w:szCs w:val="20"/>
    </w:rPr>
  </w:style>
  <w:style w:type="paragraph" w:customStyle="1" w:styleId="421">
    <w:name w:val="Маркированный список 42"/>
    <w:basedOn w:val="20"/>
    <w:rsid w:val="00DD4E7B"/>
    <w:pPr>
      <w:numPr>
        <w:numId w:val="0"/>
      </w:numPr>
      <w:tabs>
        <w:tab w:val="left" w:pos="2880"/>
        <w:tab w:val="left" w:pos="3546"/>
      </w:tabs>
      <w:spacing w:after="240" w:line="240" w:lineRule="atLeast"/>
      <w:ind w:left="2520" w:hanging="360"/>
    </w:pPr>
    <w:rPr>
      <w:rFonts w:ascii="Arial" w:hAnsi="Arial" w:cs="Arial"/>
      <w:spacing w:val="-5"/>
      <w:sz w:val="20"/>
      <w:szCs w:val="20"/>
    </w:rPr>
  </w:style>
  <w:style w:type="paragraph" w:customStyle="1" w:styleId="521">
    <w:name w:val="Маркированный список 52"/>
    <w:basedOn w:val="20"/>
    <w:rsid w:val="00DD4E7B"/>
    <w:pPr>
      <w:numPr>
        <w:numId w:val="0"/>
      </w:numPr>
      <w:tabs>
        <w:tab w:val="left" w:pos="3240"/>
        <w:tab w:val="left" w:pos="3906"/>
      </w:tabs>
      <w:spacing w:after="240" w:line="240" w:lineRule="atLeast"/>
      <w:ind w:left="2880" w:hanging="360"/>
    </w:pPr>
    <w:rPr>
      <w:rFonts w:ascii="Arial" w:hAnsi="Arial" w:cs="Arial"/>
      <w:spacing w:val="-5"/>
      <w:sz w:val="20"/>
      <w:szCs w:val="20"/>
    </w:rPr>
  </w:style>
  <w:style w:type="paragraph" w:customStyle="1" w:styleId="2fe">
    <w:name w:val="Продолжение списка2"/>
    <w:basedOn w:val="afff4"/>
    <w:rsid w:val="00DD4E7B"/>
    <w:pPr>
      <w:ind w:firstLine="0"/>
    </w:pPr>
    <w:rPr>
      <w:lang w:eastAsia="ar-SA"/>
    </w:rPr>
  </w:style>
  <w:style w:type="paragraph" w:customStyle="1" w:styleId="224">
    <w:name w:val="Продолжение списка 22"/>
    <w:basedOn w:val="2fe"/>
    <w:rsid w:val="00DD4E7B"/>
    <w:pPr>
      <w:ind w:left="2160"/>
    </w:pPr>
  </w:style>
  <w:style w:type="paragraph" w:customStyle="1" w:styleId="324">
    <w:name w:val="Продолжение списка 32"/>
    <w:basedOn w:val="2fe"/>
    <w:rsid w:val="00DD4E7B"/>
    <w:pPr>
      <w:ind w:left="2520"/>
    </w:pPr>
  </w:style>
  <w:style w:type="paragraph" w:customStyle="1" w:styleId="422">
    <w:name w:val="Продолжение списка 42"/>
    <w:basedOn w:val="2fe"/>
    <w:rsid w:val="00DD4E7B"/>
    <w:pPr>
      <w:ind w:left="2880"/>
    </w:pPr>
  </w:style>
  <w:style w:type="paragraph" w:customStyle="1" w:styleId="522">
    <w:name w:val="Продолжение списка 52"/>
    <w:basedOn w:val="2fe"/>
    <w:rsid w:val="00DD4E7B"/>
    <w:pPr>
      <w:ind w:left="3240"/>
    </w:pPr>
  </w:style>
  <w:style w:type="paragraph" w:customStyle="1" w:styleId="2ff">
    <w:name w:val="Нумерованный список2"/>
    <w:basedOn w:val="a0"/>
    <w:rsid w:val="00DD4E7B"/>
    <w:pPr>
      <w:spacing w:before="280" w:after="280" w:line="360" w:lineRule="auto"/>
      <w:ind w:firstLine="709"/>
    </w:pPr>
    <w:rPr>
      <w:rFonts w:ascii="Times New Roman" w:eastAsia="Times New Roman" w:hAnsi="Times New Roman"/>
      <w:sz w:val="28"/>
      <w:szCs w:val="28"/>
      <w:lang w:eastAsia="ar-SA"/>
    </w:rPr>
  </w:style>
  <w:style w:type="paragraph" w:customStyle="1" w:styleId="225">
    <w:name w:val="Нумерованный список 22"/>
    <w:basedOn w:val="2ff"/>
    <w:rsid w:val="00DD4E7B"/>
    <w:pPr>
      <w:spacing w:before="0" w:after="240" w:line="240" w:lineRule="atLeast"/>
      <w:ind w:left="1800" w:hanging="360"/>
    </w:pPr>
    <w:rPr>
      <w:rFonts w:ascii="Arial" w:hAnsi="Arial" w:cs="Arial"/>
      <w:spacing w:val="-5"/>
      <w:sz w:val="20"/>
      <w:szCs w:val="20"/>
    </w:rPr>
  </w:style>
  <w:style w:type="paragraph" w:customStyle="1" w:styleId="325">
    <w:name w:val="Нумерованный список 32"/>
    <w:basedOn w:val="2ff"/>
    <w:rsid w:val="00DD4E7B"/>
    <w:pPr>
      <w:tabs>
        <w:tab w:val="left" w:pos="2880"/>
      </w:tabs>
      <w:spacing w:before="0" w:after="240" w:line="240" w:lineRule="atLeast"/>
      <w:ind w:left="2160"/>
    </w:pPr>
    <w:rPr>
      <w:rFonts w:ascii="Arial" w:hAnsi="Arial" w:cs="Arial"/>
      <w:spacing w:val="-5"/>
      <w:sz w:val="20"/>
      <w:szCs w:val="20"/>
    </w:rPr>
  </w:style>
  <w:style w:type="paragraph" w:customStyle="1" w:styleId="423">
    <w:name w:val="Нумерованный список 42"/>
    <w:basedOn w:val="2ff"/>
    <w:rsid w:val="00DD4E7B"/>
    <w:pPr>
      <w:spacing w:before="0" w:after="240" w:line="240" w:lineRule="atLeast"/>
      <w:ind w:left="2520" w:hanging="360"/>
    </w:pPr>
    <w:rPr>
      <w:rFonts w:ascii="Arial" w:hAnsi="Arial" w:cs="Arial"/>
      <w:spacing w:val="-5"/>
      <w:sz w:val="20"/>
      <w:szCs w:val="20"/>
    </w:rPr>
  </w:style>
  <w:style w:type="paragraph" w:customStyle="1" w:styleId="523">
    <w:name w:val="Нумерованный список 52"/>
    <w:basedOn w:val="2ff"/>
    <w:rsid w:val="00DD4E7B"/>
    <w:pPr>
      <w:spacing w:before="0" w:after="240" w:line="240" w:lineRule="atLeast"/>
      <w:ind w:left="2880" w:hanging="360"/>
    </w:pPr>
    <w:rPr>
      <w:rFonts w:ascii="Arial" w:hAnsi="Arial" w:cs="Arial"/>
      <w:spacing w:val="-5"/>
      <w:sz w:val="20"/>
      <w:szCs w:val="20"/>
    </w:rPr>
  </w:style>
  <w:style w:type="paragraph" w:customStyle="1" w:styleId="2ff0">
    <w:name w:val="Шапка2"/>
    <w:basedOn w:val="a"/>
    <w:rsid w:val="00DD4E7B"/>
    <w:pPr>
      <w:keepLines/>
      <w:numPr>
        <w:numId w:val="0"/>
      </w:numPr>
      <w:tabs>
        <w:tab w:val="left" w:pos="4680"/>
        <w:tab w:val="left" w:pos="5760"/>
      </w:tabs>
      <w:spacing w:before="0" w:line="280" w:lineRule="exact"/>
      <w:ind w:left="1080" w:right="2160" w:hanging="1080"/>
    </w:pPr>
    <w:rPr>
      <w:rFonts w:ascii="Arial" w:hAnsi="Arial" w:cs="Arial"/>
      <w:sz w:val="22"/>
      <w:szCs w:val="22"/>
      <w:lang w:eastAsia="ar-SA"/>
    </w:rPr>
  </w:style>
  <w:style w:type="paragraph" w:customStyle="1" w:styleId="2ff1">
    <w:name w:val="Обычный отступ2"/>
    <w:basedOn w:val="a0"/>
    <w:rsid w:val="00DD4E7B"/>
    <w:pPr>
      <w:spacing w:line="360" w:lineRule="auto"/>
      <w:ind w:left="1440" w:firstLine="709"/>
    </w:pPr>
    <w:rPr>
      <w:rFonts w:ascii="Arial" w:eastAsia="Times New Roman" w:hAnsi="Arial" w:cs="Arial"/>
      <w:spacing w:val="-5"/>
      <w:sz w:val="20"/>
      <w:szCs w:val="20"/>
      <w:lang w:eastAsia="ar-SA"/>
    </w:rPr>
  </w:style>
  <w:style w:type="paragraph" w:customStyle="1" w:styleId="2ff2">
    <w:name w:val="Дата2"/>
    <w:basedOn w:val="a0"/>
    <w:next w:val="a0"/>
    <w:rsid w:val="00DD4E7B"/>
    <w:pPr>
      <w:spacing w:line="360" w:lineRule="auto"/>
      <w:ind w:left="1080" w:firstLine="709"/>
    </w:pPr>
    <w:rPr>
      <w:rFonts w:ascii="Arial" w:eastAsia="Times New Roman" w:hAnsi="Arial" w:cs="Arial"/>
      <w:spacing w:val="-5"/>
      <w:sz w:val="20"/>
      <w:szCs w:val="20"/>
      <w:lang w:eastAsia="ar-SA"/>
    </w:rPr>
  </w:style>
  <w:style w:type="paragraph" w:customStyle="1" w:styleId="2ff3">
    <w:name w:val="Заголовок записки2"/>
    <w:basedOn w:val="a0"/>
    <w:next w:val="a0"/>
    <w:rsid w:val="00DD4E7B"/>
    <w:pPr>
      <w:spacing w:line="360" w:lineRule="auto"/>
      <w:ind w:left="1080" w:firstLine="709"/>
    </w:pPr>
    <w:rPr>
      <w:rFonts w:ascii="Arial" w:eastAsia="Times New Roman" w:hAnsi="Arial" w:cs="Arial"/>
      <w:spacing w:val="-5"/>
      <w:sz w:val="20"/>
      <w:szCs w:val="20"/>
      <w:lang w:eastAsia="ar-SA"/>
    </w:rPr>
  </w:style>
  <w:style w:type="paragraph" w:customStyle="1" w:styleId="2ff4">
    <w:name w:val="Красная строка2"/>
    <w:basedOn w:val="a"/>
    <w:rsid w:val="00DD4E7B"/>
    <w:pPr>
      <w:numPr>
        <w:numId w:val="0"/>
      </w:numPr>
      <w:spacing w:before="0" w:line="360" w:lineRule="auto"/>
      <w:ind w:left="1080" w:firstLine="210"/>
    </w:pPr>
    <w:rPr>
      <w:rFonts w:ascii="Arial" w:hAnsi="Arial" w:cs="Arial"/>
      <w:spacing w:val="-5"/>
      <w:sz w:val="20"/>
      <w:szCs w:val="20"/>
      <w:lang w:eastAsia="ar-SA"/>
    </w:rPr>
  </w:style>
  <w:style w:type="paragraph" w:customStyle="1" w:styleId="226">
    <w:name w:val="Красная строка 22"/>
    <w:basedOn w:val="afa"/>
    <w:rsid w:val="00DD4E7B"/>
    <w:pPr>
      <w:spacing w:line="360" w:lineRule="auto"/>
      <w:ind w:firstLine="210"/>
      <w:jc w:val="left"/>
    </w:pPr>
    <w:rPr>
      <w:rFonts w:ascii="Arial" w:eastAsia="Times New Roman" w:hAnsi="Arial" w:cs="Arial"/>
      <w:spacing w:val="-5"/>
      <w:sz w:val="20"/>
      <w:szCs w:val="20"/>
      <w:lang w:eastAsia="ar-SA"/>
    </w:rPr>
  </w:style>
  <w:style w:type="paragraph" w:customStyle="1" w:styleId="2ff5">
    <w:name w:val="Приветствие2"/>
    <w:basedOn w:val="a0"/>
    <w:next w:val="a0"/>
    <w:rsid w:val="00DD4E7B"/>
    <w:pPr>
      <w:spacing w:line="360" w:lineRule="auto"/>
      <w:ind w:left="1080" w:firstLine="709"/>
    </w:pPr>
    <w:rPr>
      <w:rFonts w:ascii="Arial" w:eastAsia="Times New Roman" w:hAnsi="Arial" w:cs="Arial"/>
      <w:spacing w:val="-5"/>
      <w:sz w:val="20"/>
      <w:szCs w:val="20"/>
      <w:lang w:eastAsia="ar-SA"/>
    </w:rPr>
  </w:style>
  <w:style w:type="paragraph" w:customStyle="1" w:styleId="2ff6">
    <w:name w:val="Прощание2"/>
    <w:basedOn w:val="a0"/>
    <w:rsid w:val="00DD4E7B"/>
    <w:pPr>
      <w:spacing w:line="360" w:lineRule="auto"/>
      <w:ind w:left="4252" w:firstLine="709"/>
    </w:pPr>
    <w:rPr>
      <w:rFonts w:ascii="Arial" w:eastAsia="Times New Roman" w:hAnsi="Arial" w:cs="Arial"/>
      <w:spacing w:val="-5"/>
      <w:sz w:val="20"/>
      <w:szCs w:val="20"/>
      <w:lang w:eastAsia="ar-SA"/>
    </w:rPr>
  </w:style>
  <w:style w:type="paragraph" w:customStyle="1" w:styleId="2ff7">
    <w:name w:val="Текст2"/>
    <w:basedOn w:val="a0"/>
    <w:rsid w:val="00DD4E7B"/>
    <w:pPr>
      <w:spacing w:line="360" w:lineRule="auto"/>
      <w:ind w:left="1080" w:firstLine="709"/>
    </w:pPr>
    <w:rPr>
      <w:rFonts w:ascii="Courier New" w:eastAsia="Times New Roman" w:hAnsi="Courier New" w:cs="Courier New"/>
      <w:spacing w:val="-5"/>
      <w:sz w:val="20"/>
      <w:szCs w:val="20"/>
      <w:lang w:eastAsia="ar-SA"/>
    </w:rPr>
  </w:style>
  <w:style w:type="paragraph" w:customStyle="1" w:styleId="affffffffb">
    <w:name w:val="Обычный в таблице Знак Знак"/>
    <w:basedOn w:val="a0"/>
    <w:rsid w:val="00DD4E7B"/>
    <w:pPr>
      <w:spacing w:line="360" w:lineRule="auto"/>
      <w:ind w:hanging="6"/>
      <w:jc w:val="center"/>
    </w:pPr>
    <w:rPr>
      <w:rFonts w:ascii="Times New Roman" w:eastAsia="Times New Roman" w:hAnsi="Times New Roman"/>
      <w:szCs w:val="24"/>
      <w:lang w:eastAsia="ar-SA"/>
    </w:rPr>
  </w:style>
  <w:style w:type="paragraph" w:customStyle="1" w:styleId="S222">
    <w:name w:val="Стиль S_Маркированный + полужирный Первая строка:  222 см"/>
    <w:basedOn w:val="a0"/>
    <w:rsid w:val="00DD4E7B"/>
    <w:pPr>
      <w:spacing w:line="360" w:lineRule="auto"/>
      <w:ind w:firstLine="0"/>
    </w:pPr>
    <w:rPr>
      <w:rFonts w:ascii="Times New Roman" w:eastAsia="Times New Roman" w:hAnsi="Times New Roman"/>
      <w:szCs w:val="24"/>
      <w:lang w:eastAsia="ar-SA"/>
    </w:rPr>
  </w:style>
  <w:style w:type="paragraph" w:customStyle="1" w:styleId="xl56">
    <w:name w:val="xl56"/>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szCs w:val="24"/>
      <w:lang w:eastAsia="ar-SA"/>
    </w:rPr>
  </w:style>
  <w:style w:type="paragraph" w:customStyle="1" w:styleId="xl57">
    <w:name w:val="xl57"/>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58">
    <w:name w:val="xl58"/>
    <w:basedOn w:val="a0"/>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59">
    <w:name w:val="xl59"/>
    <w:basedOn w:val="a0"/>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60">
    <w:name w:val="xl60"/>
    <w:basedOn w:val="a0"/>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color w:val="FF0000"/>
      <w:szCs w:val="24"/>
      <w:lang w:eastAsia="ar-SA"/>
    </w:rPr>
  </w:style>
  <w:style w:type="paragraph" w:customStyle="1" w:styleId="xl61">
    <w:name w:val="xl61"/>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62">
    <w:name w:val="xl62"/>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b/>
      <w:bCs/>
      <w:szCs w:val="24"/>
      <w:lang w:eastAsia="ar-SA"/>
    </w:rPr>
  </w:style>
  <w:style w:type="paragraph" w:customStyle="1" w:styleId="xl63">
    <w:name w:val="xl63"/>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4">
    <w:name w:val="xl64"/>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b/>
      <w:bCs/>
      <w:szCs w:val="24"/>
      <w:lang w:eastAsia="ar-SA"/>
    </w:rPr>
  </w:style>
  <w:style w:type="paragraph" w:customStyle="1" w:styleId="xl65">
    <w:name w:val="xl65"/>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6">
    <w:name w:val="xl66"/>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67">
    <w:name w:val="xl67"/>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68">
    <w:name w:val="xl68"/>
    <w:basedOn w:val="a0"/>
    <w:rsid w:val="00DD4E7B"/>
    <w:pPr>
      <w:pBdr>
        <w:left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9">
    <w:name w:val="xl69"/>
    <w:basedOn w:val="a0"/>
    <w:rsid w:val="00DD4E7B"/>
    <w:pPr>
      <w:pBdr>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70">
    <w:name w:val="xl70"/>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u w:val="single"/>
      <w:lang w:eastAsia="ar-SA"/>
    </w:rPr>
  </w:style>
  <w:style w:type="paragraph" w:customStyle="1" w:styleId="xl71">
    <w:name w:val="xl71"/>
    <w:basedOn w:val="a0"/>
    <w:rsid w:val="00DD4E7B"/>
    <w:pPr>
      <w:pBdr>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2">
    <w:name w:val="xl72"/>
    <w:basedOn w:val="a0"/>
    <w:rsid w:val="00DD4E7B"/>
    <w:pPr>
      <w:pBdr>
        <w:top w:val="single" w:sz="4" w:space="0" w:color="000000"/>
        <w:left w:val="single" w:sz="4" w:space="0" w:color="000000"/>
        <w:bottom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3">
    <w:name w:val="xl73"/>
    <w:basedOn w:val="a0"/>
    <w:rsid w:val="00DD4E7B"/>
    <w:pPr>
      <w:pBdr>
        <w:top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4">
    <w:name w:val="xl74"/>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75">
    <w:name w:val="xl75"/>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szCs w:val="24"/>
      <w:lang w:eastAsia="ar-SA"/>
    </w:rPr>
  </w:style>
  <w:style w:type="paragraph" w:customStyle="1" w:styleId="xl76">
    <w:name w:val="xl76"/>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7">
    <w:name w:val="xl77"/>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pPr>
    <w:rPr>
      <w:rFonts w:ascii="Times New Roman" w:eastAsia="Times New Roman" w:hAnsi="Times New Roman"/>
      <w:b/>
      <w:bCs/>
      <w:szCs w:val="24"/>
      <w:lang w:eastAsia="ar-SA"/>
    </w:rPr>
  </w:style>
  <w:style w:type="paragraph" w:customStyle="1" w:styleId="xl78">
    <w:name w:val="xl78"/>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79">
    <w:name w:val="xl79"/>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i/>
      <w:iCs/>
      <w:szCs w:val="24"/>
      <w:lang w:eastAsia="ar-SA"/>
    </w:rPr>
  </w:style>
  <w:style w:type="paragraph" w:customStyle="1" w:styleId="xl80">
    <w:name w:val="xl80"/>
    <w:basedOn w:val="a0"/>
    <w:rsid w:val="00DD4E7B"/>
    <w:pPr>
      <w:pBdr>
        <w:top w:val="single" w:sz="4" w:space="0" w:color="000000"/>
        <w:left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1">
    <w:name w:val="xl81"/>
    <w:basedOn w:val="a0"/>
    <w:rsid w:val="00DD4E7B"/>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2">
    <w:name w:val="xl82"/>
    <w:basedOn w:val="a0"/>
    <w:rsid w:val="00DD4E7B"/>
    <w:pPr>
      <w:pBdr>
        <w:left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3">
    <w:name w:val="xl83"/>
    <w:basedOn w:val="a0"/>
    <w:rsid w:val="00DD4E7B"/>
    <w:pPr>
      <w:pBdr>
        <w:left w:val="single" w:sz="4" w:space="0" w:color="000000"/>
        <w:bottom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4">
    <w:name w:val="xl84"/>
    <w:basedOn w:val="a0"/>
    <w:rsid w:val="00DD4E7B"/>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ind w:firstLine="0"/>
      <w:jc w:val="right"/>
    </w:pPr>
    <w:rPr>
      <w:rFonts w:ascii="Times New Roman" w:eastAsia="Times New Roman" w:hAnsi="Times New Roman"/>
      <w:szCs w:val="24"/>
      <w:lang w:eastAsia="ar-SA"/>
    </w:rPr>
  </w:style>
  <w:style w:type="paragraph" w:customStyle="1" w:styleId="xl85">
    <w:name w:val="xl85"/>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86">
    <w:name w:val="xl86"/>
    <w:basedOn w:val="a0"/>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7">
    <w:name w:val="xl87"/>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8">
    <w:name w:val="xl88"/>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9">
    <w:name w:val="xl89"/>
    <w:basedOn w:val="a0"/>
    <w:rsid w:val="00DD4E7B"/>
    <w:pPr>
      <w:pBdr>
        <w:top w:val="single" w:sz="4" w:space="0" w:color="000000"/>
        <w:left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0">
    <w:name w:val="xl90"/>
    <w:basedOn w:val="a0"/>
    <w:rsid w:val="00DD4E7B"/>
    <w:pPr>
      <w:pBdr>
        <w:left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1">
    <w:name w:val="xl91"/>
    <w:basedOn w:val="a0"/>
    <w:rsid w:val="00DD4E7B"/>
    <w:pPr>
      <w:pBdr>
        <w:left w:val="single" w:sz="4" w:space="0" w:color="000000"/>
        <w:bottom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2">
    <w:name w:val="xl92"/>
    <w:basedOn w:val="a0"/>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3">
    <w:name w:val="xl93"/>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4">
    <w:name w:val="xl94"/>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5">
    <w:name w:val="xl95"/>
    <w:basedOn w:val="a0"/>
    <w:rsid w:val="00DD4E7B"/>
    <w:pPr>
      <w:pBdr>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96">
    <w:name w:val="xl96"/>
    <w:basedOn w:val="a0"/>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7">
    <w:name w:val="xl97"/>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8">
    <w:name w:val="xl98"/>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9">
    <w:name w:val="xl99"/>
    <w:basedOn w:val="a0"/>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100">
    <w:name w:val="xl100"/>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101">
    <w:name w:val="xl101"/>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102">
    <w:name w:val="xl102"/>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103">
    <w:name w:val="xl103"/>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104">
    <w:name w:val="xl104"/>
    <w:basedOn w:val="a0"/>
    <w:rsid w:val="00DD4E7B"/>
    <w:pPr>
      <w:pBdr>
        <w:top w:val="single" w:sz="4" w:space="0" w:color="000000"/>
        <w:left w:val="single" w:sz="4" w:space="0" w:color="000000"/>
        <w:bottom w:val="single" w:sz="4" w:space="0" w:color="000000"/>
        <w:right w:val="single" w:sz="4" w:space="0" w:color="000000"/>
      </w:pBdr>
      <w:shd w:val="clear" w:color="auto" w:fill="CCFFFF"/>
      <w:spacing w:before="280" w:after="280" w:line="240" w:lineRule="auto"/>
      <w:ind w:firstLine="0"/>
      <w:jc w:val="center"/>
    </w:pPr>
    <w:rPr>
      <w:rFonts w:ascii="Times New Roman" w:eastAsia="Times New Roman" w:hAnsi="Times New Roman"/>
      <w:szCs w:val="24"/>
      <w:lang w:eastAsia="ar-SA"/>
    </w:rPr>
  </w:style>
  <w:style w:type="paragraph" w:customStyle="1" w:styleId="xl105">
    <w:name w:val="xl105"/>
    <w:basedOn w:val="a0"/>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affffffffc">
    <w:name w:val="Заголовок таблицы + Обычный Знак"/>
    <w:basedOn w:val="a0"/>
    <w:rsid w:val="00DD4E7B"/>
    <w:pPr>
      <w:shd w:val="clear" w:color="auto" w:fill="FFFFFF"/>
      <w:spacing w:line="360" w:lineRule="auto"/>
      <w:ind w:right="76" w:firstLine="570"/>
      <w:jc w:val="center"/>
    </w:pPr>
    <w:rPr>
      <w:rFonts w:ascii="Times New Roman" w:eastAsia="Times New Roman" w:hAnsi="Times New Roman"/>
      <w:spacing w:val="2"/>
      <w:szCs w:val="24"/>
      <w:u w:val="single"/>
      <w:lang w:eastAsia="ar-SA"/>
    </w:rPr>
  </w:style>
  <w:style w:type="paragraph" w:customStyle="1" w:styleId="1ffb">
    <w:name w:val="Рисунок 1"/>
    <w:basedOn w:val="a0"/>
    <w:rsid w:val="00DD4E7B"/>
    <w:pPr>
      <w:spacing w:line="360" w:lineRule="auto"/>
      <w:ind w:left="1069" w:firstLine="0"/>
      <w:jc w:val="right"/>
    </w:pPr>
    <w:rPr>
      <w:rFonts w:ascii="Times New Roman" w:eastAsia="Times New Roman" w:hAnsi="Times New Roman"/>
      <w:szCs w:val="24"/>
      <w:lang w:eastAsia="ar-SA"/>
    </w:rPr>
  </w:style>
  <w:style w:type="paragraph" w:customStyle="1" w:styleId="4b">
    <w:name w:val="Стиль4"/>
    <w:basedOn w:val="a0"/>
    <w:rsid w:val="00DD4E7B"/>
    <w:pPr>
      <w:spacing w:line="360" w:lineRule="auto"/>
      <w:ind w:firstLine="0"/>
    </w:pPr>
    <w:rPr>
      <w:rFonts w:ascii="Times New Roman" w:eastAsia="Times New Roman" w:hAnsi="Times New Roman"/>
      <w:szCs w:val="24"/>
      <w:lang w:eastAsia="ar-SA"/>
    </w:rPr>
  </w:style>
  <w:style w:type="paragraph" w:customStyle="1" w:styleId="2TimesNewRoman12">
    <w:name w:val="Стиль Заголовок 2 + Times New Roman 12 пт не полужирный не курси..."/>
    <w:basedOn w:val="21"/>
    <w:rsid w:val="00DD4E7B"/>
    <w:pPr>
      <w:keepLines w:val="0"/>
      <w:spacing w:before="240" w:after="60" w:line="360" w:lineRule="auto"/>
      <w:ind w:firstLine="0"/>
    </w:pPr>
    <w:rPr>
      <w:rFonts w:ascii="Times New Roman" w:eastAsia="Times New Roman" w:hAnsi="Times New Roman" w:cs="Times New Roman"/>
      <w:color w:val="auto"/>
      <w:sz w:val="24"/>
      <w:szCs w:val="20"/>
      <w:lang w:eastAsia="ar-SA"/>
    </w:rPr>
  </w:style>
  <w:style w:type="paragraph" w:customStyle="1" w:styleId="S2254">
    <w:name w:val="Стиль S_Заголовок 2 + Слева:  254 см"/>
    <w:basedOn w:val="a0"/>
    <w:rsid w:val="00DD4E7B"/>
    <w:pPr>
      <w:spacing w:line="360" w:lineRule="auto"/>
      <w:ind w:firstLine="0"/>
    </w:pPr>
    <w:rPr>
      <w:rFonts w:ascii="Times New Roman" w:eastAsia="Times New Roman" w:hAnsi="Times New Roman"/>
      <w:szCs w:val="20"/>
      <w:lang w:eastAsia="ar-SA"/>
    </w:rPr>
  </w:style>
  <w:style w:type="paragraph" w:customStyle="1" w:styleId="58">
    <w:name w:val="Стиль5"/>
    <w:basedOn w:val="S2254"/>
    <w:rsid w:val="00DD4E7B"/>
  </w:style>
  <w:style w:type="paragraph" w:customStyle="1" w:styleId="63">
    <w:name w:val="Стиль6"/>
    <w:basedOn w:val="a0"/>
    <w:rsid w:val="00DD4E7B"/>
    <w:pPr>
      <w:spacing w:line="360" w:lineRule="auto"/>
      <w:ind w:firstLine="0"/>
    </w:pPr>
    <w:rPr>
      <w:rFonts w:ascii="Times New Roman" w:eastAsia="Times New Roman" w:hAnsi="Times New Roman"/>
      <w:szCs w:val="24"/>
      <w:lang w:eastAsia="ar-SA"/>
    </w:rPr>
  </w:style>
  <w:style w:type="paragraph" w:customStyle="1" w:styleId="73">
    <w:name w:val="Стиль7"/>
    <w:basedOn w:val="a0"/>
    <w:rsid w:val="00DD4E7B"/>
    <w:pPr>
      <w:keepNext/>
      <w:spacing w:before="240" w:after="60" w:line="360" w:lineRule="auto"/>
      <w:ind w:firstLine="0"/>
    </w:pPr>
    <w:rPr>
      <w:rFonts w:ascii="Times New Roman" w:eastAsia="Times New Roman" w:hAnsi="Times New Roman"/>
      <w:bCs/>
      <w:iCs/>
      <w:szCs w:val="24"/>
      <w:lang w:eastAsia="ar-SA"/>
    </w:rPr>
  </w:style>
  <w:style w:type="paragraph" w:customStyle="1" w:styleId="affffffffd">
    <w:name w:val="Список маркир Знак"/>
    <w:basedOn w:val="a0"/>
    <w:rsid w:val="00DD4E7B"/>
    <w:pPr>
      <w:spacing w:line="360" w:lineRule="auto"/>
      <w:ind w:firstLine="540"/>
    </w:pPr>
    <w:rPr>
      <w:rFonts w:ascii="Times New Roman" w:eastAsia="Times New Roman" w:hAnsi="Times New Roman"/>
      <w:szCs w:val="24"/>
      <w:lang w:eastAsia="ar-SA"/>
    </w:rPr>
  </w:style>
  <w:style w:type="paragraph" w:customStyle="1" w:styleId="affffffffe">
    <w:name w:val="Список нумерованный Знак"/>
    <w:basedOn w:val="a0"/>
    <w:rsid w:val="00DD4E7B"/>
    <w:pPr>
      <w:tabs>
        <w:tab w:val="left" w:pos="1260"/>
      </w:tabs>
      <w:spacing w:line="360" w:lineRule="auto"/>
      <w:ind w:firstLine="0"/>
    </w:pPr>
    <w:rPr>
      <w:rFonts w:ascii="Times New Roman" w:eastAsia="Times New Roman" w:hAnsi="Times New Roman"/>
      <w:szCs w:val="24"/>
      <w:lang w:eastAsia="ar-SA"/>
    </w:rPr>
  </w:style>
  <w:style w:type="paragraph" w:customStyle="1" w:styleId="afffffffff">
    <w:name w:val="Список нумерованный"/>
    <w:basedOn w:val="a0"/>
    <w:rsid w:val="00DD4E7B"/>
    <w:pPr>
      <w:tabs>
        <w:tab w:val="left" w:pos="306"/>
        <w:tab w:val="left" w:pos="1413"/>
      </w:tabs>
      <w:spacing w:line="360" w:lineRule="auto"/>
      <w:ind w:left="153" w:hanging="153"/>
    </w:pPr>
    <w:rPr>
      <w:rFonts w:ascii="Times New Roman" w:eastAsia="Times New Roman" w:hAnsi="Times New Roman"/>
      <w:szCs w:val="24"/>
      <w:lang w:eastAsia="ar-SA"/>
    </w:rPr>
  </w:style>
  <w:style w:type="paragraph" w:customStyle="1" w:styleId="115">
    <w:name w:val="Заголовок 1.1"/>
    <w:basedOn w:val="a0"/>
    <w:rsid w:val="00DD4E7B"/>
    <w:pPr>
      <w:keepNext/>
      <w:keepLines/>
      <w:spacing w:before="40" w:after="40" w:line="360" w:lineRule="auto"/>
      <w:ind w:firstLine="0"/>
      <w:jc w:val="center"/>
    </w:pPr>
    <w:rPr>
      <w:rFonts w:ascii="Times New Roman" w:eastAsia="Times New Roman" w:hAnsi="Times New Roman"/>
      <w:b/>
      <w:bCs/>
      <w:sz w:val="26"/>
      <w:szCs w:val="24"/>
      <w:lang w:eastAsia="ar-SA"/>
    </w:rPr>
  </w:style>
  <w:style w:type="paragraph" w:customStyle="1" w:styleId="afffffffff0">
    <w:name w:val="том"/>
    <w:basedOn w:val="ConsNonformat"/>
    <w:rsid w:val="00DD4E7B"/>
    <w:pPr>
      <w:widowControl/>
      <w:suppressAutoHyphens/>
      <w:autoSpaceDN/>
      <w:adjustRightInd/>
      <w:spacing w:line="360" w:lineRule="auto"/>
      <w:ind w:firstLine="720"/>
      <w:jc w:val="both"/>
    </w:pPr>
    <w:rPr>
      <w:rFonts w:ascii="Times New Roman" w:eastAsia="Arial" w:hAnsi="Times New Roman" w:cs="Times New Roman"/>
      <w:b/>
      <w:sz w:val="28"/>
      <w:szCs w:val="24"/>
      <w:lang w:eastAsia="ar-SA"/>
    </w:rPr>
  </w:style>
  <w:style w:type="paragraph" w:customStyle="1" w:styleId="afffffffff1">
    <w:name w:val="В таблице"/>
    <w:basedOn w:val="a0"/>
    <w:rsid w:val="00DD4E7B"/>
    <w:pPr>
      <w:spacing w:line="360" w:lineRule="auto"/>
      <w:ind w:firstLine="0"/>
      <w:jc w:val="center"/>
    </w:pPr>
    <w:rPr>
      <w:rFonts w:ascii="Times New Roman" w:eastAsia="Times New Roman" w:hAnsi="Times New Roman"/>
      <w:szCs w:val="24"/>
      <w:lang w:eastAsia="ar-SA"/>
    </w:rPr>
  </w:style>
  <w:style w:type="paragraph" w:customStyle="1" w:styleId="afffffffff2">
    <w:name w:val="Отступ"/>
    <w:basedOn w:val="a0"/>
    <w:rsid w:val="00DD4E7B"/>
    <w:pPr>
      <w:tabs>
        <w:tab w:val="left" w:pos="2563"/>
      </w:tabs>
      <w:spacing w:line="240" w:lineRule="auto"/>
      <w:ind w:left="1134" w:firstLine="0"/>
    </w:pPr>
    <w:rPr>
      <w:rFonts w:ascii="Arial" w:eastAsia="Times New Roman" w:hAnsi="Arial" w:cs="Arial"/>
      <w:szCs w:val="24"/>
      <w:lang w:eastAsia="ar-SA"/>
    </w:rPr>
  </w:style>
  <w:style w:type="paragraph" w:customStyle="1" w:styleId="Sf8">
    <w:name w:val="S_Маркированный список"/>
    <w:basedOn w:val="20"/>
    <w:rsid w:val="00DD4E7B"/>
    <w:pPr>
      <w:numPr>
        <w:numId w:val="0"/>
      </w:numPr>
      <w:tabs>
        <w:tab w:val="left" w:pos="1247"/>
        <w:tab w:val="left" w:pos="3346"/>
      </w:tabs>
      <w:ind w:firstLine="680"/>
    </w:pPr>
  </w:style>
  <w:style w:type="paragraph" w:customStyle="1" w:styleId="afffffffff3">
    <w:name w:val="таблица"/>
    <w:basedOn w:val="a0"/>
    <w:rsid w:val="00DD4E7B"/>
    <w:pPr>
      <w:spacing w:line="240" w:lineRule="auto"/>
      <w:ind w:firstLine="0"/>
      <w:jc w:val="center"/>
    </w:pPr>
    <w:rPr>
      <w:rFonts w:ascii="Arial Narrow" w:eastAsia="Times New Roman" w:hAnsi="Arial Narrow"/>
      <w:szCs w:val="24"/>
      <w:lang w:eastAsia="ar-SA"/>
    </w:rPr>
  </w:style>
  <w:style w:type="paragraph" w:customStyle="1" w:styleId="afffffffff4">
    <w:name w:val="Табл"/>
    <w:basedOn w:val="a0"/>
    <w:rsid w:val="00DD4E7B"/>
    <w:pPr>
      <w:spacing w:before="120" w:after="60" w:line="240" w:lineRule="auto"/>
      <w:ind w:firstLine="0"/>
      <w:jc w:val="right"/>
    </w:pPr>
    <w:rPr>
      <w:rFonts w:ascii="Arial" w:eastAsia="Times New Roman" w:hAnsi="Arial"/>
      <w:bCs/>
      <w:szCs w:val="24"/>
      <w:lang w:eastAsia="ar-SA"/>
    </w:rPr>
  </w:style>
  <w:style w:type="paragraph" w:customStyle="1" w:styleId="S00">
    <w:name w:val="Стиль S_Маркированный+Обычеый + Первая строка:  0 см"/>
    <w:basedOn w:val="a0"/>
    <w:rsid w:val="00DD4E7B"/>
    <w:pPr>
      <w:spacing w:line="360" w:lineRule="auto"/>
      <w:ind w:firstLine="0"/>
    </w:pPr>
    <w:rPr>
      <w:rFonts w:ascii="Times New Roman" w:eastAsia="Times New Roman" w:hAnsi="Times New Roman"/>
      <w:w w:val="109"/>
      <w:szCs w:val="20"/>
      <w:lang w:eastAsia="ar-SA"/>
    </w:rPr>
  </w:style>
  <w:style w:type="paragraph" w:customStyle="1" w:styleId="afffffffff5">
    <w:name w:val="Заголовок таблицы + Обычный"/>
    <w:basedOn w:val="a0"/>
    <w:rsid w:val="00DD4E7B"/>
    <w:pPr>
      <w:shd w:val="clear" w:color="auto" w:fill="FFFFFF"/>
      <w:spacing w:line="360" w:lineRule="auto"/>
      <w:ind w:right="76" w:firstLine="570"/>
      <w:jc w:val="center"/>
    </w:pPr>
    <w:rPr>
      <w:rFonts w:ascii="Times New Roman" w:eastAsia="Times New Roman" w:hAnsi="Times New Roman"/>
      <w:spacing w:val="2"/>
      <w:szCs w:val="24"/>
      <w:u w:val="single"/>
      <w:lang w:eastAsia="ar-SA"/>
    </w:rPr>
  </w:style>
  <w:style w:type="paragraph" w:customStyle="1" w:styleId="116">
    <w:name w:val="Рисунок 1+1"/>
    <w:basedOn w:val="a0"/>
    <w:next w:val="a0"/>
    <w:rsid w:val="00DD4E7B"/>
    <w:pPr>
      <w:spacing w:line="360" w:lineRule="auto"/>
      <w:ind w:right="71" w:firstLine="0"/>
      <w:jc w:val="right"/>
    </w:pPr>
    <w:rPr>
      <w:rFonts w:ascii="Times New Roman" w:eastAsia="Times New Roman" w:hAnsi="Times New Roman"/>
      <w:szCs w:val="24"/>
      <w:lang w:eastAsia="ar-SA"/>
    </w:rPr>
  </w:style>
  <w:style w:type="paragraph" w:customStyle="1" w:styleId="1ffc">
    <w:name w:val="Перечисление 1"/>
    <w:basedOn w:val="a0"/>
    <w:rsid w:val="00DD4E7B"/>
    <w:pPr>
      <w:tabs>
        <w:tab w:val="left" w:pos="720"/>
      </w:tabs>
      <w:spacing w:line="240" w:lineRule="auto"/>
      <w:ind w:left="360" w:hanging="360"/>
      <w:jc w:val="left"/>
    </w:pPr>
    <w:rPr>
      <w:rFonts w:ascii="Arial" w:eastAsia="Times New Roman" w:hAnsi="Arial" w:cs="Arial"/>
      <w:szCs w:val="20"/>
      <w:lang w:eastAsia="ar-SA"/>
    </w:rPr>
  </w:style>
  <w:style w:type="paragraph" w:customStyle="1" w:styleId="afffffffff6">
    <w:name w:val="Маркированный текст"/>
    <w:basedOn w:val="a0"/>
    <w:rsid w:val="00DD4E7B"/>
    <w:pPr>
      <w:tabs>
        <w:tab w:val="left" w:pos="240"/>
        <w:tab w:val="left" w:pos="1429"/>
      </w:tabs>
      <w:spacing w:line="240" w:lineRule="auto"/>
      <w:ind w:firstLine="0"/>
    </w:pPr>
    <w:rPr>
      <w:rFonts w:ascii="Arial" w:eastAsia="Times New Roman" w:hAnsi="Arial" w:cs="Arial"/>
      <w:sz w:val="22"/>
      <w:szCs w:val="20"/>
      <w:lang w:eastAsia="ar-SA"/>
    </w:rPr>
  </w:style>
  <w:style w:type="paragraph" w:customStyle="1" w:styleId="afffffffff7">
    <w:name w:val="Второстепенный текст"/>
    <w:basedOn w:val="a0"/>
    <w:rsid w:val="00DD4E7B"/>
    <w:pPr>
      <w:spacing w:line="240" w:lineRule="auto"/>
      <w:ind w:firstLine="284"/>
    </w:pPr>
    <w:rPr>
      <w:rFonts w:ascii="Times New Roman" w:eastAsia="Times New Roman" w:hAnsi="Times New Roman"/>
      <w:sz w:val="18"/>
      <w:szCs w:val="20"/>
      <w:lang w:eastAsia="ar-SA"/>
    </w:rPr>
  </w:style>
  <w:style w:type="paragraph" w:customStyle="1" w:styleId="S31">
    <w:name w:val="S_Нумерованный_3.1"/>
    <w:basedOn w:val="S5"/>
    <w:rsid w:val="00DD4E7B"/>
    <w:pPr>
      <w:spacing w:line="240" w:lineRule="auto"/>
      <w:ind w:firstLine="709"/>
    </w:pPr>
    <w:rPr>
      <w:rFonts w:ascii="Times New Roman" w:eastAsia="Calibri" w:hAnsi="Times New Roman"/>
      <w:lang w:eastAsia="ar-SA"/>
    </w:rPr>
  </w:style>
  <w:style w:type="paragraph" w:customStyle="1" w:styleId="100">
    <w:name w:val="Название10"/>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01">
    <w:name w:val="Указатель10"/>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92">
    <w:name w:val="Название9"/>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93">
    <w:name w:val="Указатель9"/>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83">
    <w:name w:val="Название8"/>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84">
    <w:name w:val="Указатель8"/>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74">
    <w:name w:val="Название7"/>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75">
    <w:name w:val="Указатель7"/>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64">
    <w:name w:val="Название6"/>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65">
    <w:name w:val="Указатель6"/>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59">
    <w:name w:val="Название5"/>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5a">
    <w:name w:val="Указатель5"/>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4c">
    <w:name w:val="Название4"/>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4d">
    <w:name w:val="Указатель4"/>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3f2">
    <w:name w:val="Название3"/>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3f3">
    <w:name w:val="Указатель3"/>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2ff8">
    <w:name w:val="Название2"/>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2ff9">
    <w:name w:val="Указатель2"/>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1ffd">
    <w:name w:val="Название1"/>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ffe">
    <w:name w:val="Указатель1"/>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211">
    <w:name w:val="Основной текст с отступом 21"/>
    <w:basedOn w:val="a0"/>
    <w:rsid w:val="00DD4E7B"/>
    <w:pPr>
      <w:suppressAutoHyphens/>
      <w:spacing w:line="360" w:lineRule="auto"/>
      <w:ind w:left="360" w:firstLine="709"/>
      <w:jc w:val="center"/>
    </w:pPr>
    <w:rPr>
      <w:rFonts w:ascii="Times New Roman" w:eastAsia="Times New Roman" w:hAnsi="Times New Roman"/>
      <w:b/>
      <w:bCs/>
      <w:caps/>
      <w:szCs w:val="24"/>
      <w:lang w:eastAsia="ar-SA"/>
    </w:rPr>
  </w:style>
  <w:style w:type="paragraph" w:customStyle="1" w:styleId="310">
    <w:name w:val="Основной текст с отступом 31"/>
    <w:basedOn w:val="a0"/>
    <w:rsid w:val="00DD4E7B"/>
    <w:pPr>
      <w:suppressAutoHyphens/>
      <w:spacing w:line="360" w:lineRule="auto"/>
      <w:ind w:firstLine="540"/>
    </w:pPr>
    <w:rPr>
      <w:rFonts w:ascii="Times New Roman" w:eastAsia="Times New Roman" w:hAnsi="Times New Roman"/>
      <w:sz w:val="28"/>
      <w:szCs w:val="28"/>
      <w:lang w:eastAsia="ar-SA"/>
    </w:rPr>
  </w:style>
  <w:style w:type="paragraph" w:customStyle="1" w:styleId="311">
    <w:name w:val="Основной текст 31"/>
    <w:basedOn w:val="a0"/>
    <w:rsid w:val="00DD4E7B"/>
    <w:pPr>
      <w:suppressAutoHyphens/>
      <w:spacing w:after="120" w:line="360" w:lineRule="auto"/>
      <w:ind w:firstLine="709"/>
    </w:pPr>
    <w:rPr>
      <w:rFonts w:ascii="Times New Roman" w:eastAsia="Times New Roman" w:hAnsi="Times New Roman"/>
      <w:sz w:val="16"/>
      <w:szCs w:val="16"/>
      <w:lang w:eastAsia="ar-SA"/>
    </w:rPr>
  </w:style>
  <w:style w:type="paragraph" w:customStyle="1" w:styleId="212">
    <w:name w:val="Список 21"/>
    <w:basedOn w:val="afff4"/>
    <w:rsid w:val="00DD4E7B"/>
    <w:pPr>
      <w:suppressAutoHyphens/>
      <w:ind w:left="1800"/>
    </w:pPr>
    <w:rPr>
      <w:lang w:eastAsia="ar-SA"/>
    </w:rPr>
  </w:style>
  <w:style w:type="paragraph" w:customStyle="1" w:styleId="312">
    <w:name w:val="Список 31"/>
    <w:basedOn w:val="afff4"/>
    <w:rsid w:val="00DD4E7B"/>
    <w:pPr>
      <w:suppressAutoHyphens/>
      <w:ind w:left="2160"/>
    </w:pPr>
    <w:rPr>
      <w:lang w:eastAsia="ar-SA"/>
    </w:rPr>
  </w:style>
  <w:style w:type="paragraph" w:customStyle="1" w:styleId="410">
    <w:name w:val="Список 41"/>
    <w:basedOn w:val="afff4"/>
    <w:rsid w:val="00DD4E7B"/>
    <w:pPr>
      <w:suppressAutoHyphens/>
      <w:ind w:left="2520"/>
    </w:pPr>
    <w:rPr>
      <w:lang w:eastAsia="ar-SA"/>
    </w:rPr>
  </w:style>
  <w:style w:type="paragraph" w:customStyle="1" w:styleId="510">
    <w:name w:val="Список 51"/>
    <w:basedOn w:val="afff4"/>
    <w:rsid w:val="00DD4E7B"/>
    <w:pPr>
      <w:suppressAutoHyphens/>
      <w:ind w:left="2880"/>
    </w:pPr>
    <w:rPr>
      <w:lang w:eastAsia="ar-SA"/>
    </w:rPr>
  </w:style>
  <w:style w:type="paragraph" w:customStyle="1" w:styleId="213">
    <w:name w:val="Маркированный список 21"/>
    <w:basedOn w:val="a0"/>
    <w:rsid w:val="00DD4E7B"/>
    <w:pPr>
      <w:tabs>
        <w:tab w:val="left" w:pos="4152"/>
      </w:tabs>
      <w:suppressAutoHyphens/>
      <w:spacing w:after="240" w:line="240" w:lineRule="atLeast"/>
      <w:ind w:left="1800" w:hanging="552"/>
    </w:pPr>
    <w:rPr>
      <w:rFonts w:ascii="Arial" w:eastAsia="Times New Roman" w:hAnsi="Arial" w:cs="Arial"/>
      <w:spacing w:val="-5"/>
      <w:sz w:val="20"/>
      <w:szCs w:val="20"/>
      <w:lang w:eastAsia="ar-SA"/>
    </w:rPr>
  </w:style>
  <w:style w:type="paragraph" w:customStyle="1" w:styleId="313">
    <w:name w:val="Маркированный список 31"/>
    <w:basedOn w:val="a0"/>
    <w:rsid w:val="00DD4E7B"/>
    <w:pPr>
      <w:tabs>
        <w:tab w:val="left" w:pos="4872"/>
      </w:tabs>
      <w:suppressAutoHyphens/>
      <w:spacing w:after="240" w:line="240" w:lineRule="atLeast"/>
      <w:ind w:left="2160" w:hanging="552"/>
    </w:pPr>
    <w:rPr>
      <w:rFonts w:ascii="Arial" w:eastAsia="Times New Roman" w:hAnsi="Arial" w:cs="Arial"/>
      <w:spacing w:val="-5"/>
      <w:sz w:val="20"/>
      <w:szCs w:val="20"/>
      <w:lang w:eastAsia="ar-SA"/>
    </w:rPr>
  </w:style>
  <w:style w:type="paragraph" w:customStyle="1" w:styleId="411">
    <w:name w:val="Маркированный список 41"/>
    <w:basedOn w:val="a0"/>
    <w:rsid w:val="00DD4E7B"/>
    <w:pPr>
      <w:tabs>
        <w:tab w:val="left" w:pos="5592"/>
      </w:tabs>
      <w:suppressAutoHyphens/>
      <w:spacing w:after="240" w:line="240" w:lineRule="atLeast"/>
      <w:ind w:left="2520" w:hanging="552"/>
    </w:pPr>
    <w:rPr>
      <w:rFonts w:ascii="Arial" w:eastAsia="Times New Roman" w:hAnsi="Arial" w:cs="Arial"/>
      <w:spacing w:val="-5"/>
      <w:sz w:val="20"/>
      <w:szCs w:val="20"/>
      <w:lang w:eastAsia="ar-SA"/>
    </w:rPr>
  </w:style>
  <w:style w:type="paragraph" w:customStyle="1" w:styleId="511">
    <w:name w:val="Маркированный список 51"/>
    <w:basedOn w:val="a0"/>
    <w:rsid w:val="00DD4E7B"/>
    <w:pPr>
      <w:tabs>
        <w:tab w:val="left" w:pos="6312"/>
      </w:tabs>
      <w:suppressAutoHyphens/>
      <w:spacing w:after="240" w:line="240" w:lineRule="atLeast"/>
      <w:ind w:left="2880" w:hanging="552"/>
    </w:pPr>
    <w:rPr>
      <w:rFonts w:ascii="Arial" w:eastAsia="Times New Roman" w:hAnsi="Arial" w:cs="Arial"/>
      <w:spacing w:val="-5"/>
      <w:sz w:val="20"/>
      <w:szCs w:val="20"/>
      <w:lang w:eastAsia="ar-SA"/>
    </w:rPr>
  </w:style>
  <w:style w:type="paragraph" w:customStyle="1" w:styleId="1fff">
    <w:name w:val="Продолжение списка1"/>
    <w:basedOn w:val="afff4"/>
    <w:rsid w:val="00DD4E7B"/>
    <w:pPr>
      <w:suppressAutoHyphens/>
      <w:ind w:firstLine="0"/>
    </w:pPr>
    <w:rPr>
      <w:lang w:eastAsia="ar-SA"/>
    </w:rPr>
  </w:style>
  <w:style w:type="paragraph" w:customStyle="1" w:styleId="214">
    <w:name w:val="Продолжение списка 21"/>
    <w:basedOn w:val="1fff"/>
    <w:rsid w:val="00DD4E7B"/>
    <w:pPr>
      <w:ind w:left="2160"/>
    </w:pPr>
  </w:style>
  <w:style w:type="paragraph" w:customStyle="1" w:styleId="314">
    <w:name w:val="Продолжение списка 31"/>
    <w:basedOn w:val="1fff"/>
    <w:rsid w:val="00DD4E7B"/>
    <w:pPr>
      <w:ind w:left="2520"/>
    </w:pPr>
  </w:style>
  <w:style w:type="paragraph" w:customStyle="1" w:styleId="412">
    <w:name w:val="Продолжение списка 41"/>
    <w:basedOn w:val="1fff"/>
    <w:rsid w:val="00DD4E7B"/>
    <w:pPr>
      <w:ind w:left="2880"/>
    </w:pPr>
  </w:style>
  <w:style w:type="paragraph" w:customStyle="1" w:styleId="512">
    <w:name w:val="Продолжение списка 51"/>
    <w:basedOn w:val="1fff"/>
    <w:rsid w:val="00DD4E7B"/>
    <w:pPr>
      <w:ind w:left="3240"/>
    </w:pPr>
  </w:style>
  <w:style w:type="paragraph" w:customStyle="1" w:styleId="215">
    <w:name w:val="Нумерованный список 21"/>
    <w:basedOn w:val="1f3"/>
    <w:rsid w:val="00DD4E7B"/>
    <w:pPr>
      <w:suppressAutoHyphens/>
      <w:spacing w:before="0" w:beforeAutospacing="0" w:after="240" w:afterAutospacing="0" w:line="240" w:lineRule="atLeast"/>
      <w:ind w:left="1800" w:hanging="360"/>
    </w:pPr>
    <w:rPr>
      <w:rFonts w:ascii="Arial" w:hAnsi="Arial" w:cs="Arial"/>
      <w:spacing w:val="-5"/>
      <w:sz w:val="20"/>
      <w:szCs w:val="20"/>
      <w:lang w:eastAsia="ar-SA"/>
    </w:rPr>
  </w:style>
  <w:style w:type="paragraph" w:customStyle="1" w:styleId="315">
    <w:name w:val="Нумерованный список 31"/>
    <w:basedOn w:val="1f3"/>
    <w:rsid w:val="00DD4E7B"/>
    <w:pPr>
      <w:tabs>
        <w:tab w:val="left" w:pos="5040"/>
      </w:tabs>
      <w:suppressAutoHyphens/>
      <w:spacing w:before="0" w:beforeAutospacing="0" w:after="240" w:afterAutospacing="0" w:line="240" w:lineRule="atLeast"/>
      <w:ind w:left="2160" w:hanging="360"/>
    </w:pPr>
    <w:rPr>
      <w:rFonts w:ascii="Arial" w:hAnsi="Arial" w:cs="Arial"/>
      <w:spacing w:val="-5"/>
      <w:sz w:val="20"/>
      <w:szCs w:val="20"/>
      <w:lang w:eastAsia="ar-SA"/>
    </w:rPr>
  </w:style>
  <w:style w:type="paragraph" w:customStyle="1" w:styleId="413">
    <w:name w:val="Нумерованный список 41"/>
    <w:basedOn w:val="1f3"/>
    <w:rsid w:val="00DD4E7B"/>
    <w:pPr>
      <w:suppressAutoHyphens/>
      <w:spacing w:before="0" w:beforeAutospacing="0" w:after="240" w:afterAutospacing="0" w:line="240" w:lineRule="atLeast"/>
      <w:ind w:left="2520" w:hanging="360"/>
    </w:pPr>
    <w:rPr>
      <w:rFonts w:ascii="Arial" w:hAnsi="Arial" w:cs="Arial"/>
      <w:spacing w:val="-5"/>
      <w:sz w:val="20"/>
      <w:szCs w:val="20"/>
      <w:lang w:eastAsia="ar-SA"/>
    </w:rPr>
  </w:style>
  <w:style w:type="paragraph" w:customStyle="1" w:styleId="513">
    <w:name w:val="Нумерованный список 51"/>
    <w:basedOn w:val="1f3"/>
    <w:rsid w:val="00DD4E7B"/>
    <w:pPr>
      <w:suppressAutoHyphens/>
      <w:spacing w:before="0" w:beforeAutospacing="0" w:after="240" w:afterAutospacing="0" w:line="240" w:lineRule="atLeast"/>
      <w:ind w:left="2880" w:hanging="360"/>
    </w:pPr>
    <w:rPr>
      <w:rFonts w:ascii="Arial" w:hAnsi="Arial" w:cs="Arial"/>
      <w:spacing w:val="-5"/>
      <w:sz w:val="20"/>
      <w:szCs w:val="20"/>
      <w:lang w:eastAsia="ar-SA"/>
    </w:rPr>
  </w:style>
  <w:style w:type="paragraph" w:customStyle="1" w:styleId="1fff0">
    <w:name w:val="Обычный отступ1"/>
    <w:basedOn w:val="a0"/>
    <w:rsid w:val="00DD4E7B"/>
    <w:pPr>
      <w:suppressAutoHyphens/>
      <w:spacing w:line="360" w:lineRule="auto"/>
      <w:ind w:left="1440" w:firstLine="709"/>
    </w:pPr>
    <w:rPr>
      <w:rFonts w:ascii="Arial" w:eastAsia="Times New Roman" w:hAnsi="Arial" w:cs="Arial"/>
      <w:spacing w:val="-5"/>
      <w:sz w:val="20"/>
      <w:szCs w:val="20"/>
      <w:lang w:eastAsia="ar-SA"/>
    </w:rPr>
  </w:style>
  <w:style w:type="paragraph" w:customStyle="1" w:styleId="1fff1">
    <w:name w:val="Приветствие1"/>
    <w:basedOn w:val="a0"/>
    <w:next w:val="a0"/>
    <w:rsid w:val="00DD4E7B"/>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2">
    <w:name w:val="Прощание1"/>
    <w:basedOn w:val="a0"/>
    <w:rsid w:val="00DD4E7B"/>
    <w:pPr>
      <w:suppressAutoHyphens/>
      <w:spacing w:line="360" w:lineRule="auto"/>
      <w:ind w:left="4252" w:firstLine="709"/>
    </w:pPr>
    <w:rPr>
      <w:rFonts w:ascii="Arial" w:eastAsia="Times New Roman" w:hAnsi="Arial" w:cs="Arial"/>
      <w:spacing w:val="-5"/>
      <w:sz w:val="20"/>
      <w:szCs w:val="20"/>
      <w:lang w:eastAsia="ar-SA"/>
    </w:rPr>
  </w:style>
  <w:style w:type="paragraph" w:customStyle="1" w:styleId="1fff3">
    <w:name w:val="Текст1"/>
    <w:basedOn w:val="a0"/>
    <w:rsid w:val="00DD4E7B"/>
    <w:pPr>
      <w:suppressAutoHyphens/>
      <w:spacing w:line="360" w:lineRule="auto"/>
      <w:ind w:left="1080" w:firstLine="709"/>
    </w:pPr>
    <w:rPr>
      <w:rFonts w:ascii="Courier New" w:eastAsia="Times New Roman" w:hAnsi="Courier New" w:cs="Courier New"/>
      <w:spacing w:val="-5"/>
      <w:sz w:val="20"/>
      <w:szCs w:val="20"/>
      <w:lang w:eastAsia="ar-SA"/>
    </w:rPr>
  </w:style>
  <w:style w:type="paragraph" w:customStyle="1" w:styleId="1fff4">
    <w:name w:val="Текст примечания1"/>
    <w:basedOn w:val="a0"/>
    <w:rsid w:val="00DD4E7B"/>
    <w:pPr>
      <w:suppressAutoHyphens/>
      <w:spacing w:line="360" w:lineRule="auto"/>
      <w:ind w:firstLine="680"/>
    </w:pPr>
    <w:rPr>
      <w:rFonts w:ascii="Times New Roman" w:eastAsia="Times New Roman" w:hAnsi="Times New Roman"/>
      <w:sz w:val="20"/>
      <w:szCs w:val="20"/>
      <w:lang w:eastAsia="ar-SA"/>
    </w:rPr>
  </w:style>
  <w:style w:type="paragraph" w:customStyle="1" w:styleId="1fff5">
    <w:name w:val="Схема документа1"/>
    <w:basedOn w:val="a0"/>
    <w:rsid w:val="00DD4E7B"/>
    <w:pPr>
      <w:shd w:val="clear" w:color="auto" w:fill="000080"/>
      <w:suppressAutoHyphens/>
      <w:spacing w:line="360" w:lineRule="auto"/>
      <w:ind w:firstLine="709"/>
    </w:pPr>
    <w:rPr>
      <w:rFonts w:ascii="Tahoma" w:eastAsia="Times New Roman" w:hAnsi="Tahoma" w:cs="Tahoma"/>
      <w:sz w:val="28"/>
      <w:szCs w:val="28"/>
      <w:lang w:eastAsia="ar-SA"/>
    </w:rPr>
  </w:style>
  <w:style w:type="paragraph" w:customStyle="1" w:styleId="1fff6">
    <w:name w:val="Шапка1"/>
    <w:basedOn w:val="a"/>
    <w:rsid w:val="00DD4E7B"/>
    <w:pPr>
      <w:keepLines/>
      <w:numPr>
        <w:numId w:val="0"/>
      </w:numPr>
      <w:tabs>
        <w:tab w:val="left" w:pos="5760"/>
        <w:tab w:val="left" w:pos="6840"/>
      </w:tabs>
      <w:suppressAutoHyphens/>
      <w:spacing w:before="0" w:line="280" w:lineRule="exact"/>
      <w:ind w:left="1080" w:right="2160" w:hanging="1080"/>
    </w:pPr>
    <w:rPr>
      <w:rFonts w:ascii="Arial" w:hAnsi="Arial" w:cs="Arial"/>
      <w:sz w:val="22"/>
      <w:szCs w:val="22"/>
      <w:lang w:eastAsia="ar-SA"/>
    </w:rPr>
  </w:style>
  <w:style w:type="paragraph" w:customStyle="1" w:styleId="1fff7">
    <w:name w:val="Дата1"/>
    <w:basedOn w:val="a0"/>
    <w:next w:val="a0"/>
    <w:rsid w:val="00DD4E7B"/>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8">
    <w:name w:val="Заголовок записки1"/>
    <w:basedOn w:val="a0"/>
    <w:next w:val="a0"/>
    <w:rsid w:val="00DD4E7B"/>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9">
    <w:name w:val="Красная строка1"/>
    <w:basedOn w:val="a"/>
    <w:rsid w:val="00DD4E7B"/>
    <w:pPr>
      <w:numPr>
        <w:numId w:val="0"/>
      </w:numPr>
      <w:suppressAutoHyphens/>
      <w:spacing w:before="0" w:line="360" w:lineRule="auto"/>
      <w:ind w:left="1080" w:firstLine="210"/>
    </w:pPr>
    <w:rPr>
      <w:rFonts w:ascii="Arial" w:hAnsi="Arial" w:cs="Arial"/>
      <w:spacing w:val="-5"/>
      <w:sz w:val="20"/>
      <w:szCs w:val="20"/>
      <w:lang w:eastAsia="ar-SA"/>
    </w:rPr>
  </w:style>
  <w:style w:type="paragraph" w:customStyle="1" w:styleId="216">
    <w:name w:val="Красная строка 21"/>
    <w:basedOn w:val="afa"/>
    <w:rsid w:val="00DD4E7B"/>
    <w:pPr>
      <w:suppressAutoHyphens/>
      <w:spacing w:line="360" w:lineRule="auto"/>
      <w:ind w:firstLine="210"/>
      <w:jc w:val="left"/>
    </w:pPr>
    <w:rPr>
      <w:rFonts w:ascii="Arial" w:eastAsia="Times New Roman" w:hAnsi="Arial" w:cs="Arial"/>
      <w:spacing w:val="-5"/>
      <w:sz w:val="20"/>
      <w:szCs w:val="20"/>
      <w:lang w:eastAsia="ar-SA"/>
    </w:rPr>
  </w:style>
  <w:style w:type="paragraph" w:customStyle="1" w:styleId="102">
    <w:name w:val="Оглавление 10"/>
    <w:basedOn w:val="114"/>
    <w:rsid w:val="00DD4E7B"/>
    <w:pPr>
      <w:tabs>
        <w:tab w:val="right" w:leader="dot" w:pos="9637"/>
      </w:tabs>
      <w:ind w:left="2547" w:firstLine="0"/>
    </w:pPr>
  </w:style>
  <w:style w:type="paragraph" w:customStyle="1" w:styleId="afffffffff8">
    <w:name w:val="Содержимое врезки"/>
    <w:basedOn w:val="a"/>
    <w:rsid w:val="00DD4E7B"/>
    <w:pPr>
      <w:numPr>
        <w:numId w:val="0"/>
      </w:numPr>
      <w:spacing w:before="0" w:line="360" w:lineRule="auto"/>
      <w:ind w:firstLine="684"/>
    </w:pPr>
    <w:rPr>
      <w:lang w:eastAsia="ar-SA"/>
    </w:rPr>
  </w:style>
  <w:style w:type="character" w:customStyle="1" w:styleId="WW8Num1z0">
    <w:name w:val="WW8Num1z0"/>
    <w:rsid w:val="00DD4E7B"/>
    <w:rPr>
      <w:rFonts w:ascii="Symbol" w:hAnsi="Symbol" w:hint="default"/>
    </w:rPr>
  </w:style>
  <w:style w:type="character" w:customStyle="1" w:styleId="WW8Num2z0">
    <w:name w:val="WW8Num2z0"/>
    <w:rsid w:val="00DD4E7B"/>
    <w:rPr>
      <w:rFonts w:ascii="Symbol" w:hAnsi="Symbol" w:hint="default"/>
      <w:color w:val="auto"/>
    </w:rPr>
  </w:style>
  <w:style w:type="character" w:customStyle="1" w:styleId="WW8Num3z0">
    <w:name w:val="WW8Num3z0"/>
    <w:rsid w:val="00DD4E7B"/>
    <w:rPr>
      <w:rFonts w:ascii="Symbol" w:hAnsi="Symbol" w:hint="default"/>
    </w:rPr>
  </w:style>
  <w:style w:type="character" w:customStyle="1" w:styleId="WW8Num4z0">
    <w:name w:val="WW8Num4z0"/>
    <w:rsid w:val="00DD4E7B"/>
    <w:rPr>
      <w:color w:val="auto"/>
    </w:rPr>
  </w:style>
  <w:style w:type="character" w:customStyle="1" w:styleId="WW8Num5z0">
    <w:name w:val="WW8Num5z0"/>
    <w:rsid w:val="00DD4E7B"/>
    <w:rPr>
      <w:rFonts w:ascii="Symbol" w:hAnsi="Symbol" w:hint="default"/>
    </w:rPr>
  </w:style>
  <w:style w:type="character" w:customStyle="1" w:styleId="WW8Num6z0">
    <w:name w:val="WW8Num6z0"/>
    <w:rsid w:val="00DD4E7B"/>
    <w:rPr>
      <w:rFonts w:ascii="Symbol" w:hAnsi="Symbol" w:hint="default"/>
    </w:rPr>
  </w:style>
  <w:style w:type="character" w:customStyle="1" w:styleId="WW8Num6z1">
    <w:name w:val="WW8Num6z1"/>
    <w:rsid w:val="00DD4E7B"/>
    <w:rPr>
      <w:b/>
      <w:bCs w:val="0"/>
    </w:rPr>
  </w:style>
  <w:style w:type="character" w:customStyle="1" w:styleId="WW8Num7z0">
    <w:name w:val="WW8Num7z0"/>
    <w:rsid w:val="00DD4E7B"/>
    <w:rPr>
      <w:rFonts w:ascii="Symbol" w:hAnsi="Symbol" w:hint="default"/>
    </w:rPr>
  </w:style>
  <w:style w:type="character" w:customStyle="1" w:styleId="WW8Num13z0">
    <w:name w:val="WW8Num13z0"/>
    <w:rsid w:val="00DD4E7B"/>
    <w:rPr>
      <w:rFonts w:ascii="Symbol" w:hAnsi="Symbol" w:hint="default"/>
    </w:rPr>
  </w:style>
  <w:style w:type="character" w:customStyle="1" w:styleId="WW8Num13z1">
    <w:name w:val="WW8Num13z1"/>
    <w:rsid w:val="00DD4E7B"/>
    <w:rPr>
      <w:rFonts w:ascii="Courier New" w:hAnsi="Courier New" w:cs="Courier New" w:hint="default"/>
    </w:rPr>
  </w:style>
  <w:style w:type="character" w:customStyle="1" w:styleId="WW8Num16z0">
    <w:name w:val="WW8Num16z0"/>
    <w:rsid w:val="00DD4E7B"/>
    <w:rPr>
      <w:rFonts w:ascii="Symbol" w:hAnsi="Symbol" w:hint="default"/>
    </w:rPr>
  </w:style>
  <w:style w:type="character" w:customStyle="1" w:styleId="WW8Num22z0">
    <w:name w:val="WW8Num22z0"/>
    <w:rsid w:val="00DD4E7B"/>
    <w:rPr>
      <w:rFonts w:ascii="Times New Roman" w:hAnsi="Times New Roman" w:cs="Times New Roman" w:hint="default"/>
    </w:rPr>
  </w:style>
  <w:style w:type="character" w:customStyle="1" w:styleId="WW8Num22z1">
    <w:name w:val="WW8Num22z1"/>
    <w:rsid w:val="00DD4E7B"/>
    <w:rPr>
      <w:rFonts w:ascii="Courier New" w:hAnsi="Courier New" w:cs="Courier New" w:hint="default"/>
    </w:rPr>
  </w:style>
  <w:style w:type="character" w:customStyle="1" w:styleId="WW8Num22z2">
    <w:name w:val="WW8Num22z2"/>
    <w:rsid w:val="00DD4E7B"/>
    <w:rPr>
      <w:rFonts w:ascii="Wingdings" w:hAnsi="Wingdings" w:hint="default"/>
    </w:rPr>
  </w:style>
  <w:style w:type="character" w:customStyle="1" w:styleId="WW8Num22z3">
    <w:name w:val="WW8Num22z3"/>
    <w:rsid w:val="00DD4E7B"/>
    <w:rPr>
      <w:rFonts w:ascii="Symbol" w:hAnsi="Symbol" w:hint="default"/>
    </w:rPr>
  </w:style>
  <w:style w:type="character" w:customStyle="1" w:styleId="WW8Num24z0">
    <w:name w:val="WW8Num24z0"/>
    <w:rsid w:val="00DD4E7B"/>
    <w:rPr>
      <w:b/>
      <w:bCs w:val="0"/>
    </w:rPr>
  </w:style>
  <w:style w:type="character" w:customStyle="1" w:styleId="WW8Num25z0">
    <w:name w:val="WW8Num25z0"/>
    <w:rsid w:val="00DD4E7B"/>
    <w:rPr>
      <w:rFonts w:ascii="Times New Roman" w:hAnsi="Times New Roman" w:cs="Times New Roman" w:hint="default"/>
      <w:color w:val="auto"/>
    </w:rPr>
  </w:style>
  <w:style w:type="character" w:customStyle="1" w:styleId="WW8Num25z1">
    <w:name w:val="WW8Num25z1"/>
    <w:rsid w:val="00DD4E7B"/>
    <w:rPr>
      <w:rFonts w:ascii="Courier New" w:hAnsi="Courier New" w:cs="Courier New" w:hint="default"/>
    </w:rPr>
  </w:style>
  <w:style w:type="character" w:customStyle="1" w:styleId="WW8Num25z2">
    <w:name w:val="WW8Num25z2"/>
    <w:rsid w:val="00DD4E7B"/>
    <w:rPr>
      <w:rFonts w:ascii="Wingdings" w:hAnsi="Wingdings" w:hint="default"/>
    </w:rPr>
  </w:style>
  <w:style w:type="character" w:customStyle="1" w:styleId="WW8Num25z3">
    <w:name w:val="WW8Num25z3"/>
    <w:rsid w:val="00DD4E7B"/>
    <w:rPr>
      <w:rFonts w:ascii="Symbol" w:hAnsi="Symbol" w:hint="default"/>
    </w:rPr>
  </w:style>
  <w:style w:type="character" w:customStyle="1" w:styleId="WW8Num26z0">
    <w:name w:val="WW8Num26z0"/>
    <w:rsid w:val="00DD4E7B"/>
    <w:rPr>
      <w:rFonts w:ascii="Symbol" w:hAnsi="Symbol" w:hint="default"/>
    </w:rPr>
  </w:style>
  <w:style w:type="character" w:customStyle="1" w:styleId="WW8Num26z1">
    <w:name w:val="WW8Num26z1"/>
    <w:rsid w:val="00DD4E7B"/>
    <w:rPr>
      <w:rFonts w:ascii="Courier New" w:hAnsi="Courier New" w:cs="Courier New" w:hint="default"/>
    </w:rPr>
  </w:style>
  <w:style w:type="character" w:customStyle="1" w:styleId="WW8Num26z2">
    <w:name w:val="WW8Num26z2"/>
    <w:rsid w:val="00DD4E7B"/>
    <w:rPr>
      <w:rFonts w:ascii="Wingdings" w:hAnsi="Wingdings" w:hint="default"/>
    </w:rPr>
  </w:style>
  <w:style w:type="character" w:customStyle="1" w:styleId="WW8Num26z3">
    <w:name w:val="WW8Num26z3"/>
    <w:rsid w:val="00DD4E7B"/>
    <w:rPr>
      <w:rFonts w:ascii="Symbol" w:hAnsi="Symbol" w:hint="default"/>
    </w:rPr>
  </w:style>
  <w:style w:type="character" w:customStyle="1" w:styleId="WW8Num27z0">
    <w:name w:val="WW8Num27z0"/>
    <w:rsid w:val="00DD4E7B"/>
    <w:rPr>
      <w:rFonts w:ascii="Symbol" w:hAnsi="Symbol" w:hint="default"/>
      <w:color w:val="auto"/>
    </w:rPr>
  </w:style>
  <w:style w:type="character" w:customStyle="1" w:styleId="WW8Num27z1">
    <w:name w:val="WW8Num27z1"/>
    <w:rsid w:val="00DD4E7B"/>
    <w:rPr>
      <w:rFonts w:ascii="Times New Roman" w:hAnsi="Times New Roman" w:cs="Times New Roman" w:hint="default"/>
      <w:b w:val="0"/>
      <w:bCs w:val="0"/>
      <w:i w:val="0"/>
      <w:iCs w:val="0"/>
      <w:sz w:val="24"/>
      <w:szCs w:val="24"/>
    </w:rPr>
  </w:style>
  <w:style w:type="character" w:customStyle="1" w:styleId="WW8Num29z0">
    <w:name w:val="WW8Num29z0"/>
    <w:rsid w:val="00DD4E7B"/>
    <w:rPr>
      <w:rFonts w:ascii="Symbol" w:hAnsi="Symbol" w:hint="default"/>
    </w:rPr>
  </w:style>
  <w:style w:type="character" w:customStyle="1" w:styleId="WW8Num29z1">
    <w:name w:val="WW8Num29z1"/>
    <w:rsid w:val="00DD4E7B"/>
    <w:rPr>
      <w:rFonts w:ascii="Courier New" w:hAnsi="Courier New" w:cs="Courier New" w:hint="default"/>
    </w:rPr>
  </w:style>
  <w:style w:type="character" w:customStyle="1" w:styleId="WW8Num29z2">
    <w:name w:val="WW8Num29z2"/>
    <w:rsid w:val="00DD4E7B"/>
    <w:rPr>
      <w:rFonts w:ascii="Wingdings" w:hAnsi="Wingdings" w:hint="default"/>
    </w:rPr>
  </w:style>
  <w:style w:type="character" w:customStyle="1" w:styleId="WW8Num30z0">
    <w:name w:val="WW8Num30z0"/>
    <w:rsid w:val="00DD4E7B"/>
    <w:rPr>
      <w:rFonts w:ascii="Times New Roman" w:hAnsi="Times New Roman" w:cs="Times New Roman" w:hint="default"/>
    </w:rPr>
  </w:style>
  <w:style w:type="character" w:customStyle="1" w:styleId="WW8Num30z1">
    <w:name w:val="WW8Num30z1"/>
    <w:rsid w:val="00DD4E7B"/>
    <w:rPr>
      <w:rFonts w:ascii="Courier New" w:hAnsi="Courier New" w:cs="Courier New" w:hint="default"/>
    </w:rPr>
  </w:style>
  <w:style w:type="character" w:customStyle="1" w:styleId="WW8Num30z2">
    <w:name w:val="WW8Num30z2"/>
    <w:rsid w:val="00DD4E7B"/>
    <w:rPr>
      <w:rFonts w:ascii="Wingdings" w:hAnsi="Wingdings" w:hint="default"/>
    </w:rPr>
  </w:style>
  <w:style w:type="character" w:customStyle="1" w:styleId="WW8Num30z3">
    <w:name w:val="WW8Num30z3"/>
    <w:rsid w:val="00DD4E7B"/>
    <w:rPr>
      <w:rFonts w:ascii="Symbol" w:hAnsi="Symbol" w:hint="default"/>
    </w:rPr>
  </w:style>
  <w:style w:type="character" w:customStyle="1" w:styleId="WW8Num34z0">
    <w:name w:val="WW8Num34z0"/>
    <w:rsid w:val="00DD4E7B"/>
    <w:rPr>
      <w:position w:val="0"/>
      <w:sz w:val="20"/>
      <w:vertAlign w:val="baseline"/>
    </w:rPr>
  </w:style>
  <w:style w:type="character" w:customStyle="1" w:styleId="WW8Num39z0">
    <w:name w:val="WW8Num39z0"/>
    <w:rsid w:val="00DD4E7B"/>
    <w:rPr>
      <w:rFonts w:ascii="Symbol" w:hAnsi="Symbol" w:hint="default"/>
      <w:b w:val="0"/>
      <w:bCs w:val="0"/>
      <w:i w:val="0"/>
      <w:iCs w:val="0"/>
      <w:color w:val="auto"/>
      <w:spacing w:val="0"/>
    </w:rPr>
  </w:style>
  <w:style w:type="character" w:customStyle="1" w:styleId="WW8Num40z0">
    <w:name w:val="WW8Num40z0"/>
    <w:rsid w:val="00DD4E7B"/>
    <w:rPr>
      <w:rFonts w:ascii="Symbol" w:hAnsi="Symbol" w:hint="default"/>
      <w:color w:val="auto"/>
    </w:rPr>
  </w:style>
  <w:style w:type="character" w:customStyle="1" w:styleId="WW8Num40z2">
    <w:name w:val="WW8Num40z2"/>
    <w:rsid w:val="00DD4E7B"/>
    <w:rPr>
      <w:rFonts w:ascii="Wingdings" w:hAnsi="Wingdings" w:hint="default"/>
    </w:rPr>
  </w:style>
  <w:style w:type="character" w:customStyle="1" w:styleId="WW8Num40z3">
    <w:name w:val="WW8Num40z3"/>
    <w:rsid w:val="00DD4E7B"/>
    <w:rPr>
      <w:rFonts w:ascii="Symbol" w:hAnsi="Symbol" w:hint="default"/>
    </w:rPr>
  </w:style>
  <w:style w:type="character" w:customStyle="1" w:styleId="WW8Num40z4">
    <w:name w:val="WW8Num40z4"/>
    <w:rsid w:val="00DD4E7B"/>
    <w:rPr>
      <w:rFonts w:ascii="Courier New" w:hAnsi="Courier New" w:cs="Courier New" w:hint="default"/>
    </w:rPr>
  </w:style>
  <w:style w:type="character" w:customStyle="1" w:styleId="WW8Num45z0">
    <w:name w:val="WW8Num45z0"/>
    <w:rsid w:val="00DD4E7B"/>
    <w:rPr>
      <w:rFonts w:ascii="Wingdings" w:hAnsi="Wingdings" w:hint="default"/>
    </w:rPr>
  </w:style>
  <w:style w:type="character" w:customStyle="1" w:styleId="WW8Num45z1">
    <w:name w:val="WW8Num45z1"/>
    <w:rsid w:val="00DD4E7B"/>
    <w:rPr>
      <w:rFonts w:ascii="Courier New" w:hAnsi="Courier New" w:cs="Courier New" w:hint="default"/>
    </w:rPr>
  </w:style>
  <w:style w:type="character" w:customStyle="1" w:styleId="WW8Num45z3">
    <w:name w:val="WW8Num45z3"/>
    <w:rsid w:val="00DD4E7B"/>
    <w:rPr>
      <w:rFonts w:ascii="Symbol" w:hAnsi="Symbol" w:hint="default"/>
    </w:rPr>
  </w:style>
  <w:style w:type="character" w:customStyle="1" w:styleId="WW8Num47z0">
    <w:name w:val="WW8Num47z0"/>
    <w:rsid w:val="00DD4E7B"/>
    <w:rPr>
      <w:rFonts w:ascii="Times New Roman" w:hAnsi="Times New Roman" w:cs="Times New Roman" w:hint="default"/>
    </w:rPr>
  </w:style>
  <w:style w:type="character" w:customStyle="1" w:styleId="WW8Num47z1">
    <w:name w:val="WW8Num47z1"/>
    <w:rsid w:val="00DD4E7B"/>
    <w:rPr>
      <w:rFonts w:ascii="Courier New" w:hAnsi="Courier New" w:cs="Courier New" w:hint="default"/>
    </w:rPr>
  </w:style>
  <w:style w:type="character" w:customStyle="1" w:styleId="WW8Num47z2">
    <w:name w:val="WW8Num47z2"/>
    <w:rsid w:val="00DD4E7B"/>
    <w:rPr>
      <w:rFonts w:ascii="Wingdings" w:hAnsi="Wingdings" w:hint="default"/>
    </w:rPr>
  </w:style>
  <w:style w:type="character" w:customStyle="1" w:styleId="WW8Num47z3">
    <w:name w:val="WW8Num47z3"/>
    <w:rsid w:val="00DD4E7B"/>
    <w:rPr>
      <w:rFonts w:ascii="Symbol" w:hAnsi="Symbol" w:hint="default"/>
    </w:rPr>
  </w:style>
  <w:style w:type="character" w:customStyle="1" w:styleId="WW8Num48z1">
    <w:name w:val="WW8Num48z1"/>
    <w:rsid w:val="00DD4E7B"/>
    <w:rPr>
      <w:sz w:val="24"/>
      <w:lang w:val="ru-RU" w:eastAsia="ar-SA" w:bidi="ar-SA"/>
    </w:rPr>
  </w:style>
  <w:style w:type="character" w:customStyle="1" w:styleId="WW8NumSt7z0">
    <w:name w:val="WW8NumSt7z0"/>
    <w:rsid w:val="00DD4E7B"/>
    <w:rPr>
      <w:rFonts w:ascii="Symbol" w:hAnsi="Symbol" w:hint="default"/>
      <w:color w:val="auto"/>
    </w:rPr>
  </w:style>
  <w:style w:type="character" w:customStyle="1" w:styleId="117">
    <w:name w:val="Основной шрифт абзаца11"/>
    <w:rsid w:val="00DD4E7B"/>
  </w:style>
  <w:style w:type="character" w:customStyle="1" w:styleId="2ffa">
    <w:name w:val="Знак примечания2"/>
    <w:basedOn w:val="117"/>
    <w:rsid w:val="00DD4E7B"/>
    <w:rPr>
      <w:sz w:val="16"/>
      <w:szCs w:val="16"/>
    </w:rPr>
  </w:style>
  <w:style w:type="character" w:customStyle="1" w:styleId="WW-">
    <w:name w:val="WW-Подчеркнутый Знак Знак"/>
    <w:basedOn w:val="117"/>
    <w:rsid w:val="00DD4E7B"/>
    <w:rPr>
      <w:sz w:val="24"/>
      <w:szCs w:val="24"/>
      <w:u w:val="single"/>
      <w:lang w:val="ru-RU" w:eastAsia="ar-SA" w:bidi="ar-SA"/>
    </w:rPr>
  </w:style>
  <w:style w:type="character" w:customStyle="1" w:styleId="WW-1">
    <w:name w:val="WW-Маркированный_1 Знак Знак Знак"/>
    <w:basedOn w:val="117"/>
    <w:rsid w:val="00DD4E7B"/>
    <w:rPr>
      <w:sz w:val="24"/>
      <w:szCs w:val="24"/>
      <w:lang w:val="ru-RU" w:eastAsia="ar-SA" w:bidi="ar-SA"/>
    </w:rPr>
  </w:style>
  <w:style w:type="character" w:customStyle="1" w:styleId="afffffffff9">
    <w:name w:val="Знак Знак"/>
    <w:basedOn w:val="117"/>
    <w:rsid w:val="00DD4E7B"/>
    <w:rPr>
      <w:sz w:val="24"/>
      <w:szCs w:val="24"/>
      <w:lang w:val="ru-RU" w:eastAsia="ar-SA" w:bidi="ar-SA"/>
    </w:rPr>
  </w:style>
  <w:style w:type="character" w:customStyle="1" w:styleId="afffffffffa">
    <w:name w:val="Обычный в таблице Знак Знак Знак"/>
    <w:basedOn w:val="117"/>
    <w:rsid w:val="00DD4E7B"/>
    <w:rPr>
      <w:sz w:val="24"/>
      <w:szCs w:val="24"/>
      <w:lang w:val="ru-RU" w:eastAsia="ar-SA" w:bidi="ar-SA"/>
    </w:rPr>
  </w:style>
  <w:style w:type="character" w:customStyle="1" w:styleId="Sf9">
    <w:name w:val="S_Заголовок таблицы Знак Знак"/>
    <w:basedOn w:val="117"/>
    <w:rsid w:val="00DD4E7B"/>
    <w:rPr>
      <w:sz w:val="24"/>
      <w:szCs w:val="24"/>
      <w:u w:val="single"/>
      <w:lang w:val="ru-RU" w:eastAsia="ar-SA" w:bidi="ar-SA"/>
    </w:rPr>
  </w:style>
  <w:style w:type="character" w:customStyle="1" w:styleId="S32">
    <w:name w:val="S_Заголовок 3 Знак Знак"/>
    <w:basedOn w:val="117"/>
    <w:rsid w:val="00DD4E7B"/>
    <w:rPr>
      <w:sz w:val="24"/>
      <w:szCs w:val="24"/>
      <w:u w:val="single"/>
    </w:rPr>
  </w:style>
  <w:style w:type="character" w:customStyle="1" w:styleId="WW-10">
    <w:name w:val="WW-Заголовок_1 Знак Знак Знак"/>
    <w:basedOn w:val="117"/>
    <w:rsid w:val="00DD4E7B"/>
    <w:rPr>
      <w:b/>
      <w:bCs w:val="0"/>
      <w:caps/>
      <w:sz w:val="24"/>
      <w:szCs w:val="24"/>
      <w:lang w:val="ru-RU" w:eastAsia="ar-SA" w:bidi="ar-SA"/>
    </w:rPr>
  </w:style>
  <w:style w:type="character" w:customStyle="1" w:styleId="S41">
    <w:name w:val="S_Заголовок 4 Знак Знак"/>
    <w:basedOn w:val="117"/>
    <w:rsid w:val="00DD4E7B"/>
    <w:rPr>
      <w:i/>
      <w:iCs w:val="0"/>
      <w:sz w:val="24"/>
      <w:szCs w:val="24"/>
    </w:rPr>
  </w:style>
  <w:style w:type="character" w:customStyle="1" w:styleId="afffffffffb">
    <w:name w:val="Заголовок таблицы + Обычный Знак Знак"/>
    <w:basedOn w:val="117"/>
    <w:rsid w:val="00DD4E7B"/>
    <w:rPr>
      <w:spacing w:val="2"/>
      <w:sz w:val="24"/>
      <w:szCs w:val="24"/>
      <w:u w:val="single"/>
      <w:shd w:val="clear" w:color="auto" w:fill="FFFFFF"/>
    </w:rPr>
  </w:style>
  <w:style w:type="character" w:customStyle="1" w:styleId="WW-S3">
    <w:name w:val="WW-S_Заголовок 3 Знак Знак"/>
    <w:basedOn w:val="117"/>
    <w:rsid w:val="00DD4E7B"/>
    <w:rPr>
      <w:color w:val="000000"/>
      <w:sz w:val="24"/>
      <w:szCs w:val="24"/>
      <w:u w:val="single"/>
      <w:lang w:val="ru-RU" w:eastAsia="ar-SA" w:bidi="ar-SA"/>
    </w:rPr>
  </w:style>
  <w:style w:type="character" w:customStyle="1" w:styleId="afffffffffc">
    <w:name w:val="Список маркир Знак Знак"/>
    <w:basedOn w:val="117"/>
    <w:rsid w:val="00DD4E7B"/>
    <w:rPr>
      <w:sz w:val="24"/>
      <w:szCs w:val="24"/>
      <w:lang w:val="ru-RU" w:eastAsia="ar-SA" w:bidi="ar-SA"/>
    </w:rPr>
  </w:style>
  <w:style w:type="character" w:customStyle="1" w:styleId="afffffffffd">
    <w:name w:val="Символ сноски"/>
    <w:basedOn w:val="117"/>
    <w:rsid w:val="00DD4E7B"/>
    <w:rPr>
      <w:vertAlign w:val="superscript"/>
    </w:rPr>
  </w:style>
  <w:style w:type="character" w:customStyle="1" w:styleId="Sfa">
    <w:name w:val="S_Маркированный список Знак"/>
    <w:basedOn w:val="117"/>
    <w:rsid w:val="00DD4E7B"/>
    <w:rPr>
      <w:sz w:val="24"/>
      <w:szCs w:val="24"/>
      <w:lang w:val="ru-RU" w:eastAsia="ar-SA" w:bidi="ar-SA"/>
    </w:rPr>
  </w:style>
  <w:style w:type="character" w:customStyle="1" w:styleId="S21">
    <w:name w:val="S_Маркированный Знак Знак2"/>
    <w:basedOn w:val="117"/>
    <w:rsid w:val="00DD4E7B"/>
    <w:rPr>
      <w:rFonts w:ascii="Times New Roman" w:eastAsia="Times New Roman" w:hAnsi="Times New Roman" w:cs="Times New Roman" w:hint="default"/>
      <w:sz w:val="24"/>
      <w:szCs w:val="24"/>
    </w:rPr>
  </w:style>
  <w:style w:type="character" w:customStyle="1" w:styleId="S310">
    <w:name w:val="S_Нумерованный_3.1 Знак Знак"/>
    <w:basedOn w:val="S6"/>
    <w:rsid w:val="00DD4E7B"/>
    <w:rPr>
      <w:rFonts w:ascii="Calibri" w:eastAsia="Calibri" w:hAnsi="Calibri" w:cs="Times New Roman" w:hint="default"/>
      <w:sz w:val="24"/>
      <w:szCs w:val="24"/>
      <w:lang w:eastAsia="ru-RU"/>
    </w:rPr>
  </w:style>
  <w:style w:type="character" w:customStyle="1" w:styleId="afffffffffe">
    <w:name w:val="Символы концевой сноски"/>
    <w:basedOn w:val="117"/>
    <w:rsid w:val="00DD4E7B"/>
    <w:rPr>
      <w:vertAlign w:val="superscript"/>
    </w:rPr>
  </w:style>
  <w:style w:type="character" w:customStyle="1" w:styleId="WW8Num8z0">
    <w:name w:val="WW8Num8z0"/>
    <w:rsid w:val="00DD4E7B"/>
    <w:rPr>
      <w:rFonts w:ascii="Symbol" w:hAnsi="Symbol" w:hint="default"/>
    </w:rPr>
  </w:style>
  <w:style w:type="character" w:customStyle="1" w:styleId="WW8Num9z0">
    <w:name w:val="WW8Num9z0"/>
    <w:rsid w:val="00DD4E7B"/>
    <w:rPr>
      <w:rFonts w:ascii="Symbol" w:hAnsi="Symbol" w:hint="default"/>
    </w:rPr>
  </w:style>
  <w:style w:type="character" w:customStyle="1" w:styleId="WW8Num9z1">
    <w:name w:val="WW8Num9z1"/>
    <w:rsid w:val="00DD4E7B"/>
    <w:rPr>
      <w:b/>
      <w:bCs w:val="0"/>
    </w:rPr>
  </w:style>
  <w:style w:type="character" w:customStyle="1" w:styleId="WW8Num10z0">
    <w:name w:val="WW8Num10z0"/>
    <w:rsid w:val="00DD4E7B"/>
    <w:rPr>
      <w:rFonts w:ascii="Symbol" w:hAnsi="Symbol" w:hint="default"/>
    </w:rPr>
  </w:style>
  <w:style w:type="character" w:customStyle="1" w:styleId="WW8Num11z0">
    <w:name w:val="WW8Num11z0"/>
    <w:rsid w:val="00DD4E7B"/>
    <w:rPr>
      <w:b/>
      <w:bCs w:val="0"/>
    </w:rPr>
  </w:style>
  <w:style w:type="character" w:customStyle="1" w:styleId="WW8Num11z1">
    <w:name w:val="WW8Num11z1"/>
    <w:rsid w:val="00DD4E7B"/>
    <w:rPr>
      <w:b/>
      <w:bCs w:val="0"/>
    </w:rPr>
  </w:style>
  <w:style w:type="character" w:customStyle="1" w:styleId="103">
    <w:name w:val="Основной шрифт абзаца10"/>
    <w:rsid w:val="00DD4E7B"/>
  </w:style>
  <w:style w:type="character" w:customStyle="1" w:styleId="WW-Absatz-Standardschriftart">
    <w:name w:val="WW-Absatz-Standardschriftart"/>
    <w:rsid w:val="00DD4E7B"/>
  </w:style>
  <w:style w:type="character" w:customStyle="1" w:styleId="94">
    <w:name w:val="Основной шрифт абзаца9"/>
    <w:rsid w:val="00DD4E7B"/>
  </w:style>
  <w:style w:type="character" w:customStyle="1" w:styleId="WW-Absatz-Standardschriftart1">
    <w:name w:val="WW-Absatz-Standardschriftart1"/>
    <w:rsid w:val="00DD4E7B"/>
  </w:style>
  <w:style w:type="character" w:customStyle="1" w:styleId="WW-Absatz-Standardschriftart11">
    <w:name w:val="WW-Absatz-Standardschriftart11"/>
    <w:rsid w:val="00DD4E7B"/>
  </w:style>
  <w:style w:type="character" w:customStyle="1" w:styleId="WW8Num3z1">
    <w:name w:val="WW8Num3z1"/>
    <w:rsid w:val="00DD4E7B"/>
    <w:rPr>
      <w:rFonts w:ascii="Symbol" w:hAnsi="Symbol" w:hint="default"/>
    </w:rPr>
  </w:style>
  <w:style w:type="character" w:customStyle="1" w:styleId="85">
    <w:name w:val="Основной шрифт абзаца8"/>
    <w:rsid w:val="00DD4E7B"/>
  </w:style>
  <w:style w:type="character" w:customStyle="1" w:styleId="WW8Num4z1">
    <w:name w:val="WW8Num4z1"/>
    <w:rsid w:val="00DD4E7B"/>
    <w:rPr>
      <w:rFonts w:ascii="Symbol" w:hAnsi="Symbol" w:hint="default"/>
    </w:rPr>
  </w:style>
  <w:style w:type="character" w:customStyle="1" w:styleId="76">
    <w:name w:val="Основной шрифт абзаца7"/>
    <w:rsid w:val="00DD4E7B"/>
  </w:style>
  <w:style w:type="character" w:customStyle="1" w:styleId="WW8Num10z1">
    <w:name w:val="WW8Num10z1"/>
    <w:rsid w:val="00DD4E7B"/>
    <w:rPr>
      <w:rFonts w:ascii="Courier New" w:hAnsi="Courier New" w:cs="Courier New" w:hint="default"/>
    </w:rPr>
  </w:style>
  <w:style w:type="character" w:customStyle="1" w:styleId="66">
    <w:name w:val="Основной шрифт абзаца6"/>
    <w:rsid w:val="00DD4E7B"/>
  </w:style>
  <w:style w:type="character" w:customStyle="1" w:styleId="5b">
    <w:name w:val="Основной шрифт абзаца5"/>
    <w:rsid w:val="00DD4E7B"/>
  </w:style>
  <w:style w:type="character" w:customStyle="1" w:styleId="WW8Num7z1">
    <w:name w:val="WW8Num7z1"/>
    <w:rsid w:val="00DD4E7B"/>
    <w:rPr>
      <w:rFonts w:ascii="Courier New" w:hAnsi="Courier New" w:cs="Courier New" w:hint="default"/>
    </w:rPr>
  </w:style>
  <w:style w:type="character" w:customStyle="1" w:styleId="WW-Absatz-Standardschriftart111">
    <w:name w:val="WW-Absatz-Standardschriftart111"/>
    <w:rsid w:val="00DD4E7B"/>
  </w:style>
  <w:style w:type="character" w:customStyle="1" w:styleId="WW-Absatz-Standardschriftart1111">
    <w:name w:val="WW-Absatz-Standardschriftart1111"/>
    <w:rsid w:val="00DD4E7B"/>
  </w:style>
  <w:style w:type="character" w:customStyle="1" w:styleId="WW8Num12z0">
    <w:name w:val="WW8Num12z0"/>
    <w:rsid w:val="00DD4E7B"/>
    <w:rPr>
      <w:rFonts w:ascii="Symbol" w:hAnsi="Symbol" w:hint="default"/>
    </w:rPr>
  </w:style>
  <w:style w:type="character" w:customStyle="1" w:styleId="WW8Num14z0">
    <w:name w:val="WW8Num14z0"/>
    <w:rsid w:val="00DD4E7B"/>
    <w:rPr>
      <w:b/>
      <w:bCs w:val="0"/>
    </w:rPr>
  </w:style>
  <w:style w:type="character" w:customStyle="1" w:styleId="WW8Num14z1">
    <w:name w:val="WW8Num14z1"/>
    <w:rsid w:val="00DD4E7B"/>
    <w:rPr>
      <w:rFonts w:ascii="Courier New" w:hAnsi="Courier New" w:cs="Courier New" w:hint="default"/>
    </w:rPr>
  </w:style>
  <w:style w:type="character" w:customStyle="1" w:styleId="WW8Num14z2">
    <w:name w:val="WW8Num14z2"/>
    <w:rsid w:val="00DD4E7B"/>
    <w:rPr>
      <w:rFonts w:ascii="Wingdings" w:hAnsi="Wingdings" w:hint="default"/>
    </w:rPr>
  </w:style>
  <w:style w:type="character" w:customStyle="1" w:styleId="4e">
    <w:name w:val="Основной шрифт абзаца4"/>
    <w:rsid w:val="00DD4E7B"/>
  </w:style>
  <w:style w:type="character" w:customStyle="1" w:styleId="WW-Absatz-Standardschriftart11111">
    <w:name w:val="WW-Absatz-Standardschriftart11111"/>
    <w:rsid w:val="00DD4E7B"/>
  </w:style>
  <w:style w:type="character" w:customStyle="1" w:styleId="3f4">
    <w:name w:val="Основной шрифт абзаца3"/>
    <w:rsid w:val="00DD4E7B"/>
  </w:style>
  <w:style w:type="character" w:customStyle="1" w:styleId="WW8Num15z0">
    <w:name w:val="WW8Num15z0"/>
    <w:rsid w:val="00DD4E7B"/>
    <w:rPr>
      <w:rFonts w:ascii="Symbol" w:hAnsi="Symbol" w:hint="default"/>
    </w:rPr>
  </w:style>
  <w:style w:type="character" w:customStyle="1" w:styleId="WW8Num17z0">
    <w:name w:val="WW8Num17z0"/>
    <w:rsid w:val="00DD4E7B"/>
    <w:rPr>
      <w:rFonts w:ascii="Symbol" w:hAnsi="Symbol" w:hint="default"/>
    </w:rPr>
  </w:style>
  <w:style w:type="character" w:customStyle="1" w:styleId="WW8Num18z0">
    <w:name w:val="WW8Num18z0"/>
    <w:rsid w:val="00DD4E7B"/>
    <w:rPr>
      <w:rFonts w:ascii="Symbol" w:hAnsi="Symbol" w:hint="default"/>
    </w:rPr>
  </w:style>
  <w:style w:type="character" w:customStyle="1" w:styleId="2ffb">
    <w:name w:val="Основной шрифт абзаца2"/>
    <w:rsid w:val="00DD4E7B"/>
  </w:style>
  <w:style w:type="character" w:customStyle="1" w:styleId="WW8Num1z1">
    <w:name w:val="WW8Num1z1"/>
    <w:rsid w:val="00DD4E7B"/>
    <w:rPr>
      <w:rFonts w:ascii="Courier New" w:hAnsi="Courier New" w:cs="Courier New" w:hint="default"/>
    </w:rPr>
  </w:style>
  <w:style w:type="character" w:customStyle="1" w:styleId="WW8Num1z2">
    <w:name w:val="WW8Num1z2"/>
    <w:rsid w:val="00DD4E7B"/>
    <w:rPr>
      <w:rFonts w:ascii="Wingdings" w:hAnsi="Wingdings" w:hint="default"/>
    </w:rPr>
  </w:style>
  <w:style w:type="character" w:customStyle="1" w:styleId="WW8Num2z1">
    <w:name w:val="WW8Num2z1"/>
    <w:rsid w:val="00DD4E7B"/>
    <w:rPr>
      <w:rFonts w:ascii="Courier New" w:hAnsi="Courier New" w:cs="Courier New" w:hint="default"/>
    </w:rPr>
  </w:style>
  <w:style w:type="character" w:customStyle="1" w:styleId="WW8Num2z2">
    <w:name w:val="WW8Num2z2"/>
    <w:rsid w:val="00DD4E7B"/>
    <w:rPr>
      <w:rFonts w:ascii="Wingdings" w:hAnsi="Wingdings" w:hint="default"/>
    </w:rPr>
  </w:style>
  <w:style w:type="character" w:customStyle="1" w:styleId="WW8Num2z3">
    <w:name w:val="WW8Num2z3"/>
    <w:rsid w:val="00DD4E7B"/>
    <w:rPr>
      <w:rFonts w:ascii="Symbol" w:hAnsi="Symbol" w:hint="default"/>
    </w:rPr>
  </w:style>
  <w:style w:type="character" w:customStyle="1" w:styleId="WW8Num5z1">
    <w:name w:val="WW8Num5z1"/>
    <w:rsid w:val="00DD4E7B"/>
    <w:rPr>
      <w:rFonts w:ascii="Courier New" w:hAnsi="Courier New" w:cs="Courier New" w:hint="default"/>
    </w:rPr>
  </w:style>
  <w:style w:type="character" w:customStyle="1" w:styleId="WW8Num5z2">
    <w:name w:val="WW8Num5z2"/>
    <w:rsid w:val="00DD4E7B"/>
    <w:rPr>
      <w:rFonts w:ascii="Wingdings" w:hAnsi="Wingdings" w:hint="default"/>
    </w:rPr>
  </w:style>
  <w:style w:type="character" w:customStyle="1" w:styleId="WW8Num7z2">
    <w:name w:val="WW8Num7z2"/>
    <w:rsid w:val="00DD4E7B"/>
    <w:rPr>
      <w:rFonts w:ascii="Wingdings" w:hAnsi="Wingdings" w:hint="default"/>
    </w:rPr>
  </w:style>
  <w:style w:type="character" w:customStyle="1" w:styleId="WW8Num8z1">
    <w:name w:val="WW8Num8z1"/>
    <w:rsid w:val="00DD4E7B"/>
    <w:rPr>
      <w:rFonts w:ascii="Courier New" w:hAnsi="Courier New" w:cs="Courier New" w:hint="default"/>
    </w:rPr>
  </w:style>
  <w:style w:type="character" w:customStyle="1" w:styleId="WW8Num8z2">
    <w:name w:val="WW8Num8z2"/>
    <w:rsid w:val="00DD4E7B"/>
    <w:rPr>
      <w:rFonts w:ascii="Wingdings" w:hAnsi="Wingdings" w:hint="default"/>
    </w:rPr>
  </w:style>
  <w:style w:type="character" w:customStyle="1" w:styleId="WW8Num12z1">
    <w:name w:val="WW8Num12z1"/>
    <w:rsid w:val="00DD4E7B"/>
    <w:rPr>
      <w:rFonts w:ascii="Courier New" w:hAnsi="Courier New" w:cs="Courier New" w:hint="default"/>
    </w:rPr>
  </w:style>
  <w:style w:type="character" w:customStyle="1" w:styleId="WW8Num12z2">
    <w:name w:val="WW8Num12z2"/>
    <w:rsid w:val="00DD4E7B"/>
    <w:rPr>
      <w:rFonts w:ascii="Wingdings" w:hAnsi="Wingdings" w:hint="default"/>
    </w:rPr>
  </w:style>
  <w:style w:type="character" w:customStyle="1" w:styleId="WW8Num13z2">
    <w:name w:val="WW8Num13z2"/>
    <w:rsid w:val="00DD4E7B"/>
    <w:rPr>
      <w:rFonts w:ascii="Wingdings" w:hAnsi="Wingdings" w:hint="default"/>
    </w:rPr>
  </w:style>
  <w:style w:type="character" w:customStyle="1" w:styleId="WW8Num16z1">
    <w:name w:val="WW8Num16z1"/>
    <w:rsid w:val="00DD4E7B"/>
    <w:rPr>
      <w:rFonts w:ascii="Courier New" w:hAnsi="Courier New" w:cs="Courier New" w:hint="default"/>
    </w:rPr>
  </w:style>
  <w:style w:type="character" w:customStyle="1" w:styleId="WW8Num16z2">
    <w:name w:val="WW8Num16z2"/>
    <w:rsid w:val="00DD4E7B"/>
    <w:rPr>
      <w:rFonts w:ascii="Wingdings" w:hAnsi="Wingdings" w:hint="default"/>
    </w:rPr>
  </w:style>
  <w:style w:type="character" w:customStyle="1" w:styleId="WW8Num18z1">
    <w:name w:val="WW8Num18z1"/>
    <w:rsid w:val="00DD4E7B"/>
    <w:rPr>
      <w:rFonts w:ascii="Courier New" w:hAnsi="Courier New" w:cs="Courier New" w:hint="default"/>
    </w:rPr>
  </w:style>
  <w:style w:type="character" w:customStyle="1" w:styleId="WW8Num18z2">
    <w:name w:val="WW8Num18z2"/>
    <w:rsid w:val="00DD4E7B"/>
    <w:rPr>
      <w:rFonts w:ascii="Wingdings" w:hAnsi="Wingdings" w:hint="default"/>
    </w:rPr>
  </w:style>
  <w:style w:type="character" w:customStyle="1" w:styleId="WW8Num19z0">
    <w:name w:val="WW8Num19z0"/>
    <w:rsid w:val="00DD4E7B"/>
    <w:rPr>
      <w:rFonts w:ascii="Symbol" w:hAnsi="Symbol" w:hint="default"/>
    </w:rPr>
  </w:style>
  <w:style w:type="character" w:customStyle="1" w:styleId="WW8Num19z1">
    <w:name w:val="WW8Num19z1"/>
    <w:rsid w:val="00DD4E7B"/>
    <w:rPr>
      <w:rFonts w:ascii="Courier New" w:hAnsi="Courier New" w:cs="Courier New" w:hint="default"/>
    </w:rPr>
  </w:style>
  <w:style w:type="character" w:customStyle="1" w:styleId="WW8Num19z2">
    <w:name w:val="WW8Num19z2"/>
    <w:rsid w:val="00DD4E7B"/>
    <w:rPr>
      <w:rFonts w:ascii="Wingdings" w:hAnsi="Wingdings" w:hint="default"/>
    </w:rPr>
  </w:style>
  <w:style w:type="character" w:customStyle="1" w:styleId="WW8Num20z0">
    <w:name w:val="WW8Num20z0"/>
    <w:rsid w:val="00DD4E7B"/>
    <w:rPr>
      <w:rFonts w:ascii="Times New Roman" w:hAnsi="Times New Roman" w:cs="Times New Roman" w:hint="default"/>
      <w:b w:val="0"/>
      <w:bCs w:val="0"/>
      <w:i w:val="0"/>
      <w:iCs w:val="0"/>
      <w:caps w:val="0"/>
      <w:smallCaps w:val="0"/>
      <w:strike w:val="0"/>
      <w:dstrike w:val="0"/>
      <w:vanish w:val="0"/>
      <w:webHidden w:val="0"/>
      <w:color w:val="000000"/>
      <w:spacing w:val="0"/>
      <w:kern w:val="2"/>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7z2">
    <w:name w:val="WW8Num27z2"/>
    <w:rsid w:val="00DD4E7B"/>
    <w:rPr>
      <w:rFonts w:ascii="Wingdings" w:hAnsi="Wingdings" w:hint="default"/>
    </w:rPr>
  </w:style>
  <w:style w:type="character" w:customStyle="1" w:styleId="WW8Num27z3">
    <w:name w:val="WW8Num27z3"/>
    <w:rsid w:val="00DD4E7B"/>
    <w:rPr>
      <w:rFonts w:ascii="Symbol" w:hAnsi="Symbol" w:hint="default"/>
    </w:rPr>
  </w:style>
  <w:style w:type="character" w:customStyle="1" w:styleId="WW8Num27z4">
    <w:name w:val="WW8Num27z4"/>
    <w:rsid w:val="00DD4E7B"/>
    <w:rPr>
      <w:rFonts w:ascii="Courier New" w:hAnsi="Courier New" w:cs="Courier New" w:hint="default"/>
    </w:rPr>
  </w:style>
  <w:style w:type="character" w:customStyle="1" w:styleId="WW8Num31z0">
    <w:name w:val="WW8Num31z0"/>
    <w:rsid w:val="00DD4E7B"/>
    <w:rPr>
      <w:rFonts w:ascii="Symbol" w:hAnsi="Symbol" w:hint="default"/>
    </w:rPr>
  </w:style>
  <w:style w:type="character" w:customStyle="1" w:styleId="WW8Num31z1">
    <w:name w:val="WW8Num31z1"/>
    <w:rsid w:val="00DD4E7B"/>
    <w:rPr>
      <w:rFonts w:ascii="Courier New" w:hAnsi="Courier New" w:cs="Courier New" w:hint="default"/>
    </w:rPr>
  </w:style>
  <w:style w:type="character" w:customStyle="1" w:styleId="WW8Num31z2">
    <w:name w:val="WW8Num31z2"/>
    <w:rsid w:val="00DD4E7B"/>
    <w:rPr>
      <w:rFonts w:ascii="Wingdings" w:hAnsi="Wingdings" w:hint="default"/>
    </w:rPr>
  </w:style>
  <w:style w:type="character" w:customStyle="1" w:styleId="1fffa">
    <w:name w:val="Основной шрифт абзаца1"/>
    <w:rsid w:val="00DD4E7B"/>
  </w:style>
  <w:style w:type="character" w:customStyle="1" w:styleId="1fffb">
    <w:name w:val="Знак примечания1"/>
    <w:basedOn w:val="1fffa"/>
    <w:rsid w:val="00DD4E7B"/>
    <w:rPr>
      <w:sz w:val="16"/>
      <w:szCs w:val="16"/>
    </w:rPr>
  </w:style>
  <w:style w:type="character" w:customStyle="1" w:styleId="affffffffff">
    <w:name w:val="Символ нумерации"/>
    <w:rsid w:val="00DD4E7B"/>
  </w:style>
  <w:style w:type="character" w:customStyle="1" w:styleId="affffffffff0">
    <w:name w:val="Маркеры списка"/>
    <w:rsid w:val="00DD4E7B"/>
    <w:rPr>
      <w:rFonts w:ascii="StarSymbol" w:eastAsia="StarSymbol" w:hAnsi="StarSymbol" w:cs="StarSymbol" w:hint="eastAsia"/>
      <w:sz w:val="18"/>
      <w:szCs w:val="18"/>
    </w:rPr>
  </w:style>
  <w:style w:type="character" w:customStyle="1" w:styleId="1fffc">
    <w:name w:val="Основной текст Знак1"/>
    <w:basedOn w:val="a1"/>
    <w:semiHidden/>
    <w:locked/>
    <w:rsid w:val="00DD4E7B"/>
    <w:rPr>
      <w:rFonts w:ascii="Times New Roman" w:eastAsia="Times New Roman" w:hAnsi="Times New Roman" w:cs="Times New Roman"/>
      <w:sz w:val="24"/>
      <w:szCs w:val="24"/>
      <w:lang w:eastAsia="ar-SA"/>
    </w:rPr>
  </w:style>
  <w:style w:type="character" w:customStyle="1" w:styleId="1fffd">
    <w:name w:val="Верхний колонтитул Знак1"/>
    <w:basedOn w:val="a1"/>
    <w:semiHidden/>
    <w:locked/>
    <w:rsid w:val="00DD4E7B"/>
    <w:rPr>
      <w:rFonts w:ascii="Times New Roman" w:eastAsia="Times New Roman" w:hAnsi="Times New Roman" w:cs="Times New Roman"/>
      <w:sz w:val="24"/>
      <w:szCs w:val="24"/>
      <w:lang w:val="en-US" w:eastAsia="ar-SA"/>
    </w:rPr>
  </w:style>
  <w:style w:type="character" w:customStyle="1" w:styleId="1fffe">
    <w:name w:val="Текст примечания Знак1"/>
    <w:basedOn w:val="a1"/>
    <w:uiPriority w:val="99"/>
    <w:semiHidden/>
    <w:locked/>
    <w:rsid w:val="00DD4E7B"/>
    <w:rPr>
      <w:rFonts w:ascii="Times New Roman" w:eastAsia="Times New Roman" w:hAnsi="Times New Roman" w:cs="Times New Roman"/>
      <w:sz w:val="20"/>
      <w:szCs w:val="20"/>
      <w:lang w:eastAsia="ar-SA"/>
    </w:rPr>
  </w:style>
  <w:style w:type="character" w:customStyle="1" w:styleId="1ffff">
    <w:name w:val="Тема примечания Знак1"/>
    <w:basedOn w:val="affffb"/>
    <w:semiHidden/>
    <w:rsid w:val="00DD4E7B"/>
    <w:rPr>
      <w:rFonts w:ascii="Times New Roman" w:eastAsia="Times New Roman" w:hAnsi="Times New Roman" w:cs="Times New Roman"/>
      <w:b/>
      <w:bCs/>
      <w:sz w:val="20"/>
      <w:szCs w:val="20"/>
      <w:lang w:eastAsia="ar-SA"/>
    </w:rPr>
  </w:style>
  <w:style w:type="character" w:customStyle="1" w:styleId="1ffff0">
    <w:name w:val="Текст выноски Знак1"/>
    <w:basedOn w:val="a1"/>
    <w:semiHidden/>
    <w:locked/>
    <w:rsid w:val="00DD4E7B"/>
    <w:rPr>
      <w:rFonts w:ascii="Tahoma" w:eastAsia="Times New Roman" w:hAnsi="Tahoma" w:cs="Tahoma"/>
      <w:sz w:val="16"/>
      <w:szCs w:val="16"/>
      <w:lang w:eastAsia="ar-SA"/>
    </w:rPr>
  </w:style>
  <w:style w:type="character" w:customStyle="1" w:styleId="1ffa">
    <w:name w:val="Название Знак1"/>
    <w:basedOn w:val="a1"/>
    <w:link w:val="affffffff7"/>
    <w:locked/>
    <w:rsid w:val="00DD4E7B"/>
    <w:rPr>
      <w:rFonts w:ascii="Times New Roman" w:eastAsia="Times New Roman" w:hAnsi="Times New Roman" w:cs="Times New Roman"/>
      <w:b/>
      <w:bCs/>
      <w:sz w:val="28"/>
      <w:szCs w:val="28"/>
      <w:lang w:eastAsia="ar-SA"/>
    </w:rPr>
  </w:style>
  <w:style w:type="character" w:customStyle="1" w:styleId="1ff9">
    <w:name w:val="Подзаголовок Знак1"/>
    <w:basedOn w:val="a1"/>
    <w:link w:val="affffffff6"/>
    <w:locked/>
    <w:rsid w:val="00DD4E7B"/>
    <w:rPr>
      <w:rFonts w:ascii="Arial" w:eastAsia="Times New Roman" w:hAnsi="Arial" w:cs="Arial"/>
      <w:spacing w:val="-16"/>
      <w:kern w:val="2"/>
      <w:sz w:val="32"/>
      <w:szCs w:val="32"/>
      <w:lang w:eastAsia="ar-SA"/>
    </w:rPr>
  </w:style>
  <w:style w:type="character" w:customStyle="1" w:styleId="HTML10">
    <w:name w:val="Адрес HTML Знак1"/>
    <w:basedOn w:val="a1"/>
    <w:semiHidden/>
    <w:locked/>
    <w:rsid w:val="00DD4E7B"/>
    <w:rPr>
      <w:rFonts w:ascii="Arial" w:eastAsia="Times New Roman" w:hAnsi="Arial" w:cs="Arial"/>
      <w:i/>
      <w:iCs/>
      <w:spacing w:val="-5"/>
      <w:sz w:val="20"/>
      <w:szCs w:val="20"/>
      <w:lang w:eastAsia="ar-SA"/>
    </w:rPr>
  </w:style>
  <w:style w:type="character" w:customStyle="1" w:styleId="1ffff1">
    <w:name w:val="Подпись Знак1"/>
    <w:basedOn w:val="a1"/>
    <w:semiHidden/>
    <w:locked/>
    <w:rsid w:val="00DD4E7B"/>
    <w:rPr>
      <w:rFonts w:ascii="Arial" w:eastAsia="Times New Roman" w:hAnsi="Arial" w:cs="Arial"/>
      <w:spacing w:val="-5"/>
      <w:sz w:val="20"/>
      <w:szCs w:val="20"/>
      <w:lang w:eastAsia="ar-SA"/>
    </w:rPr>
  </w:style>
  <w:style w:type="character" w:customStyle="1" w:styleId="HTML11">
    <w:name w:val="Стандартный HTML Знак1"/>
    <w:basedOn w:val="a1"/>
    <w:semiHidden/>
    <w:locked/>
    <w:rsid w:val="00DD4E7B"/>
    <w:rPr>
      <w:rFonts w:ascii="Courier New" w:eastAsia="Times New Roman" w:hAnsi="Courier New" w:cs="Courier New"/>
      <w:spacing w:val="-5"/>
      <w:sz w:val="20"/>
      <w:szCs w:val="20"/>
      <w:lang w:eastAsia="ar-SA"/>
    </w:rPr>
  </w:style>
  <w:style w:type="character" w:customStyle="1" w:styleId="1ffff2">
    <w:name w:val="Электронная подпись Знак1"/>
    <w:basedOn w:val="a1"/>
    <w:semiHidden/>
    <w:locked/>
    <w:rsid w:val="00DD4E7B"/>
    <w:rPr>
      <w:rFonts w:ascii="Arial" w:eastAsia="Times New Roman" w:hAnsi="Arial" w:cs="Arial"/>
      <w:spacing w:val="-5"/>
      <w:sz w:val="20"/>
      <w:szCs w:val="20"/>
      <w:lang w:eastAsia="ar-SA"/>
    </w:rPr>
  </w:style>
  <w:style w:type="character" w:customStyle="1" w:styleId="1ff8">
    <w:name w:val="Текст концевой сноски Знак1"/>
    <w:basedOn w:val="a1"/>
    <w:link w:val="affffffff4"/>
    <w:semiHidden/>
    <w:locked/>
    <w:rsid w:val="00DD4E7B"/>
    <w:rPr>
      <w:rFonts w:ascii="Times New Roman" w:eastAsia="Times New Roman" w:hAnsi="Times New Roman" w:cs="Times New Roman"/>
      <w:sz w:val="20"/>
      <w:szCs w:val="20"/>
      <w:lang w:eastAsia="ar-SA"/>
    </w:rPr>
  </w:style>
  <w:style w:type="character" w:customStyle="1" w:styleId="1ffff3">
    <w:name w:val="Схема документа Знак1"/>
    <w:basedOn w:val="a1"/>
    <w:uiPriority w:val="99"/>
    <w:semiHidden/>
    <w:locked/>
    <w:rsid w:val="00DD4E7B"/>
    <w:rPr>
      <w:rFonts w:ascii="Tahoma" w:eastAsia="Times New Roman" w:hAnsi="Tahoma" w:cs="Tahoma"/>
      <w:sz w:val="16"/>
      <w:szCs w:val="16"/>
      <w:lang w:eastAsia="ar-SA"/>
    </w:rPr>
  </w:style>
  <w:style w:type="character" w:styleId="affffffffff1">
    <w:name w:val="Strong"/>
    <w:basedOn w:val="117"/>
    <w:qFormat/>
    <w:rsid w:val="00DD4E7B"/>
    <w:rPr>
      <w:b/>
      <w:bCs/>
      <w:lang w:val="ru-RU"/>
    </w:rPr>
  </w:style>
  <w:style w:type="paragraph" w:customStyle="1" w:styleId="Default">
    <w:name w:val="Default"/>
    <w:rsid w:val="0029199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2">
    <w:name w:val="Font Style12"/>
    <w:basedOn w:val="1fffa"/>
    <w:rsid w:val="00E51648"/>
    <w:rPr>
      <w:rFonts w:ascii="Times New Roman" w:hAnsi="Times New Roman" w:cs="Times New Roman"/>
      <w:sz w:val="22"/>
      <w:szCs w:val="22"/>
    </w:rPr>
  </w:style>
  <w:style w:type="character" w:customStyle="1" w:styleId="ConsPlusNormal0">
    <w:name w:val="ConsPlusNormal Знак"/>
    <w:link w:val="ConsPlusNormal"/>
    <w:rsid w:val="002224E7"/>
    <w:rPr>
      <w:rFonts w:ascii="Arial" w:eastAsia="Times New Roman" w:hAnsi="Arial" w:cs="Arial"/>
      <w:sz w:val="24"/>
      <w:szCs w:val="24"/>
      <w:lang w:eastAsia="ru-RU"/>
    </w:rPr>
  </w:style>
  <w:style w:type="paragraph" w:customStyle="1" w:styleId="formattexttopleveltext">
    <w:name w:val="formattext topleveltext"/>
    <w:basedOn w:val="a0"/>
    <w:rsid w:val="000149A1"/>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affffffffff2">
    <w:name w:val="Основной стиль"/>
    <w:basedOn w:val="2e"/>
    <w:link w:val="affffffffff3"/>
    <w:qFormat/>
    <w:rsid w:val="00772DF2"/>
    <w:pPr>
      <w:spacing w:after="0" w:line="240" w:lineRule="auto"/>
      <w:ind w:left="0" w:firstLine="360"/>
      <w:jc w:val="both"/>
    </w:pPr>
    <w:rPr>
      <w:rFonts w:ascii="Times New Roman" w:eastAsia="Calibri" w:hAnsi="Times New Roman" w:cs="Times New Roman"/>
      <w:spacing w:val="0"/>
      <w:sz w:val="24"/>
      <w:szCs w:val="24"/>
      <w:lang w:eastAsia="ru-RU"/>
    </w:rPr>
  </w:style>
  <w:style w:type="character" w:customStyle="1" w:styleId="affffffffff3">
    <w:name w:val="Основной стиль Знак"/>
    <w:link w:val="affffffffff2"/>
    <w:rsid w:val="00772DF2"/>
    <w:rPr>
      <w:rFonts w:ascii="Times New Roman" w:eastAsia="Calibri" w:hAnsi="Times New Roman" w:cs="Times New Roman"/>
      <w:sz w:val="24"/>
      <w:szCs w:val="24"/>
      <w:lang w:eastAsia="ru-RU"/>
    </w:rPr>
  </w:style>
  <w:style w:type="table" w:customStyle="1" w:styleId="118">
    <w:name w:val="Сетка таблицы11"/>
    <w:basedOn w:val="a2"/>
    <w:next w:val="af0"/>
    <w:uiPriority w:val="39"/>
    <w:rsid w:val="0058046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qFormat="1"/>
    <w:lsdException w:name="table of figures" w:uiPriority="99"/>
    <w:lsdException w:name="end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No List"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45E7"/>
    <w:pPr>
      <w:spacing w:after="0" w:line="276" w:lineRule="auto"/>
      <w:ind w:firstLine="567"/>
      <w:jc w:val="both"/>
    </w:pPr>
    <w:rPr>
      <w:rFonts w:ascii="Bookman Old Style" w:eastAsia="Calibri" w:hAnsi="Bookman Old Style" w:cs="Times New Roman"/>
      <w:sz w:val="24"/>
    </w:rPr>
  </w:style>
  <w:style w:type="paragraph" w:styleId="12">
    <w:name w:val="heading 1"/>
    <w:aliases w:val="Заголовок 1 Знак Знак,Заголовок 1 Знак Знак Знак"/>
    <w:basedOn w:val="a0"/>
    <w:next w:val="a0"/>
    <w:link w:val="13"/>
    <w:qFormat/>
    <w:rsid w:val="007645E7"/>
    <w:pPr>
      <w:keepNext/>
      <w:keepLines/>
      <w:outlineLvl w:val="0"/>
    </w:pPr>
    <w:rPr>
      <w:rFonts w:eastAsiaTheme="majorEastAsia" w:cstheme="majorBidi"/>
      <w:b/>
      <w:bCs/>
      <w:szCs w:val="28"/>
    </w:rPr>
  </w:style>
  <w:style w:type="paragraph" w:styleId="21">
    <w:name w:val="heading 2"/>
    <w:aliases w:val=" Знак2, Знак2 Знак Знак Знак, Знак2 Знак1,Знак2 Знак"/>
    <w:basedOn w:val="a0"/>
    <w:next w:val="a0"/>
    <w:link w:val="22"/>
    <w:unhideWhenUsed/>
    <w:rsid w:val="007C6EB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 Знак, Знак3, Знак3 Знак Знак Знак,Знак3 Знак"/>
    <w:basedOn w:val="21"/>
    <w:next w:val="a0"/>
    <w:link w:val="30"/>
    <w:rsid w:val="00915AB8"/>
    <w:pPr>
      <w:keepNext w:val="0"/>
      <w:keepLines w:val="0"/>
      <w:spacing w:before="0" w:line="360" w:lineRule="auto"/>
      <w:ind w:firstLine="709"/>
      <w:jc w:val="left"/>
      <w:outlineLvl w:val="2"/>
    </w:pPr>
    <w:rPr>
      <w:rFonts w:ascii="Times New Roman" w:eastAsia="Times New Roman" w:hAnsi="Times New Roman" w:cs="Times New Roman"/>
      <w:color w:val="auto"/>
      <w:sz w:val="24"/>
      <w:szCs w:val="24"/>
      <w:u w:val="single"/>
      <w:lang w:eastAsia="ru-RU"/>
    </w:rPr>
  </w:style>
  <w:style w:type="paragraph" w:styleId="4">
    <w:name w:val="heading 4"/>
    <w:basedOn w:val="a0"/>
    <w:next w:val="a0"/>
    <w:link w:val="40"/>
    <w:qFormat/>
    <w:rsid w:val="00915AB8"/>
    <w:pPr>
      <w:keepNext/>
      <w:tabs>
        <w:tab w:val="num" w:pos="864"/>
      </w:tabs>
      <w:spacing w:before="240" w:after="60" w:line="360" w:lineRule="auto"/>
      <w:ind w:left="864" w:hanging="144"/>
      <w:outlineLvl w:val="3"/>
    </w:pPr>
    <w:rPr>
      <w:rFonts w:ascii="Times New Roman" w:eastAsia="Times New Roman" w:hAnsi="Times New Roman"/>
      <w:b/>
      <w:bCs/>
      <w:sz w:val="28"/>
      <w:szCs w:val="28"/>
      <w:lang w:eastAsia="ru-RU"/>
    </w:rPr>
  </w:style>
  <w:style w:type="paragraph" w:styleId="5">
    <w:name w:val="heading 5"/>
    <w:basedOn w:val="a0"/>
    <w:next w:val="a0"/>
    <w:link w:val="50"/>
    <w:unhideWhenUsed/>
    <w:qFormat/>
    <w:rsid w:val="00592BCE"/>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qFormat/>
    <w:rsid w:val="00915AB8"/>
    <w:pPr>
      <w:tabs>
        <w:tab w:val="num" w:pos="1152"/>
      </w:tabs>
      <w:spacing w:before="240" w:after="60" w:line="360" w:lineRule="auto"/>
      <w:ind w:left="1152" w:hanging="432"/>
      <w:outlineLvl w:val="5"/>
    </w:pPr>
    <w:rPr>
      <w:rFonts w:ascii="Times New Roman" w:eastAsia="Times New Roman" w:hAnsi="Times New Roman"/>
      <w:b/>
      <w:bCs/>
      <w:sz w:val="22"/>
      <w:lang w:eastAsia="ru-RU"/>
    </w:rPr>
  </w:style>
  <w:style w:type="paragraph" w:styleId="7">
    <w:name w:val="heading 7"/>
    <w:aliases w:val="Заголовок x.x"/>
    <w:basedOn w:val="a0"/>
    <w:next w:val="a"/>
    <w:link w:val="70"/>
    <w:qFormat/>
    <w:rsid w:val="00915AB8"/>
    <w:pPr>
      <w:tabs>
        <w:tab w:val="num" w:pos="2005"/>
      </w:tabs>
      <w:spacing w:line="360" w:lineRule="auto"/>
      <w:ind w:left="2005" w:hanging="1296"/>
      <w:outlineLvl w:val="6"/>
    </w:pPr>
    <w:rPr>
      <w:rFonts w:ascii="Times New Roman" w:eastAsia="Times New Roman" w:hAnsi="Times New Roman"/>
      <w:sz w:val="20"/>
      <w:szCs w:val="20"/>
      <w:lang w:eastAsia="ru-RU"/>
    </w:rPr>
  </w:style>
  <w:style w:type="paragraph" w:styleId="8">
    <w:name w:val="heading 8"/>
    <w:basedOn w:val="a0"/>
    <w:next w:val="a0"/>
    <w:link w:val="80"/>
    <w:qFormat/>
    <w:rsid w:val="00915AB8"/>
    <w:pPr>
      <w:tabs>
        <w:tab w:val="num" w:pos="2149"/>
      </w:tabs>
      <w:spacing w:before="240" w:after="60" w:line="360" w:lineRule="auto"/>
      <w:ind w:left="2149" w:hanging="1440"/>
      <w:outlineLvl w:val="7"/>
    </w:pPr>
    <w:rPr>
      <w:rFonts w:ascii="Times New Roman" w:eastAsia="Times New Roman" w:hAnsi="Times New Roman"/>
      <w:i/>
      <w:iCs/>
      <w:sz w:val="28"/>
      <w:szCs w:val="28"/>
      <w:lang w:eastAsia="ru-RU"/>
    </w:rPr>
  </w:style>
  <w:style w:type="paragraph" w:styleId="9">
    <w:name w:val="heading 9"/>
    <w:basedOn w:val="a0"/>
    <w:next w:val="a"/>
    <w:link w:val="90"/>
    <w:qFormat/>
    <w:rsid w:val="00915AB8"/>
    <w:pPr>
      <w:tabs>
        <w:tab w:val="num" w:pos="2293"/>
      </w:tabs>
      <w:spacing w:line="360" w:lineRule="auto"/>
      <w:ind w:left="2293" w:hanging="1584"/>
      <w:outlineLvl w:val="8"/>
    </w:pPr>
    <w:rPr>
      <w:rFonts w:ascii="Times New Roman" w:eastAsia="Times New Roman" w:hAnsi="Times New Roman"/>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Заголовок 1 Знак Знак Знак1,Заголовок 1 Знак Знак Знак Знак1"/>
    <w:basedOn w:val="a1"/>
    <w:link w:val="12"/>
    <w:rsid w:val="007645E7"/>
    <w:rPr>
      <w:rFonts w:ascii="Bookman Old Style" w:eastAsiaTheme="majorEastAsia" w:hAnsi="Bookman Old Style" w:cstheme="majorBidi"/>
      <w:b/>
      <w:bCs/>
      <w:sz w:val="24"/>
      <w:szCs w:val="28"/>
    </w:rPr>
  </w:style>
  <w:style w:type="paragraph" w:styleId="a4">
    <w:name w:val="No Spacing"/>
    <w:basedOn w:val="a0"/>
    <w:link w:val="a5"/>
    <w:qFormat/>
    <w:rsid w:val="00326197"/>
    <w:pPr>
      <w:spacing w:line="240" w:lineRule="auto"/>
      <w:ind w:firstLine="0"/>
      <w:jc w:val="left"/>
    </w:pPr>
    <w:rPr>
      <w:rFonts w:ascii="Calibri" w:eastAsia="Times New Roman" w:hAnsi="Calibri"/>
      <w:szCs w:val="32"/>
      <w:lang w:val="en-US" w:bidi="en-US"/>
    </w:rPr>
  </w:style>
  <w:style w:type="paragraph" w:styleId="a6">
    <w:name w:val="TOC Heading"/>
    <w:basedOn w:val="12"/>
    <w:next w:val="a0"/>
    <w:uiPriority w:val="39"/>
    <w:unhideWhenUsed/>
    <w:qFormat/>
    <w:rsid w:val="007645E7"/>
    <w:pPr>
      <w:spacing w:before="240" w:line="259" w:lineRule="auto"/>
      <w:ind w:firstLine="0"/>
      <w:jc w:val="left"/>
      <w:outlineLvl w:val="9"/>
    </w:pPr>
    <w:rPr>
      <w:rFonts w:asciiTheme="majorHAnsi" w:hAnsiTheme="majorHAnsi"/>
      <w:b w:val="0"/>
      <w:bCs w:val="0"/>
      <w:color w:val="2E74B5" w:themeColor="accent1" w:themeShade="BF"/>
      <w:sz w:val="32"/>
      <w:szCs w:val="32"/>
      <w:lang w:eastAsia="ru-RU"/>
    </w:rPr>
  </w:style>
  <w:style w:type="paragraph" w:styleId="23">
    <w:name w:val="toc 2"/>
    <w:basedOn w:val="a0"/>
    <w:next w:val="a0"/>
    <w:autoRedefine/>
    <w:uiPriority w:val="39"/>
    <w:unhideWhenUsed/>
    <w:qFormat/>
    <w:rsid w:val="007645E7"/>
    <w:pPr>
      <w:spacing w:after="100" w:line="259" w:lineRule="auto"/>
      <w:ind w:left="220" w:firstLine="0"/>
      <w:jc w:val="left"/>
    </w:pPr>
    <w:rPr>
      <w:rFonts w:asciiTheme="minorHAnsi" w:eastAsiaTheme="minorEastAsia" w:hAnsiTheme="minorHAnsi"/>
      <w:sz w:val="22"/>
      <w:lang w:eastAsia="ru-RU"/>
    </w:rPr>
  </w:style>
  <w:style w:type="paragraph" w:styleId="14">
    <w:name w:val="toc 1"/>
    <w:basedOn w:val="a0"/>
    <w:next w:val="a0"/>
    <w:autoRedefine/>
    <w:uiPriority w:val="39"/>
    <w:unhideWhenUsed/>
    <w:qFormat/>
    <w:rsid w:val="00D025BE"/>
    <w:pPr>
      <w:tabs>
        <w:tab w:val="left" w:pos="840"/>
        <w:tab w:val="right" w:leader="dot" w:pos="9356"/>
      </w:tabs>
      <w:spacing w:after="100" w:line="259" w:lineRule="auto"/>
      <w:ind w:firstLine="0"/>
      <w:jc w:val="left"/>
    </w:pPr>
    <w:rPr>
      <w:rFonts w:asciiTheme="minorHAnsi" w:eastAsiaTheme="minorEastAsia" w:hAnsiTheme="minorHAnsi"/>
      <w:sz w:val="22"/>
      <w:lang w:eastAsia="ru-RU"/>
    </w:rPr>
  </w:style>
  <w:style w:type="paragraph" w:styleId="31">
    <w:name w:val="toc 3"/>
    <w:basedOn w:val="a0"/>
    <w:next w:val="a0"/>
    <w:autoRedefine/>
    <w:uiPriority w:val="39"/>
    <w:unhideWhenUsed/>
    <w:qFormat/>
    <w:rsid w:val="007645E7"/>
    <w:pPr>
      <w:spacing w:after="100" w:line="259" w:lineRule="auto"/>
      <w:ind w:left="440" w:firstLine="0"/>
      <w:jc w:val="left"/>
    </w:pPr>
    <w:rPr>
      <w:rFonts w:asciiTheme="minorHAnsi" w:eastAsiaTheme="minorEastAsia" w:hAnsiTheme="minorHAnsi"/>
      <w:sz w:val="22"/>
      <w:lang w:eastAsia="ru-RU"/>
    </w:rPr>
  </w:style>
  <w:style w:type="character" w:styleId="a7">
    <w:name w:val="Hyperlink"/>
    <w:basedOn w:val="a1"/>
    <w:uiPriority w:val="99"/>
    <w:unhideWhenUsed/>
    <w:rsid w:val="007645E7"/>
    <w:rPr>
      <w:color w:val="0563C1" w:themeColor="hyperlink"/>
      <w:u w:val="single"/>
    </w:rPr>
  </w:style>
  <w:style w:type="paragraph" w:customStyle="1" w:styleId="a8">
    <w:name w:val="Текст записки"/>
    <w:basedOn w:val="a0"/>
    <w:qFormat/>
    <w:rsid w:val="00047FFE"/>
    <w:pPr>
      <w:autoSpaceDE w:val="0"/>
      <w:autoSpaceDN w:val="0"/>
      <w:adjustRightInd w:val="0"/>
      <w:spacing w:after="200"/>
    </w:pPr>
    <w:rPr>
      <w:rFonts w:ascii="Times New Roman" w:hAnsi="Times New Roman"/>
      <w:szCs w:val="28"/>
    </w:rPr>
  </w:style>
  <w:style w:type="paragraph" w:styleId="a9">
    <w:name w:val="List Paragraph"/>
    <w:basedOn w:val="a0"/>
    <w:link w:val="aa"/>
    <w:uiPriority w:val="34"/>
    <w:qFormat/>
    <w:rsid w:val="00176D87"/>
    <w:pPr>
      <w:ind w:left="720"/>
      <w:contextualSpacing/>
    </w:pPr>
  </w:style>
  <w:style w:type="paragraph" w:customStyle="1" w:styleId="S5">
    <w:name w:val="S_Обычный"/>
    <w:basedOn w:val="a0"/>
    <w:link w:val="S6"/>
    <w:qFormat/>
    <w:rsid w:val="00175329"/>
    <w:rPr>
      <w:rFonts w:eastAsia="Times New Roman"/>
      <w:szCs w:val="24"/>
      <w:lang w:eastAsia="ru-RU"/>
    </w:rPr>
  </w:style>
  <w:style w:type="character" w:customStyle="1" w:styleId="S6">
    <w:name w:val="S_Обычный Знак"/>
    <w:basedOn w:val="a1"/>
    <w:link w:val="S5"/>
    <w:rsid w:val="00175329"/>
    <w:rPr>
      <w:rFonts w:ascii="Bookman Old Style" w:eastAsia="Times New Roman" w:hAnsi="Bookman Old Style" w:cs="Times New Roman"/>
      <w:sz w:val="24"/>
      <w:szCs w:val="24"/>
      <w:lang w:eastAsia="ru-RU"/>
    </w:rPr>
  </w:style>
  <w:style w:type="paragraph" w:customStyle="1" w:styleId="S7">
    <w:name w:val="S_Маркированный"/>
    <w:basedOn w:val="a0"/>
    <w:link w:val="S8"/>
    <w:autoRedefine/>
    <w:qFormat/>
    <w:rsid w:val="001A4DEE"/>
    <w:pPr>
      <w:tabs>
        <w:tab w:val="left" w:pos="993"/>
        <w:tab w:val="left" w:pos="1108"/>
      </w:tabs>
      <w:suppressAutoHyphens/>
      <w:spacing w:line="240" w:lineRule="auto"/>
      <w:ind w:firstLine="709"/>
    </w:pPr>
    <w:rPr>
      <w:rFonts w:ascii="Times New Roman" w:eastAsia="Times New Roman" w:hAnsi="Times New Roman"/>
      <w:szCs w:val="24"/>
      <w:lang w:eastAsia="ru-RU"/>
    </w:rPr>
  </w:style>
  <w:style w:type="character" w:customStyle="1" w:styleId="S8">
    <w:name w:val="S_Маркированный Знак"/>
    <w:link w:val="S7"/>
    <w:rsid w:val="001A4DEE"/>
    <w:rPr>
      <w:rFonts w:ascii="Times New Roman" w:eastAsia="Times New Roman" w:hAnsi="Times New Roman" w:cs="Times New Roman"/>
      <w:sz w:val="24"/>
      <w:szCs w:val="24"/>
      <w:lang w:eastAsia="ru-RU"/>
    </w:rPr>
  </w:style>
  <w:style w:type="paragraph" w:customStyle="1" w:styleId="S9">
    <w:name w:val="S_Заголовок таблицы"/>
    <w:basedOn w:val="a0"/>
    <w:link w:val="Sa"/>
    <w:rsid w:val="001A4DEE"/>
    <w:pPr>
      <w:spacing w:line="240" w:lineRule="auto"/>
      <w:ind w:firstLine="709"/>
      <w:jc w:val="center"/>
    </w:pPr>
    <w:rPr>
      <w:rFonts w:ascii="Times New Roman" w:eastAsia="Times New Roman" w:hAnsi="Times New Roman"/>
      <w:szCs w:val="24"/>
      <w:u w:val="single"/>
      <w:lang w:eastAsia="ru-RU"/>
    </w:rPr>
  </w:style>
  <w:style w:type="paragraph" w:customStyle="1" w:styleId="Sb">
    <w:name w:val="S_Таблица"/>
    <w:basedOn w:val="a0"/>
    <w:link w:val="S10"/>
    <w:autoRedefine/>
    <w:qFormat/>
    <w:rsid w:val="00C84D4F"/>
    <w:pPr>
      <w:keepNext/>
      <w:keepLines/>
      <w:spacing w:line="240" w:lineRule="auto"/>
      <w:ind w:left="714" w:firstLine="0"/>
      <w:jc w:val="right"/>
    </w:pPr>
    <w:rPr>
      <w:rFonts w:ascii="Times New Roman" w:eastAsia="Times New Roman" w:hAnsi="Times New Roman"/>
      <w:noProof/>
      <w:szCs w:val="24"/>
      <w:lang w:eastAsia="ru-RU"/>
    </w:rPr>
  </w:style>
  <w:style w:type="character" w:customStyle="1" w:styleId="S10">
    <w:name w:val="S_Таблица Знак1"/>
    <w:link w:val="Sb"/>
    <w:rsid w:val="00C84D4F"/>
    <w:rPr>
      <w:rFonts w:ascii="Times New Roman" w:eastAsia="Times New Roman" w:hAnsi="Times New Roman" w:cs="Times New Roman"/>
      <w:noProof/>
      <w:sz w:val="24"/>
      <w:szCs w:val="24"/>
      <w:lang w:eastAsia="ru-RU"/>
    </w:rPr>
  </w:style>
  <w:style w:type="character" w:customStyle="1" w:styleId="Sa">
    <w:name w:val="S_Заголовок таблицы Знак"/>
    <w:link w:val="S9"/>
    <w:rsid w:val="001A4DEE"/>
    <w:rPr>
      <w:rFonts w:ascii="Times New Roman" w:eastAsia="Times New Roman" w:hAnsi="Times New Roman" w:cs="Times New Roman"/>
      <w:sz w:val="24"/>
      <w:szCs w:val="24"/>
      <w:u w:val="single"/>
      <w:lang w:eastAsia="ru-RU"/>
    </w:rPr>
  </w:style>
  <w:style w:type="paragraph" w:customStyle="1" w:styleId="ConsPlusNormal">
    <w:name w:val="ConsPlusNormal"/>
    <w:link w:val="ConsPlusNormal0"/>
    <w:uiPriority w:val="99"/>
    <w:rsid w:val="00876C19"/>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b">
    <w:name w:val="Содержимое таблицы"/>
    <w:basedOn w:val="a0"/>
    <w:rsid w:val="00876C19"/>
    <w:pPr>
      <w:suppressLineNumbers/>
      <w:suppressAutoHyphens/>
      <w:spacing w:line="240" w:lineRule="auto"/>
      <w:ind w:firstLine="0"/>
      <w:jc w:val="left"/>
    </w:pPr>
    <w:rPr>
      <w:rFonts w:ascii="Times New Roman" w:eastAsia="Times New Roman" w:hAnsi="Times New Roman"/>
      <w:szCs w:val="24"/>
      <w:lang w:eastAsia="ar-SA"/>
    </w:rPr>
  </w:style>
  <w:style w:type="paragraph" w:customStyle="1" w:styleId="ac">
    <w:name w:val="Заголовок таблицы"/>
    <w:basedOn w:val="ab"/>
    <w:rsid w:val="00876C19"/>
    <w:pPr>
      <w:jc w:val="center"/>
    </w:pPr>
    <w:rPr>
      <w:b/>
      <w:bCs/>
      <w:i/>
      <w:iCs/>
    </w:rPr>
  </w:style>
  <w:style w:type="paragraph" w:customStyle="1" w:styleId="ad">
    <w:name w:val="+Таб"/>
    <w:basedOn w:val="a0"/>
    <w:link w:val="ae"/>
    <w:rsid w:val="006E69CF"/>
    <w:pPr>
      <w:spacing w:line="240" w:lineRule="auto"/>
      <w:ind w:firstLine="0"/>
      <w:jc w:val="center"/>
    </w:pPr>
    <w:rPr>
      <w:rFonts w:ascii="Times New Roman" w:hAnsi="Times New Roman"/>
      <w:sz w:val="20"/>
      <w:szCs w:val="20"/>
    </w:rPr>
  </w:style>
  <w:style w:type="character" w:customStyle="1" w:styleId="ae">
    <w:name w:val="+Таб Знак"/>
    <w:link w:val="ad"/>
    <w:rsid w:val="006E69CF"/>
    <w:rPr>
      <w:rFonts w:ascii="Times New Roman" w:eastAsia="Calibri" w:hAnsi="Times New Roman" w:cs="Times New Roman"/>
      <w:sz w:val="20"/>
      <w:szCs w:val="20"/>
    </w:rPr>
  </w:style>
  <w:style w:type="paragraph" w:styleId="af">
    <w:name w:val="caption"/>
    <w:aliases w:val="+Название объекта"/>
    <w:basedOn w:val="a0"/>
    <w:next w:val="a0"/>
    <w:qFormat/>
    <w:rsid w:val="0096520C"/>
    <w:pPr>
      <w:keepNext/>
      <w:keepLines/>
      <w:spacing w:before="200" w:after="200" w:line="240" w:lineRule="auto"/>
      <w:ind w:firstLine="0"/>
      <w:jc w:val="right"/>
    </w:pPr>
    <w:rPr>
      <w:rFonts w:ascii="Times New Roman" w:eastAsia="Times New Roman" w:hAnsi="Times New Roman"/>
      <w:bCs/>
      <w:szCs w:val="18"/>
    </w:rPr>
  </w:style>
  <w:style w:type="table" w:styleId="af0">
    <w:name w:val="Table Grid"/>
    <w:basedOn w:val="a2"/>
    <w:uiPriority w:val="99"/>
    <w:rsid w:val="00460E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1">
    <w:name w:val="Текст новый"/>
    <w:basedOn w:val="a0"/>
    <w:rsid w:val="008D3848"/>
    <w:pPr>
      <w:spacing w:after="200"/>
      <w:ind w:firstLine="709"/>
    </w:pPr>
    <w:rPr>
      <w:rFonts w:eastAsia="Times New Roman"/>
      <w:szCs w:val="24"/>
      <w:lang w:eastAsia="ru-RU"/>
    </w:rPr>
  </w:style>
  <w:style w:type="character" w:customStyle="1" w:styleId="22">
    <w:name w:val="Заголовок 2 Знак"/>
    <w:aliases w:val=" Знак2 Знак, Знак2 Знак Знак Знак Знак, Знак2 Знак1 Знак,Знак2 Знак Знак1"/>
    <w:basedOn w:val="a1"/>
    <w:link w:val="21"/>
    <w:rsid w:val="007C6EB8"/>
    <w:rPr>
      <w:rFonts w:asciiTheme="majorHAnsi" w:eastAsiaTheme="majorEastAsia" w:hAnsiTheme="majorHAnsi" w:cstheme="majorBidi"/>
      <w:color w:val="2E74B5" w:themeColor="accent1" w:themeShade="BF"/>
      <w:sz w:val="26"/>
      <w:szCs w:val="26"/>
    </w:rPr>
  </w:style>
  <w:style w:type="paragraph" w:customStyle="1" w:styleId="Sc">
    <w:name w:val="S_Обычный с подчеркиванием"/>
    <w:basedOn w:val="a0"/>
    <w:link w:val="Sd"/>
    <w:rsid w:val="00560329"/>
    <w:pPr>
      <w:spacing w:line="360" w:lineRule="auto"/>
      <w:ind w:firstLine="709"/>
    </w:pPr>
    <w:rPr>
      <w:rFonts w:ascii="Times New Roman" w:eastAsia="Times New Roman" w:hAnsi="Times New Roman"/>
      <w:szCs w:val="24"/>
      <w:u w:val="single"/>
      <w:lang w:eastAsia="ru-RU"/>
    </w:rPr>
  </w:style>
  <w:style w:type="character" w:customStyle="1" w:styleId="Sd">
    <w:name w:val="S_Обычный с подчеркиванием Знак"/>
    <w:link w:val="Sc"/>
    <w:rsid w:val="00560329"/>
    <w:rPr>
      <w:rFonts w:ascii="Times New Roman" w:eastAsia="Times New Roman" w:hAnsi="Times New Roman" w:cs="Times New Roman"/>
      <w:sz w:val="24"/>
      <w:szCs w:val="24"/>
      <w:u w:val="single"/>
      <w:lang w:eastAsia="ru-RU"/>
    </w:rPr>
  </w:style>
  <w:style w:type="character" w:customStyle="1" w:styleId="aa">
    <w:name w:val="Абзац списка Знак"/>
    <w:link w:val="a9"/>
    <w:uiPriority w:val="34"/>
    <w:locked/>
    <w:rsid w:val="00122DCD"/>
    <w:rPr>
      <w:rFonts w:ascii="Bookman Old Style" w:eastAsia="Calibri" w:hAnsi="Bookman Old Style" w:cs="Times New Roman"/>
      <w:sz w:val="24"/>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Знак1 Знак Знак Знак Знак"/>
    <w:basedOn w:val="a0"/>
    <w:link w:val="af2"/>
    <w:rsid w:val="00D6024D"/>
    <w:pPr>
      <w:numPr>
        <w:numId w:val="4"/>
      </w:numPr>
      <w:tabs>
        <w:tab w:val="clear" w:pos="1418"/>
      </w:tabs>
      <w:spacing w:before="120" w:after="120" w:line="240" w:lineRule="auto"/>
      <w:ind w:left="0" w:firstLine="709"/>
    </w:pPr>
    <w:rPr>
      <w:rFonts w:ascii="Times New Roman" w:eastAsia="Times New Roman" w:hAnsi="Times New Roman"/>
      <w:szCs w:val="24"/>
    </w:rPr>
  </w:style>
  <w:style w:type="character" w:customStyle="1" w:styleId="af2">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D6024D"/>
    <w:rPr>
      <w:rFonts w:ascii="Times New Roman" w:eastAsia="Times New Roman" w:hAnsi="Times New Roman" w:cs="Times New Roman"/>
      <w:sz w:val="24"/>
      <w:szCs w:val="24"/>
    </w:rPr>
  </w:style>
  <w:style w:type="paragraph" w:customStyle="1" w:styleId="-S">
    <w:name w:val="- S_Маркированный"/>
    <w:basedOn w:val="a0"/>
    <w:autoRedefine/>
    <w:rsid w:val="00440255"/>
    <w:pPr>
      <w:numPr>
        <w:numId w:val="5"/>
      </w:numPr>
      <w:spacing w:line="360" w:lineRule="auto"/>
    </w:pPr>
    <w:rPr>
      <w:rFonts w:eastAsia="Times New Roman"/>
      <w:szCs w:val="24"/>
      <w:lang w:eastAsia="ar-SA"/>
    </w:rPr>
  </w:style>
  <w:style w:type="paragraph" w:customStyle="1" w:styleId="Se">
    <w:name w:val="S_Обычный Знак Знак"/>
    <w:basedOn w:val="a0"/>
    <w:link w:val="Sf"/>
    <w:locked/>
    <w:rsid w:val="00DD1A52"/>
    <w:pPr>
      <w:spacing w:line="360" w:lineRule="auto"/>
      <w:ind w:firstLine="709"/>
    </w:pPr>
    <w:rPr>
      <w:rFonts w:ascii="Times New Roman" w:eastAsia="Times New Roman" w:hAnsi="Times New Roman"/>
      <w:szCs w:val="24"/>
      <w:lang w:eastAsia="ru-RU"/>
    </w:rPr>
  </w:style>
  <w:style w:type="character" w:customStyle="1" w:styleId="Sf">
    <w:name w:val="S_Обычный Знак Знак Знак"/>
    <w:link w:val="Se"/>
    <w:rsid w:val="00DD1A52"/>
    <w:rPr>
      <w:rFonts w:ascii="Times New Roman" w:eastAsia="Times New Roman" w:hAnsi="Times New Roman" w:cs="Times New Roman"/>
      <w:sz w:val="24"/>
      <w:szCs w:val="24"/>
      <w:lang w:eastAsia="ru-RU"/>
    </w:rPr>
  </w:style>
  <w:style w:type="paragraph" w:customStyle="1" w:styleId="af3">
    <w:name w:val="+таб"/>
    <w:basedOn w:val="a0"/>
    <w:link w:val="af4"/>
    <w:qFormat/>
    <w:rsid w:val="005C26EE"/>
    <w:pPr>
      <w:spacing w:line="240" w:lineRule="auto"/>
      <w:ind w:firstLine="0"/>
      <w:jc w:val="center"/>
    </w:pPr>
    <w:rPr>
      <w:rFonts w:eastAsia="Times New Roman"/>
      <w:sz w:val="20"/>
      <w:szCs w:val="20"/>
      <w:lang w:eastAsia="ru-RU"/>
    </w:rPr>
  </w:style>
  <w:style w:type="character" w:customStyle="1" w:styleId="af4">
    <w:name w:val="+таб Знак"/>
    <w:basedOn w:val="a1"/>
    <w:link w:val="af3"/>
    <w:rsid w:val="005C26EE"/>
    <w:rPr>
      <w:rFonts w:ascii="Bookman Old Style" w:eastAsia="Times New Roman" w:hAnsi="Bookman Old Style" w:cs="Times New Roman"/>
      <w:sz w:val="20"/>
      <w:szCs w:val="20"/>
      <w:lang w:eastAsia="ru-RU"/>
    </w:rPr>
  </w:style>
  <w:style w:type="paragraph" w:customStyle="1" w:styleId="af5">
    <w:name w:val="Абзац"/>
    <w:basedOn w:val="a0"/>
    <w:link w:val="af6"/>
    <w:qFormat/>
    <w:rsid w:val="00C11997"/>
    <w:pPr>
      <w:spacing w:before="120" w:after="60" w:line="240" w:lineRule="auto"/>
    </w:pPr>
    <w:rPr>
      <w:rFonts w:ascii="Times New Roman" w:eastAsia="Times New Roman" w:hAnsi="Times New Roman"/>
      <w:szCs w:val="24"/>
      <w:lang w:eastAsia="ru-RU"/>
    </w:rPr>
  </w:style>
  <w:style w:type="character" w:customStyle="1" w:styleId="af6">
    <w:name w:val="Абзац Знак"/>
    <w:link w:val="af5"/>
    <w:rsid w:val="00C11997"/>
    <w:rPr>
      <w:rFonts w:ascii="Times New Roman" w:eastAsia="Times New Roman" w:hAnsi="Times New Roman" w:cs="Times New Roman"/>
      <w:sz w:val="24"/>
      <w:szCs w:val="24"/>
      <w:lang w:eastAsia="ru-RU"/>
    </w:rPr>
  </w:style>
  <w:style w:type="paragraph" w:styleId="32">
    <w:name w:val="Body Text Indent 3"/>
    <w:basedOn w:val="a0"/>
    <w:link w:val="33"/>
    <w:unhideWhenUsed/>
    <w:rsid w:val="00C11997"/>
    <w:pPr>
      <w:spacing w:after="120"/>
      <w:ind w:left="283"/>
    </w:pPr>
    <w:rPr>
      <w:rFonts w:ascii="Times New Roman" w:eastAsiaTheme="minorHAnsi" w:hAnsi="Times New Roman" w:cstheme="minorBidi"/>
      <w:sz w:val="16"/>
      <w:szCs w:val="16"/>
    </w:rPr>
  </w:style>
  <w:style w:type="character" w:customStyle="1" w:styleId="33">
    <w:name w:val="Основной текст с отступом 3 Знак"/>
    <w:basedOn w:val="a1"/>
    <w:link w:val="32"/>
    <w:rsid w:val="00C11997"/>
    <w:rPr>
      <w:rFonts w:ascii="Times New Roman" w:hAnsi="Times New Roman"/>
      <w:sz w:val="16"/>
      <w:szCs w:val="16"/>
    </w:rPr>
  </w:style>
  <w:style w:type="character" w:customStyle="1" w:styleId="Sf0">
    <w:name w:val="S_Маркированный Знак Знак"/>
    <w:basedOn w:val="a1"/>
    <w:rsid w:val="00F93069"/>
    <w:rPr>
      <w:sz w:val="24"/>
      <w:szCs w:val="24"/>
      <w:lang w:val="ru-RU" w:eastAsia="ru-RU" w:bidi="ar-SA"/>
    </w:rPr>
  </w:style>
  <w:style w:type="character" w:customStyle="1" w:styleId="af7">
    <w:name w:val="Нижний колонтитул Знак"/>
    <w:aliases w:val=" Знак6 Знак"/>
    <w:basedOn w:val="a1"/>
    <w:link w:val="af8"/>
    <w:rsid w:val="00BB2C2D"/>
    <w:rPr>
      <w:rFonts w:ascii="Times New Roman" w:hAnsi="Times New Roman"/>
      <w:sz w:val="24"/>
    </w:rPr>
  </w:style>
  <w:style w:type="paragraph" w:styleId="af8">
    <w:name w:val="footer"/>
    <w:aliases w:val=" Знак6"/>
    <w:basedOn w:val="a0"/>
    <w:link w:val="af7"/>
    <w:unhideWhenUsed/>
    <w:rsid w:val="00BB2C2D"/>
    <w:pPr>
      <w:tabs>
        <w:tab w:val="center" w:pos="4677"/>
        <w:tab w:val="right" w:pos="9355"/>
      </w:tabs>
      <w:spacing w:line="240" w:lineRule="auto"/>
    </w:pPr>
    <w:rPr>
      <w:rFonts w:ascii="Times New Roman" w:eastAsiaTheme="minorHAnsi" w:hAnsi="Times New Roman" w:cstheme="minorBidi"/>
    </w:rPr>
  </w:style>
  <w:style w:type="character" w:customStyle="1" w:styleId="15">
    <w:name w:val="Нижний колонтитул Знак1"/>
    <w:basedOn w:val="a1"/>
    <w:semiHidden/>
    <w:rsid w:val="00BB2C2D"/>
    <w:rPr>
      <w:rFonts w:ascii="Bookman Old Style" w:eastAsia="Calibri" w:hAnsi="Bookman Old Style" w:cs="Times New Roman"/>
      <w:sz w:val="24"/>
    </w:rPr>
  </w:style>
  <w:style w:type="paragraph" w:customStyle="1" w:styleId="S0">
    <w:name w:val="S_рисунок"/>
    <w:basedOn w:val="a0"/>
    <w:autoRedefine/>
    <w:rsid w:val="00733311"/>
    <w:pPr>
      <w:keepNext/>
      <w:keepLines/>
      <w:numPr>
        <w:numId w:val="6"/>
      </w:numPr>
      <w:suppressAutoHyphens/>
      <w:spacing w:after="240" w:line="240" w:lineRule="auto"/>
      <w:contextualSpacing/>
      <w:jc w:val="center"/>
    </w:pPr>
    <w:rPr>
      <w:rFonts w:ascii="Times New Roman" w:eastAsia="Times New Roman" w:hAnsi="Times New Roman"/>
      <w:szCs w:val="24"/>
      <w:lang w:eastAsia="ru-RU"/>
    </w:rPr>
  </w:style>
  <w:style w:type="character" w:customStyle="1" w:styleId="Sf1">
    <w:name w:val="S_Таблица Знак Знак"/>
    <w:rsid w:val="00F6435A"/>
    <w:rPr>
      <w:sz w:val="24"/>
      <w:szCs w:val="24"/>
    </w:rPr>
  </w:style>
  <w:style w:type="character" w:customStyle="1" w:styleId="af9">
    <w:name w:val="Основной текст с отступом Знак"/>
    <w:basedOn w:val="a1"/>
    <w:link w:val="afa"/>
    <w:rsid w:val="00B2555A"/>
    <w:rPr>
      <w:rFonts w:ascii="Times New Roman" w:hAnsi="Times New Roman"/>
      <w:sz w:val="24"/>
    </w:rPr>
  </w:style>
  <w:style w:type="paragraph" w:styleId="afa">
    <w:name w:val="Body Text Indent"/>
    <w:basedOn w:val="a0"/>
    <w:link w:val="af9"/>
    <w:unhideWhenUsed/>
    <w:rsid w:val="00B2555A"/>
    <w:pPr>
      <w:spacing w:after="120"/>
      <w:ind w:left="283"/>
    </w:pPr>
    <w:rPr>
      <w:rFonts w:ascii="Times New Roman" w:eastAsiaTheme="minorHAnsi" w:hAnsi="Times New Roman" w:cstheme="minorBidi"/>
    </w:rPr>
  </w:style>
  <w:style w:type="character" w:customStyle="1" w:styleId="16">
    <w:name w:val="Основной текст с отступом Знак1"/>
    <w:basedOn w:val="a1"/>
    <w:semiHidden/>
    <w:rsid w:val="00B2555A"/>
    <w:rPr>
      <w:rFonts w:ascii="Bookman Old Style" w:eastAsia="Calibri" w:hAnsi="Bookman Old Style" w:cs="Times New Roman"/>
      <w:sz w:val="24"/>
    </w:rPr>
  </w:style>
  <w:style w:type="character" w:customStyle="1" w:styleId="S11">
    <w:name w:val="S_Маркированный Знак Знак1"/>
    <w:rsid w:val="0017256B"/>
    <w:rPr>
      <w:sz w:val="24"/>
      <w:szCs w:val="24"/>
      <w:lang w:val="ru-RU" w:eastAsia="ar-SA" w:bidi="ar-SA"/>
    </w:rPr>
  </w:style>
  <w:style w:type="paragraph" w:styleId="afb">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c"/>
    <w:semiHidden/>
    <w:rsid w:val="005A7F3A"/>
    <w:pPr>
      <w:spacing w:line="240" w:lineRule="auto"/>
      <w:ind w:firstLine="0"/>
      <w:jc w:val="left"/>
    </w:pPr>
    <w:rPr>
      <w:rFonts w:ascii="Times New Roman" w:eastAsia="Times New Roman" w:hAnsi="Times New Roman"/>
      <w:sz w:val="20"/>
      <w:szCs w:val="20"/>
      <w:lang w:eastAsia="ru-RU"/>
    </w:rPr>
  </w:style>
  <w:style w:type="character" w:customStyle="1" w:styleId="afc">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1"/>
    <w:link w:val="afb"/>
    <w:rsid w:val="005A7F3A"/>
    <w:rPr>
      <w:rFonts w:ascii="Times New Roman" w:eastAsia="Times New Roman" w:hAnsi="Times New Roman" w:cs="Times New Roman"/>
      <w:sz w:val="20"/>
      <w:szCs w:val="20"/>
      <w:lang w:eastAsia="ru-RU"/>
    </w:rPr>
  </w:style>
  <w:style w:type="character" w:customStyle="1" w:styleId="apple-converted-space">
    <w:name w:val="apple-converted-space"/>
    <w:basedOn w:val="a1"/>
    <w:rsid w:val="000F7E2A"/>
  </w:style>
  <w:style w:type="paragraph" w:styleId="afd">
    <w:name w:val="Normal (Web)"/>
    <w:basedOn w:val="a0"/>
    <w:uiPriority w:val="99"/>
    <w:rsid w:val="00A36458"/>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formattext">
    <w:name w:val="formattext"/>
    <w:basedOn w:val="a0"/>
    <w:rsid w:val="000C0A52"/>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styleId="afe">
    <w:name w:val="footnote reference"/>
    <w:semiHidden/>
    <w:rsid w:val="00036DAF"/>
    <w:rPr>
      <w:vertAlign w:val="superscript"/>
    </w:rPr>
  </w:style>
  <w:style w:type="paragraph" w:styleId="24">
    <w:name w:val="Body Text 2"/>
    <w:basedOn w:val="a0"/>
    <w:link w:val="25"/>
    <w:semiHidden/>
    <w:unhideWhenUsed/>
    <w:rsid w:val="003B2EE1"/>
    <w:pPr>
      <w:spacing w:after="120" w:line="480" w:lineRule="auto"/>
    </w:pPr>
  </w:style>
  <w:style w:type="character" w:customStyle="1" w:styleId="25">
    <w:name w:val="Основной текст 2 Знак"/>
    <w:basedOn w:val="a1"/>
    <w:link w:val="24"/>
    <w:rsid w:val="003B2EE1"/>
    <w:rPr>
      <w:rFonts w:ascii="Bookman Old Style" w:eastAsia="Calibri" w:hAnsi="Bookman Old Style" w:cs="Times New Roman"/>
      <w:sz w:val="24"/>
    </w:rPr>
  </w:style>
  <w:style w:type="character" w:customStyle="1" w:styleId="FontStyle138">
    <w:name w:val="Font Style138"/>
    <w:rsid w:val="00CB2F77"/>
    <w:rPr>
      <w:rFonts w:ascii="Times New Roman" w:hAnsi="Times New Roman" w:cs="Times New Roman"/>
      <w:sz w:val="24"/>
      <w:szCs w:val="24"/>
    </w:rPr>
  </w:style>
  <w:style w:type="paragraph" w:customStyle="1" w:styleId="Style43">
    <w:name w:val="Style43"/>
    <w:basedOn w:val="a0"/>
    <w:rsid w:val="00CB2F77"/>
    <w:pPr>
      <w:widowControl w:val="0"/>
      <w:autoSpaceDE w:val="0"/>
      <w:autoSpaceDN w:val="0"/>
      <w:adjustRightInd w:val="0"/>
      <w:spacing w:line="455" w:lineRule="exact"/>
      <w:ind w:firstLine="739"/>
    </w:pPr>
    <w:rPr>
      <w:rFonts w:ascii="Times New Roman" w:eastAsia="Times New Roman" w:hAnsi="Times New Roman"/>
      <w:szCs w:val="24"/>
      <w:lang w:eastAsia="ru-RU"/>
    </w:rPr>
  </w:style>
  <w:style w:type="character" w:customStyle="1" w:styleId="50">
    <w:name w:val="Заголовок 5 Знак"/>
    <w:basedOn w:val="a1"/>
    <w:link w:val="5"/>
    <w:rsid w:val="00592BCE"/>
    <w:rPr>
      <w:rFonts w:asciiTheme="majorHAnsi" w:eastAsiaTheme="majorEastAsia" w:hAnsiTheme="majorHAnsi" w:cstheme="majorBidi"/>
      <w:color w:val="2E74B5" w:themeColor="accent1" w:themeShade="BF"/>
      <w:sz w:val="24"/>
    </w:rPr>
  </w:style>
  <w:style w:type="paragraph" w:styleId="17">
    <w:name w:val="index 1"/>
    <w:basedOn w:val="a0"/>
    <w:next w:val="a0"/>
    <w:autoRedefine/>
    <w:uiPriority w:val="99"/>
    <w:semiHidden/>
    <w:unhideWhenUsed/>
    <w:rsid w:val="00F54984"/>
    <w:pPr>
      <w:spacing w:line="240" w:lineRule="auto"/>
      <w:ind w:left="240" w:hanging="240"/>
    </w:pPr>
  </w:style>
  <w:style w:type="paragraph" w:styleId="aff">
    <w:name w:val="index heading"/>
    <w:basedOn w:val="a0"/>
    <w:next w:val="17"/>
    <w:semiHidden/>
    <w:rsid w:val="00F54984"/>
    <w:pPr>
      <w:spacing w:line="240" w:lineRule="auto"/>
      <w:ind w:firstLine="0"/>
      <w:jc w:val="left"/>
    </w:pPr>
    <w:rPr>
      <w:rFonts w:ascii="Times New Roman" w:eastAsia="Times New Roman" w:hAnsi="Times New Roman"/>
      <w:szCs w:val="24"/>
      <w:lang w:eastAsia="ru-RU"/>
    </w:rPr>
  </w:style>
  <w:style w:type="paragraph" w:customStyle="1" w:styleId="report">
    <w:name w:val="report"/>
    <w:basedOn w:val="a0"/>
    <w:rsid w:val="002F46A6"/>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0">
    <w:name w:val="header"/>
    <w:basedOn w:val="a0"/>
    <w:link w:val="aff1"/>
    <w:uiPriority w:val="99"/>
    <w:rsid w:val="002E6148"/>
    <w:pPr>
      <w:tabs>
        <w:tab w:val="center" w:pos="4677"/>
        <w:tab w:val="right" w:pos="9355"/>
      </w:tabs>
      <w:spacing w:line="360" w:lineRule="auto"/>
      <w:ind w:firstLine="709"/>
    </w:pPr>
    <w:rPr>
      <w:rFonts w:ascii="Times New Roman" w:eastAsia="Times New Roman" w:hAnsi="Times New Roman"/>
      <w:szCs w:val="24"/>
      <w:lang w:eastAsia="ru-RU"/>
    </w:rPr>
  </w:style>
  <w:style w:type="character" w:customStyle="1" w:styleId="aff1">
    <w:name w:val="Верхний колонтитул Знак"/>
    <w:basedOn w:val="a1"/>
    <w:link w:val="aff0"/>
    <w:uiPriority w:val="99"/>
    <w:rsid w:val="002E6148"/>
    <w:rPr>
      <w:rFonts w:ascii="Times New Roman" w:eastAsia="Times New Roman" w:hAnsi="Times New Roman" w:cs="Times New Roman"/>
      <w:sz w:val="24"/>
      <w:szCs w:val="24"/>
      <w:lang w:eastAsia="ru-RU"/>
    </w:rPr>
  </w:style>
  <w:style w:type="character" w:styleId="aff2">
    <w:name w:val="page number"/>
    <w:basedOn w:val="a1"/>
    <w:semiHidden/>
    <w:rsid w:val="002E6148"/>
  </w:style>
  <w:style w:type="character" w:customStyle="1" w:styleId="30">
    <w:name w:val="Заголовок 3 Знак"/>
    <w:aliases w:val=" Знак Знак, Знак3 Знак, Знак3 Знак Знак Знак Знак,Знак3 Знак Знак1"/>
    <w:basedOn w:val="a1"/>
    <w:link w:val="3"/>
    <w:rsid w:val="00915AB8"/>
    <w:rPr>
      <w:rFonts w:ascii="Times New Roman" w:eastAsia="Times New Roman" w:hAnsi="Times New Roman" w:cs="Times New Roman"/>
      <w:sz w:val="24"/>
      <w:szCs w:val="24"/>
      <w:u w:val="single"/>
      <w:lang w:eastAsia="ru-RU"/>
    </w:rPr>
  </w:style>
  <w:style w:type="character" w:customStyle="1" w:styleId="40">
    <w:name w:val="Заголовок 4 Знак"/>
    <w:basedOn w:val="a1"/>
    <w:link w:val="4"/>
    <w:rsid w:val="00915AB8"/>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915AB8"/>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1"/>
    <w:link w:val="7"/>
    <w:rsid w:val="00915AB8"/>
    <w:rPr>
      <w:rFonts w:ascii="Times New Roman" w:eastAsia="Times New Roman" w:hAnsi="Times New Roman" w:cs="Times New Roman"/>
      <w:sz w:val="20"/>
      <w:szCs w:val="20"/>
      <w:lang w:eastAsia="ru-RU"/>
    </w:rPr>
  </w:style>
  <w:style w:type="character" w:customStyle="1" w:styleId="80">
    <w:name w:val="Заголовок 8 Знак"/>
    <w:basedOn w:val="a1"/>
    <w:link w:val="8"/>
    <w:rsid w:val="00915AB8"/>
    <w:rPr>
      <w:rFonts w:ascii="Times New Roman" w:eastAsia="Times New Roman" w:hAnsi="Times New Roman" w:cs="Times New Roman"/>
      <w:i/>
      <w:iCs/>
      <w:sz w:val="28"/>
      <w:szCs w:val="28"/>
      <w:lang w:eastAsia="ru-RU"/>
    </w:rPr>
  </w:style>
  <w:style w:type="character" w:customStyle="1" w:styleId="90">
    <w:name w:val="Заголовок 9 Знак"/>
    <w:basedOn w:val="a1"/>
    <w:link w:val="9"/>
    <w:rsid w:val="00915AB8"/>
    <w:rPr>
      <w:rFonts w:ascii="Times New Roman" w:eastAsia="Times New Roman" w:hAnsi="Times New Roman" w:cs="Times New Roman"/>
      <w:sz w:val="18"/>
      <w:szCs w:val="18"/>
      <w:lang w:eastAsia="ru-RU"/>
    </w:rPr>
  </w:style>
  <w:style w:type="paragraph" w:customStyle="1" w:styleId="xl22">
    <w:name w:val="xl22"/>
    <w:basedOn w:val="a0"/>
    <w:rsid w:val="00915AB8"/>
    <w:pPr>
      <w:spacing w:before="100" w:beforeAutospacing="1" w:after="100" w:afterAutospacing="1" w:line="360" w:lineRule="auto"/>
      <w:ind w:firstLine="709"/>
      <w:jc w:val="center"/>
    </w:pPr>
    <w:rPr>
      <w:rFonts w:ascii="Times New Roman CYR" w:eastAsia="Times New Roman" w:hAnsi="Times New Roman CYR" w:cs="Times New Roman CYR"/>
      <w:szCs w:val="24"/>
      <w:lang w:eastAsia="ru-RU"/>
    </w:rPr>
  </w:style>
  <w:style w:type="character" w:customStyle="1" w:styleId="18">
    <w:name w:val="Заголовок 1 Знак Знак Знак Знак"/>
    <w:rsid w:val="00915AB8"/>
    <w:rPr>
      <w:bCs/>
      <w:sz w:val="28"/>
      <w:szCs w:val="28"/>
      <w:lang w:val="ru-RU" w:eastAsia="ru-RU" w:bidi="ar-SA"/>
    </w:rPr>
  </w:style>
  <w:style w:type="paragraph" w:styleId="aff3">
    <w:name w:val="Block Text"/>
    <w:basedOn w:val="a0"/>
    <w:semiHidden/>
    <w:rsid w:val="00915AB8"/>
    <w:pPr>
      <w:spacing w:line="360" w:lineRule="auto"/>
      <w:ind w:left="360" w:right="-8" w:firstLine="709"/>
    </w:pPr>
    <w:rPr>
      <w:rFonts w:ascii="Times New Roman" w:eastAsia="Times New Roman" w:hAnsi="Times New Roman"/>
      <w:bCs/>
      <w:sz w:val="28"/>
      <w:szCs w:val="28"/>
      <w:lang w:eastAsia="ru-RU"/>
    </w:rPr>
  </w:style>
  <w:style w:type="paragraph" w:styleId="26">
    <w:name w:val="Body Text Indent 2"/>
    <w:basedOn w:val="a0"/>
    <w:link w:val="27"/>
    <w:semiHidden/>
    <w:rsid w:val="00915AB8"/>
    <w:pPr>
      <w:spacing w:line="360" w:lineRule="auto"/>
      <w:ind w:left="360" w:firstLine="709"/>
      <w:jc w:val="center"/>
    </w:pPr>
    <w:rPr>
      <w:rFonts w:ascii="Times New Roman" w:eastAsia="Times New Roman" w:hAnsi="Times New Roman"/>
      <w:b/>
      <w:bCs/>
      <w:caps/>
      <w:szCs w:val="24"/>
      <w:lang w:eastAsia="ru-RU"/>
    </w:rPr>
  </w:style>
  <w:style w:type="character" w:customStyle="1" w:styleId="27">
    <w:name w:val="Основной текст с отступом 2 Знак"/>
    <w:basedOn w:val="a1"/>
    <w:link w:val="26"/>
    <w:rsid w:val="00915AB8"/>
    <w:rPr>
      <w:rFonts w:ascii="Times New Roman" w:eastAsia="Times New Roman" w:hAnsi="Times New Roman" w:cs="Times New Roman"/>
      <w:b/>
      <w:bCs/>
      <w:caps/>
      <w:sz w:val="24"/>
      <w:szCs w:val="24"/>
      <w:lang w:eastAsia="ru-RU"/>
    </w:rPr>
  </w:style>
  <w:style w:type="paragraph" w:customStyle="1" w:styleId="Sf2">
    <w:name w:val="S_Обычный в таблице Знак"/>
    <w:basedOn w:val="a0"/>
    <w:link w:val="Sf3"/>
    <w:locked/>
    <w:rsid w:val="00915AB8"/>
    <w:pPr>
      <w:spacing w:line="360" w:lineRule="auto"/>
      <w:ind w:firstLine="0"/>
      <w:jc w:val="center"/>
    </w:pPr>
    <w:rPr>
      <w:rFonts w:ascii="Times New Roman" w:eastAsia="Times New Roman" w:hAnsi="Times New Roman"/>
      <w:szCs w:val="24"/>
      <w:lang w:eastAsia="ru-RU"/>
    </w:rPr>
  </w:style>
  <w:style w:type="paragraph" w:customStyle="1" w:styleId="aff4">
    <w:name w:val="Îáû÷íûé"/>
    <w:semiHidden/>
    <w:rsid w:val="00915AB8"/>
    <w:pPr>
      <w:spacing w:after="0" w:line="240" w:lineRule="auto"/>
    </w:pPr>
    <w:rPr>
      <w:rFonts w:ascii="Times New Roman" w:eastAsia="Times New Roman" w:hAnsi="Times New Roman" w:cs="Times New Roman"/>
      <w:sz w:val="20"/>
      <w:szCs w:val="20"/>
      <w:lang w:val="en-US" w:eastAsia="ru-RU"/>
    </w:rPr>
  </w:style>
  <w:style w:type="character" w:customStyle="1" w:styleId="Sf3">
    <w:name w:val="S_Обычный в таблице Знак Знак"/>
    <w:link w:val="Sf2"/>
    <w:rsid w:val="00915AB8"/>
    <w:rPr>
      <w:rFonts w:ascii="Times New Roman" w:eastAsia="Times New Roman" w:hAnsi="Times New Roman" w:cs="Times New Roman"/>
      <w:sz w:val="24"/>
      <w:szCs w:val="24"/>
      <w:lang w:eastAsia="ru-RU"/>
    </w:rPr>
  </w:style>
  <w:style w:type="paragraph" w:customStyle="1" w:styleId="aff5">
    <w:name w:val="Заглавие раздела"/>
    <w:basedOn w:val="21"/>
    <w:rsid w:val="00915AB8"/>
    <w:pPr>
      <w:keepNext w:val="0"/>
      <w:keepLines w:val="0"/>
      <w:tabs>
        <w:tab w:val="num" w:pos="555"/>
        <w:tab w:val="num" w:pos="1789"/>
      </w:tabs>
      <w:spacing w:before="0" w:after="240" w:line="360" w:lineRule="auto"/>
      <w:ind w:left="1789" w:hanging="360"/>
      <w:jc w:val="center"/>
    </w:pPr>
    <w:rPr>
      <w:rFonts w:ascii="Times New Roman" w:eastAsia="Times New Roman" w:hAnsi="Times New Roman" w:cs="Times New Roman"/>
      <w:b/>
      <w:i/>
      <w:iCs/>
      <w:color w:val="auto"/>
      <w:sz w:val="24"/>
      <w:szCs w:val="24"/>
      <w:lang w:eastAsia="ru-RU"/>
    </w:rPr>
  </w:style>
  <w:style w:type="paragraph" w:styleId="34">
    <w:name w:val="Body Text 3"/>
    <w:basedOn w:val="a0"/>
    <w:link w:val="35"/>
    <w:semiHidden/>
    <w:rsid w:val="00915AB8"/>
    <w:pPr>
      <w:spacing w:after="120" w:line="360" w:lineRule="auto"/>
      <w:ind w:firstLine="709"/>
    </w:pPr>
    <w:rPr>
      <w:rFonts w:ascii="Times New Roman" w:eastAsia="Times New Roman" w:hAnsi="Times New Roman"/>
      <w:sz w:val="16"/>
      <w:szCs w:val="16"/>
      <w:lang w:eastAsia="ru-RU"/>
    </w:rPr>
  </w:style>
  <w:style w:type="character" w:customStyle="1" w:styleId="35">
    <w:name w:val="Основной текст 3 Знак"/>
    <w:basedOn w:val="a1"/>
    <w:link w:val="34"/>
    <w:rsid w:val="00915AB8"/>
    <w:rPr>
      <w:rFonts w:ascii="Times New Roman" w:eastAsia="Times New Roman" w:hAnsi="Times New Roman" w:cs="Times New Roman"/>
      <w:sz w:val="16"/>
      <w:szCs w:val="16"/>
      <w:lang w:eastAsia="ru-RU"/>
    </w:rPr>
  </w:style>
  <w:style w:type="paragraph" w:customStyle="1" w:styleId="19">
    <w:name w:val="Заголовок_1 Знак"/>
    <w:basedOn w:val="a0"/>
    <w:link w:val="1a"/>
    <w:rsid w:val="00915AB8"/>
    <w:pPr>
      <w:spacing w:line="360" w:lineRule="auto"/>
      <w:ind w:firstLine="709"/>
      <w:jc w:val="center"/>
    </w:pPr>
    <w:rPr>
      <w:rFonts w:ascii="Times New Roman" w:eastAsia="Times New Roman" w:hAnsi="Times New Roman"/>
      <w:b/>
      <w:caps/>
      <w:szCs w:val="24"/>
      <w:lang w:eastAsia="ru-RU"/>
    </w:rPr>
  </w:style>
  <w:style w:type="character" w:customStyle="1" w:styleId="1a">
    <w:name w:val="Заголовок_1 Знак Знак"/>
    <w:link w:val="19"/>
    <w:semiHidden/>
    <w:rsid w:val="00915AB8"/>
    <w:rPr>
      <w:rFonts w:ascii="Times New Roman" w:eastAsia="Times New Roman" w:hAnsi="Times New Roman" w:cs="Times New Roman"/>
      <w:b/>
      <w:caps/>
      <w:sz w:val="24"/>
      <w:szCs w:val="24"/>
      <w:lang w:eastAsia="ru-RU"/>
    </w:rPr>
  </w:style>
  <w:style w:type="character" w:styleId="aff6">
    <w:name w:val="FollowedHyperlink"/>
    <w:semiHidden/>
    <w:rsid w:val="00915AB8"/>
    <w:rPr>
      <w:color w:val="800080"/>
      <w:u w:val="single"/>
    </w:rPr>
  </w:style>
  <w:style w:type="paragraph" w:customStyle="1" w:styleId="ConsNonformat">
    <w:name w:val="ConsNonformat Знак"/>
    <w:link w:val="ConsNonformat0"/>
    <w:locked/>
    <w:rsid w:val="00915A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7">
    <w:name w:val="Неразрывный основной текст"/>
    <w:basedOn w:val="a"/>
    <w:rsid w:val="00915AB8"/>
    <w:pPr>
      <w:keepNext/>
      <w:numPr>
        <w:numId w:val="0"/>
      </w:numPr>
      <w:spacing w:before="0" w:after="240" w:line="240" w:lineRule="atLeast"/>
      <w:ind w:left="1080" w:firstLine="709"/>
    </w:pPr>
    <w:rPr>
      <w:rFonts w:ascii="Arial" w:hAnsi="Arial" w:cs="Arial"/>
      <w:spacing w:val="-5"/>
      <w:sz w:val="20"/>
      <w:szCs w:val="20"/>
    </w:rPr>
  </w:style>
  <w:style w:type="paragraph" w:customStyle="1" w:styleId="aff8">
    <w:name w:val="Рисунок"/>
    <w:basedOn w:val="a0"/>
    <w:next w:val="a0"/>
    <w:rsid w:val="00915AB8"/>
    <w:pPr>
      <w:keepNext/>
      <w:spacing w:line="360" w:lineRule="auto"/>
      <w:ind w:left="1080" w:firstLine="709"/>
    </w:pPr>
    <w:rPr>
      <w:rFonts w:ascii="Arial" w:eastAsia="Times New Roman" w:hAnsi="Arial" w:cs="Arial"/>
      <w:spacing w:val="-5"/>
      <w:sz w:val="20"/>
      <w:szCs w:val="20"/>
    </w:rPr>
  </w:style>
  <w:style w:type="character" w:customStyle="1" w:styleId="ConsNonformat0">
    <w:name w:val="ConsNonformat Знак Знак"/>
    <w:link w:val="ConsNonformat"/>
    <w:rsid w:val="00915AB8"/>
    <w:rPr>
      <w:rFonts w:ascii="Courier New" w:eastAsia="Times New Roman" w:hAnsi="Courier New" w:cs="Courier New"/>
      <w:sz w:val="20"/>
      <w:szCs w:val="20"/>
      <w:lang w:eastAsia="ru-RU"/>
    </w:rPr>
  </w:style>
  <w:style w:type="paragraph" w:customStyle="1" w:styleId="aff9">
    <w:name w:val="Название части"/>
    <w:basedOn w:val="a0"/>
    <w:rsid w:val="00915AB8"/>
    <w:pPr>
      <w:shd w:val="solid" w:color="auto" w:fill="auto"/>
      <w:spacing w:line="360" w:lineRule="exact"/>
      <w:ind w:firstLine="709"/>
      <w:jc w:val="center"/>
    </w:pPr>
    <w:rPr>
      <w:rFonts w:ascii="Arial" w:eastAsia="Times New Roman" w:hAnsi="Arial" w:cs="Arial"/>
      <w:color w:val="FFFFFF"/>
      <w:spacing w:val="-16"/>
      <w:sz w:val="26"/>
      <w:szCs w:val="26"/>
    </w:rPr>
  </w:style>
  <w:style w:type="paragraph" w:customStyle="1" w:styleId="affa">
    <w:name w:val="Подзаголовок главы"/>
    <w:basedOn w:val="a0"/>
    <w:rsid w:val="00915AB8"/>
    <w:pPr>
      <w:keepNext/>
      <w:keepLines/>
      <w:spacing w:before="60" w:after="120" w:line="340" w:lineRule="atLeast"/>
      <w:ind w:firstLine="709"/>
      <w:jc w:val="left"/>
    </w:pPr>
    <w:rPr>
      <w:rFonts w:ascii="Arial" w:eastAsia="Times New Roman" w:hAnsi="Arial" w:cs="Arial"/>
      <w:spacing w:val="-16"/>
      <w:kern w:val="28"/>
      <w:sz w:val="32"/>
      <w:szCs w:val="32"/>
    </w:rPr>
  </w:style>
  <w:style w:type="paragraph" w:customStyle="1" w:styleId="affb">
    <w:name w:val="Название предприятия"/>
    <w:basedOn w:val="a0"/>
    <w:rsid w:val="00915AB8"/>
    <w:pPr>
      <w:keepNext/>
      <w:keepLines/>
      <w:spacing w:line="220" w:lineRule="atLeast"/>
      <w:ind w:firstLine="709"/>
    </w:pPr>
    <w:rPr>
      <w:rFonts w:ascii="Arial Black" w:eastAsia="Times New Roman" w:hAnsi="Arial Black" w:cs="Arial Black"/>
      <w:spacing w:val="-25"/>
      <w:kern w:val="28"/>
      <w:sz w:val="32"/>
      <w:szCs w:val="32"/>
    </w:rPr>
  </w:style>
  <w:style w:type="character" w:customStyle="1" w:styleId="S20">
    <w:name w:val="S_Заголовок 2 Знак"/>
    <w:link w:val="S2"/>
    <w:rsid w:val="00915AB8"/>
    <w:rPr>
      <w:b/>
      <w:sz w:val="24"/>
      <w:szCs w:val="24"/>
    </w:rPr>
  </w:style>
  <w:style w:type="paragraph" w:customStyle="1" w:styleId="affc">
    <w:name w:val="Текст таблицы"/>
    <w:basedOn w:val="a0"/>
    <w:rsid w:val="00915AB8"/>
    <w:pPr>
      <w:spacing w:before="60" w:line="360" w:lineRule="auto"/>
      <w:ind w:firstLine="709"/>
    </w:pPr>
    <w:rPr>
      <w:rFonts w:ascii="Arial" w:eastAsia="Times New Roman" w:hAnsi="Arial" w:cs="Arial"/>
      <w:spacing w:val="-5"/>
      <w:sz w:val="16"/>
      <w:szCs w:val="16"/>
    </w:rPr>
  </w:style>
  <w:style w:type="paragraph" w:customStyle="1" w:styleId="affd">
    <w:name w:val="Подчеркнутый"/>
    <w:basedOn w:val="a0"/>
    <w:link w:val="affe"/>
    <w:rsid w:val="00915AB8"/>
    <w:pPr>
      <w:spacing w:line="360" w:lineRule="auto"/>
      <w:ind w:firstLine="709"/>
    </w:pPr>
    <w:rPr>
      <w:rFonts w:ascii="Times New Roman" w:eastAsia="Times New Roman" w:hAnsi="Times New Roman"/>
      <w:szCs w:val="24"/>
      <w:u w:val="single"/>
      <w:lang w:eastAsia="ru-RU"/>
    </w:rPr>
  </w:style>
  <w:style w:type="character" w:customStyle="1" w:styleId="affe">
    <w:name w:val="Подчеркнутый Знак"/>
    <w:link w:val="affd"/>
    <w:semiHidden/>
    <w:rsid w:val="00915AB8"/>
    <w:rPr>
      <w:rFonts w:ascii="Times New Roman" w:eastAsia="Times New Roman" w:hAnsi="Times New Roman" w:cs="Times New Roman"/>
      <w:sz w:val="24"/>
      <w:szCs w:val="24"/>
      <w:u w:val="single"/>
      <w:lang w:eastAsia="ru-RU"/>
    </w:rPr>
  </w:style>
  <w:style w:type="paragraph" w:customStyle="1" w:styleId="afff">
    <w:name w:val="Название документа"/>
    <w:basedOn w:val="a0"/>
    <w:rsid w:val="00915AB8"/>
    <w:pPr>
      <w:keepNext/>
      <w:keepLines/>
      <w:pBdr>
        <w:top w:val="single" w:sz="48" w:space="31" w:color="auto"/>
      </w:pBdr>
      <w:tabs>
        <w:tab w:val="left" w:pos="0"/>
      </w:tabs>
      <w:spacing w:before="240" w:after="500" w:line="640" w:lineRule="exact"/>
      <w:ind w:firstLine="709"/>
    </w:pPr>
    <w:rPr>
      <w:rFonts w:ascii="Arial Black" w:eastAsia="Times New Roman" w:hAnsi="Arial Black" w:cs="Arial Black"/>
      <w:b/>
      <w:bCs/>
      <w:spacing w:val="-48"/>
      <w:kern w:val="28"/>
      <w:sz w:val="64"/>
      <w:szCs w:val="64"/>
    </w:rPr>
  </w:style>
  <w:style w:type="paragraph" w:customStyle="1" w:styleId="afff0">
    <w:name w:val="Нижний колонтитул (четный)"/>
    <w:basedOn w:val="af8"/>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1">
    <w:name w:val="Нижний колонтитул (первый)"/>
    <w:basedOn w:val="af8"/>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2">
    <w:name w:val="Нижний колонтитул (нечетный)"/>
    <w:basedOn w:val="af8"/>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character" w:styleId="afff3">
    <w:name w:val="line number"/>
    <w:semiHidden/>
    <w:rsid w:val="00915AB8"/>
    <w:rPr>
      <w:sz w:val="18"/>
      <w:szCs w:val="18"/>
    </w:rPr>
  </w:style>
  <w:style w:type="paragraph" w:styleId="afff4">
    <w:name w:val="List"/>
    <w:basedOn w:val="a"/>
    <w:semiHidden/>
    <w:rsid w:val="00915AB8"/>
    <w:pPr>
      <w:numPr>
        <w:numId w:val="0"/>
      </w:numPr>
      <w:spacing w:before="0" w:after="240" w:line="240" w:lineRule="atLeast"/>
      <w:ind w:left="1440" w:hanging="360"/>
    </w:pPr>
    <w:rPr>
      <w:rFonts w:ascii="Arial" w:hAnsi="Arial" w:cs="Arial"/>
      <w:spacing w:val="-5"/>
      <w:sz w:val="20"/>
      <w:szCs w:val="20"/>
    </w:rPr>
  </w:style>
  <w:style w:type="paragraph" w:styleId="28">
    <w:name w:val="List 2"/>
    <w:basedOn w:val="afff4"/>
    <w:semiHidden/>
    <w:rsid w:val="00915AB8"/>
    <w:pPr>
      <w:ind w:left="1800"/>
    </w:pPr>
  </w:style>
  <w:style w:type="paragraph" w:styleId="36">
    <w:name w:val="List 3"/>
    <w:basedOn w:val="afff4"/>
    <w:semiHidden/>
    <w:rsid w:val="00915AB8"/>
    <w:pPr>
      <w:ind w:left="2160"/>
    </w:pPr>
  </w:style>
  <w:style w:type="paragraph" w:styleId="41">
    <w:name w:val="List 4"/>
    <w:basedOn w:val="afff4"/>
    <w:semiHidden/>
    <w:rsid w:val="00915AB8"/>
    <w:pPr>
      <w:ind w:left="2520"/>
    </w:pPr>
  </w:style>
  <w:style w:type="paragraph" w:styleId="51">
    <w:name w:val="List 5"/>
    <w:basedOn w:val="afff4"/>
    <w:semiHidden/>
    <w:rsid w:val="00915AB8"/>
    <w:pPr>
      <w:ind w:left="2880"/>
    </w:pPr>
  </w:style>
  <w:style w:type="paragraph" w:styleId="29">
    <w:name w:val="List Bullet 2"/>
    <w:basedOn w:val="a0"/>
    <w:autoRedefine/>
    <w:semiHidden/>
    <w:rsid w:val="00915AB8"/>
    <w:pPr>
      <w:tabs>
        <w:tab w:val="num" w:pos="552"/>
      </w:tabs>
      <w:spacing w:after="240" w:line="240" w:lineRule="atLeast"/>
      <w:ind w:left="1800" w:hanging="552"/>
    </w:pPr>
    <w:rPr>
      <w:rFonts w:ascii="Arial" w:eastAsia="Times New Roman" w:hAnsi="Arial" w:cs="Arial"/>
      <w:spacing w:val="-5"/>
      <w:sz w:val="20"/>
      <w:szCs w:val="20"/>
    </w:rPr>
  </w:style>
  <w:style w:type="paragraph" w:styleId="37">
    <w:name w:val="List Bullet 3"/>
    <w:basedOn w:val="a0"/>
    <w:autoRedefine/>
    <w:semiHidden/>
    <w:rsid w:val="00915AB8"/>
    <w:pPr>
      <w:tabs>
        <w:tab w:val="num" w:pos="552"/>
      </w:tabs>
      <w:spacing w:after="240" w:line="240" w:lineRule="atLeast"/>
      <w:ind w:left="2160" w:hanging="552"/>
    </w:pPr>
    <w:rPr>
      <w:rFonts w:ascii="Arial" w:eastAsia="Times New Roman" w:hAnsi="Arial" w:cs="Arial"/>
      <w:spacing w:val="-5"/>
      <w:sz w:val="20"/>
      <w:szCs w:val="20"/>
    </w:rPr>
  </w:style>
  <w:style w:type="paragraph" w:styleId="42">
    <w:name w:val="List Bullet 4"/>
    <w:basedOn w:val="a0"/>
    <w:autoRedefine/>
    <w:semiHidden/>
    <w:rsid w:val="00915AB8"/>
    <w:pPr>
      <w:tabs>
        <w:tab w:val="num" w:pos="552"/>
      </w:tabs>
      <w:spacing w:after="240" w:line="240" w:lineRule="atLeast"/>
      <w:ind w:left="2520" w:hanging="552"/>
    </w:pPr>
    <w:rPr>
      <w:rFonts w:ascii="Arial" w:eastAsia="Times New Roman" w:hAnsi="Arial" w:cs="Arial"/>
      <w:spacing w:val="-5"/>
      <w:sz w:val="20"/>
      <w:szCs w:val="20"/>
    </w:rPr>
  </w:style>
  <w:style w:type="paragraph" w:styleId="52">
    <w:name w:val="List Bullet 5"/>
    <w:basedOn w:val="a0"/>
    <w:autoRedefine/>
    <w:semiHidden/>
    <w:rsid w:val="00915AB8"/>
    <w:pPr>
      <w:tabs>
        <w:tab w:val="num" w:pos="552"/>
      </w:tabs>
      <w:spacing w:after="240" w:line="240" w:lineRule="atLeast"/>
      <w:ind w:left="2880" w:hanging="552"/>
    </w:pPr>
    <w:rPr>
      <w:rFonts w:ascii="Arial" w:eastAsia="Times New Roman" w:hAnsi="Arial" w:cs="Arial"/>
      <w:spacing w:val="-5"/>
      <w:sz w:val="20"/>
      <w:szCs w:val="20"/>
    </w:rPr>
  </w:style>
  <w:style w:type="paragraph" w:styleId="afff5">
    <w:name w:val="List Continue"/>
    <w:basedOn w:val="afff4"/>
    <w:semiHidden/>
    <w:rsid w:val="00915AB8"/>
    <w:pPr>
      <w:ind w:firstLine="0"/>
    </w:pPr>
  </w:style>
  <w:style w:type="paragraph" w:styleId="2a">
    <w:name w:val="List Continue 2"/>
    <w:basedOn w:val="afff5"/>
    <w:semiHidden/>
    <w:rsid w:val="00915AB8"/>
    <w:pPr>
      <w:ind w:left="2160"/>
    </w:pPr>
  </w:style>
  <w:style w:type="paragraph" w:styleId="38">
    <w:name w:val="List Continue 3"/>
    <w:basedOn w:val="afff5"/>
    <w:semiHidden/>
    <w:rsid w:val="00915AB8"/>
    <w:pPr>
      <w:ind w:left="2520"/>
    </w:pPr>
  </w:style>
  <w:style w:type="paragraph" w:styleId="43">
    <w:name w:val="List Continue 4"/>
    <w:basedOn w:val="afff5"/>
    <w:semiHidden/>
    <w:rsid w:val="00915AB8"/>
    <w:pPr>
      <w:ind w:left="2880"/>
    </w:pPr>
  </w:style>
  <w:style w:type="paragraph" w:styleId="53">
    <w:name w:val="List Continue 5"/>
    <w:basedOn w:val="afff5"/>
    <w:semiHidden/>
    <w:rsid w:val="00915AB8"/>
    <w:pPr>
      <w:ind w:left="3240"/>
    </w:pPr>
  </w:style>
  <w:style w:type="paragraph" w:styleId="afff6">
    <w:name w:val="List Number"/>
    <w:basedOn w:val="a0"/>
    <w:semiHidden/>
    <w:rsid w:val="00915AB8"/>
    <w:pPr>
      <w:spacing w:before="100" w:beforeAutospacing="1" w:after="100" w:afterAutospacing="1" w:line="360" w:lineRule="auto"/>
      <w:ind w:firstLine="709"/>
    </w:pPr>
    <w:rPr>
      <w:rFonts w:ascii="Times New Roman" w:eastAsia="Times New Roman" w:hAnsi="Times New Roman"/>
      <w:sz w:val="28"/>
      <w:szCs w:val="28"/>
      <w:lang w:eastAsia="ru-RU"/>
    </w:rPr>
  </w:style>
  <w:style w:type="paragraph" w:styleId="2b">
    <w:name w:val="List Number 2"/>
    <w:basedOn w:val="afff6"/>
    <w:semiHidden/>
    <w:rsid w:val="00915AB8"/>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6"/>
    <w:semiHidden/>
    <w:rsid w:val="00915AB8"/>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6"/>
    <w:semiHidden/>
    <w:rsid w:val="00915AB8"/>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6"/>
    <w:semiHidden/>
    <w:rsid w:val="00915AB8"/>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7">
    <w:name w:val="Normal Indent"/>
    <w:basedOn w:val="a0"/>
    <w:semiHidden/>
    <w:rsid w:val="00915AB8"/>
    <w:pPr>
      <w:spacing w:line="360" w:lineRule="auto"/>
      <w:ind w:left="1440" w:firstLine="709"/>
    </w:pPr>
    <w:rPr>
      <w:rFonts w:ascii="Arial" w:eastAsia="Times New Roman" w:hAnsi="Arial" w:cs="Arial"/>
      <w:spacing w:val="-5"/>
      <w:sz w:val="20"/>
      <w:szCs w:val="20"/>
    </w:rPr>
  </w:style>
  <w:style w:type="paragraph" w:customStyle="1" w:styleId="afff8">
    <w:name w:val="Подзаголовок части"/>
    <w:basedOn w:val="a0"/>
    <w:next w:val="a"/>
    <w:rsid w:val="00915AB8"/>
    <w:pPr>
      <w:keepNext/>
      <w:spacing w:before="360" w:after="120" w:line="360" w:lineRule="auto"/>
      <w:ind w:left="1080" w:firstLine="709"/>
    </w:pPr>
    <w:rPr>
      <w:rFonts w:ascii="Arial" w:eastAsia="Times New Roman" w:hAnsi="Arial" w:cs="Arial"/>
      <w:i/>
      <w:iCs/>
      <w:spacing w:val="-5"/>
      <w:kern w:val="28"/>
      <w:sz w:val="26"/>
      <w:szCs w:val="26"/>
    </w:rPr>
  </w:style>
  <w:style w:type="paragraph" w:customStyle="1" w:styleId="afff9">
    <w:name w:val="Обратный адрес"/>
    <w:basedOn w:val="a0"/>
    <w:rsid w:val="00915AB8"/>
    <w:pPr>
      <w:keepLines/>
      <w:framePr w:w="5160" w:h="840" w:wrap="notBeside" w:vAnchor="page" w:hAnchor="page" w:x="6121" w:y="915" w:anchorLock="1"/>
      <w:tabs>
        <w:tab w:val="left" w:pos="2160"/>
      </w:tabs>
      <w:spacing w:line="160" w:lineRule="atLeast"/>
      <w:ind w:firstLine="709"/>
    </w:pPr>
    <w:rPr>
      <w:rFonts w:ascii="Arial" w:eastAsia="Times New Roman" w:hAnsi="Arial" w:cs="Arial"/>
      <w:sz w:val="14"/>
      <w:szCs w:val="14"/>
    </w:rPr>
  </w:style>
  <w:style w:type="paragraph" w:customStyle="1" w:styleId="afffa">
    <w:name w:val="Название раздела"/>
    <w:basedOn w:val="a0"/>
    <w:next w:val="a"/>
    <w:rsid w:val="00915AB8"/>
    <w:pPr>
      <w:pBdr>
        <w:bottom w:val="single" w:sz="6" w:space="2" w:color="auto"/>
      </w:pBdr>
      <w:spacing w:before="360" w:after="960" w:line="360" w:lineRule="auto"/>
      <w:ind w:firstLine="709"/>
    </w:pPr>
    <w:rPr>
      <w:rFonts w:ascii="Arial Black" w:eastAsia="Times New Roman" w:hAnsi="Arial Black" w:cs="Arial Black"/>
      <w:spacing w:val="-35"/>
      <w:sz w:val="54"/>
      <w:szCs w:val="54"/>
      <w:lang w:eastAsia="ru-RU"/>
    </w:rPr>
  </w:style>
  <w:style w:type="paragraph" w:customStyle="1" w:styleId="afffb">
    <w:name w:val="Подзаголовок титульного листа"/>
    <w:basedOn w:val="a0"/>
    <w:next w:val="a"/>
    <w:rsid w:val="00915AB8"/>
    <w:pPr>
      <w:pBdr>
        <w:top w:val="single" w:sz="6" w:space="24" w:color="auto"/>
      </w:pBdr>
      <w:spacing w:line="480" w:lineRule="atLeast"/>
      <w:ind w:left="835" w:right="835" w:firstLine="709"/>
    </w:pPr>
    <w:rPr>
      <w:rFonts w:ascii="Arial" w:eastAsia="Times New Roman" w:hAnsi="Arial" w:cs="Arial"/>
      <w:b/>
      <w:bCs/>
      <w:spacing w:val="-30"/>
      <w:sz w:val="48"/>
      <w:szCs w:val="48"/>
      <w:lang w:eastAsia="ru-RU"/>
    </w:rPr>
  </w:style>
  <w:style w:type="character" w:customStyle="1" w:styleId="afffc">
    <w:name w:val="Надстрочный"/>
    <w:rsid w:val="00915AB8"/>
    <w:rPr>
      <w:b/>
      <w:bCs/>
      <w:vertAlign w:val="superscript"/>
    </w:rPr>
  </w:style>
  <w:style w:type="character" w:styleId="HTML">
    <w:name w:val="HTML Sample"/>
    <w:semiHidden/>
    <w:rsid w:val="00915AB8"/>
    <w:rPr>
      <w:rFonts w:ascii="Courier New" w:hAnsi="Courier New" w:cs="Courier New"/>
      <w:lang w:val="ru-RU"/>
    </w:rPr>
  </w:style>
  <w:style w:type="paragraph" w:styleId="2c">
    <w:name w:val="envelope return"/>
    <w:basedOn w:val="a0"/>
    <w:semiHidden/>
    <w:rsid w:val="00915AB8"/>
    <w:pPr>
      <w:spacing w:line="360" w:lineRule="auto"/>
      <w:ind w:left="1080" w:firstLine="709"/>
    </w:pPr>
    <w:rPr>
      <w:rFonts w:ascii="Arial" w:eastAsia="Times New Roman" w:hAnsi="Arial" w:cs="Arial"/>
      <w:spacing w:val="-5"/>
      <w:sz w:val="20"/>
      <w:szCs w:val="20"/>
    </w:rPr>
  </w:style>
  <w:style w:type="character" w:styleId="HTML0">
    <w:name w:val="HTML Definition"/>
    <w:semiHidden/>
    <w:rsid w:val="00915AB8"/>
    <w:rPr>
      <w:i/>
      <w:iCs/>
      <w:lang w:val="ru-RU"/>
    </w:rPr>
  </w:style>
  <w:style w:type="character" w:styleId="HTML1">
    <w:name w:val="HTML Variable"/>
    <w:semiHidden/>
    <w:rsid w:val="00915AB8"/>
    <w:rPr>
      <w:i/>
      <w:iCs/>
      <w:lang w:val="ru-RU"/>
    </w:rPr>
  </w:style>
  <w:style w:type="character" w:styleId="HTML2">
    <w:name w:val="HTML Typewriter"/>
    <w:semiHidden/>
    <w:rsid w:val="00915AB8"/>
    <w:rPr>
      <w:rFonts w:ascii="Courier New" w:hAnsi="Courier New" w:cs="Courier New"/>
      <w:sz w:val="20"/>
      <w:szCs w:val="20"/>
      <w:lang w:val="ru-RU"/>
    </w:rPr>
  </w:style>
  <w:style w:type="paragraph" w:styleId="afffd">
    <w:name w:val="Signature"/>
    <w:basedOn w:val="a0"/>
    <w:link w:val="afffe"/>
    <w:semiHidden/>
    <w:rsid w:val="00915AB8"/>
    <w:pPr>
      <w:spacing w:line="360" w:lineRule="auto"/>
      <w:ind w:left="4252" w:firstLine="709"/>
    </w:pPr>
    <w:rPr>
      <w:rFonts w:ascii="Arial" w:eastAsia="Times New Roman" w:hAnsi="Arial" w:cs="Arial"/>
      <w:spacing w:val="-5"/>
      <w:sz w:val="20"/>
      <w:szCs w:val="20"/>
    </w:rPr>
  </w:style>
  <w:style w:type="character" w:customStyle="1" w:styleId="afffe">
    <w:name w:val="Подпись Знак"/>
    <w:basedOn w:val="a1"/>
    <w:link w:val="afffd"/>
    <w:semiHidden/>
    <w:rsid w:val="00915AB8"/>
    <w:rPr>
      <w:rFonts w:ascii="Arial" w:eastAsia="Times New Roman" w:hAnsi="Arial" w:cs="Arial"/>
      <w:spacing w:val="-5"/>
      <w:sz w:val="20"/>
      <w:szCs w:val="20"/>
    </w:rPr>
  </w:style>
  <w:style w:type="paragraph" w:styleId="affff">
    <w:name w:val="Salutation"/>
    <w:basedOn w:val="a0"/>
    <w:next w:val="a0"/>
    <w:link w:val="affff0"/>
    <w:semiHidden/>
    <w:rsid w:val="00915AB8"/>
    <w:pPr>
      <w:spacing w:line="360" w:lineRule="auto"/>
      <w:ind w:left="1080" w:firstLine="709"/>
    </w:pPr>
    <w:rPr>
      <w:rFonts w:ascii="Arial" w:eastAsia="Times New Roman" w:hAnsi="Arial" w:cs="Arial"/>
      <w:spacing w:val="-5"/>
      <w:sz w:val="20"/>
      <w:szCs w:val="20"/>
    </w:rPr>
  </w:style>
  <w:style w:type="character" w:customStyle="1" w:styleId="affff0">
    <w:name w:val="Приветствие Знак"/>
    <w:basedOn w:val="a1"/>
    <w:link w:val="affff"/>
    <w:rsid w:val="00915AB8"/>
    <w:rPr>
      <w:rFonts w:ascii="Arial" w:eastAsia="Times New Roman" w:hAnsi="Arial" w:cs="Arial"/>
      <w:spacing w:val="-5"/>
      <w:sz w:val="20"/>
      <w:szCs w:val="20"/>
    </w:rPr>
  </w:style>
  <w:style w:type="paragraph" w:styleId="affff1">
    <w:name w:val="Closing"/>
    <w:basedOn w:val="a0"/>
    <w:link w:val="affff2"/>
    <w:semiHidden/>
    <w:rsid w:val="00915AB8"/>
    <w:pPr>
      <w:spacing w:line="360" w:lineRule="auto"/>
      <w:ind w:left="4252" w:firstLine="709"/>
    </w:pPr>
    <w:rPr>
      <w:rFonts w:ascii="Arial" w:eastAsia="Times New Roman" w:hAnsi="Arial" w:cs="Arial"/>
      <w:spacing w:val="-5"/>
      <w:sz w:val="20"/>
      <w:szCs w:val="20"/>
    </w:rPr>
  </w:style>
  <w:style w:type="character" w:customStyle="1" w:styleId="affff2">
    <w:name w:val="Прощание Знак"/>
    <w:basedOn w:val="a1"/>
    <w:link w:val="affff1"/>
    <w:rsid w:val="00915AB8"/>
    <w:rPr>
      <w:rFonts w:ascii="Arial" w:eastAsia="Times New Roman" w:hAnsi="Arial" w:cs="Arial"/>
      <w:spacing w:val="-5"/>
      <w:sz w:val="20"/>
      <w:szCs w:val="20"/>
    </w:rPr>
  </w:style>
  <w:style w:type="paragraph" w:styleId="HTML3">
    <w:name w:val="HTML Preformatted"/>
    <w:basedOn w:val="a0"/>
    <w:link w:val="HTML4"/>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HTML4">
    <w:name w:val="Стандартный HTML Знак"/>
    <w:basedOn w:val="a1"/>
    <w:link w:val="HTML3"/>
    <w:semiHidden/>
    <w:rsid w:val="00915AB8"/>
    <w:rPr>
      <w:rFonts w:ascii="Courier New" w:eastAsia="Times New Roman" w:hAnsi="Courier New" w:cs="Courier New"/>
      <w:spacing w:val="-5"/>
      <w:sz w:val="20"/>
      <w:szCs w:val="20"/>
    </w:rPr>
  </w:style>
  <w:style w:type="character" w:customStyle="1" w:styleId="45">
    <w:name w:val="Знак4"/>
    <w:semiHidden/>
    <w:locked/>
    <w:rsid w:val="00915AB8"/>
    <w:rPr>
      <w:rFonts w:ascii="Arial" w:hAnsi="Arial" w:cs="Arial"/>
      <w:b/>
      <w:bCs/>
      <w:i/>
      <w:iCs/>
      <w:sz w:val="28"/>
      <w:szCs w:val="28"/>
      <w:lang w:val="ru-RU" w:eastAsia="ru-RU" w:bidi="ar-SA"/>
    </w:rPr>
  </w:style>
  <w:style w:type="paragraph" w:styleId="affff3">
    <w:name w:val="Plain Text"/>
    <w:basedOn w:val="a0"/>
    <w:link w:val="affff4"/>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affff4">
    <w:name w:val="Текст Знак"/>
    <w:basedOn w:val="a1"/>
    <w:link w:val="affff3"/>
    <w:rsid w:val="00915AB8"/>
    <w:rPr>
      <w:rFonts w:ascii="Courier New" w:eastAsia="Times New Roman" w:hAnsi="Courier New" w:cs="Courier New"/>
      <w:spacing w:val="-5"/>
      <w:sz w:val="20"/>
      <w:szCs w:val="20"/>
    </w:rPr>
  </w:style>
  <w:style w:type="paragraph" w:styleId="affff5">
    <w:name w:val="E-mail Signature"/>
    <w:basedOn w:val="a0"/>
    <w:link w:val="affff6"/>
    <w:semiHidden/>
    <w:rsid w:val="00915AB8"/>
    <w:pPr>
      <w:spacing w:line="360" w:lineRule="auto"/>
      <w:ind w:left="1080" w:firstLine="709"/>
    </w:pPr>
    <w:rPr>
      <w:rFonts w:ascii="Arial" w:eastAsia="Times New Roman" w:hAnsi="Arial" w:cs="Arial"/>
      <w:spacing w:val="-5"/>
      <w:sz w:val="20"/>
      <w:szCs w:val="20"/>
    </w:rPr>
  </w:style>
  <w:style w:type="character" w:customStyle="1" w:styleId="affff6">
    <w:name w:val="Электронная подпись Знак"/>
    <w:basedOn w:val="a1"/>
    <w:link w:val="affff5"/>
    <w:semiHidden/>
    <w:rsid w:val="00915AB8"/>
    <w:rPr>
      <w:rFonts w:ascii="Arial" w:eastAsia="Times New Roman" w:hAnsi="Arial" w:cs="Arial"/>
      <w:spacing w:val="-5"/>
      <w:sz w:val="20"/>
      <w:szCs w:val="20"/>
    </w:rPr>
  </w:style>
  <w:style w:type="paragraph" w:customStyle="1" w:styleId="affff7">
    <w:name w:val="Обычный в таблице"/>
    <w:basedOn w:val="a0"/>
    <w:link w:val="affff8"/>
    <w:rsid w:val="00915AB8"/>
    <w:pPr>
      <w:spacing w:line="360" w:lineRule="auto"/>
      <w:ind w:firstLine="709"/>
    </w:pPr>
    <w:rPr>
      <w:rFonts w:ascii="Times New Roman" w:eastAsia="Times New Roman" w:hAnsi="Times New Roman"/>
      <w:sz w:val="28"/>
      <w:szCs w:val="28"/>
      <w:lang w:eastAsia="ru-RU"/>
    </w:rPr>
  </w:style>
  <w:style w:type="character" w:customStyle="1" w:styleId="1b">
    <w:name w:val="Заголовок_1 Знак Знак Знак"/>
    <w:rsid w:val="00915AB8"/>
    <w:rPr>
      <w:b/>
      <w:caps/>
      <w:sz w:val="24"/>
      <w:szCs w:val="24"/>
      <w:lang w:val="ru-RU" w:eastAsia="ru-RU" w:bidi="ar-SA"/>
    </w:rPr>
  </w:style>
  <w:style w:type="paragraph" w:customStyle="1" w:styleId="ConsTitle">
    <w:name w:val="ConsTitle"/>
    <w:rsid w:val="00915AB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c">
    <w:name w:val="Стиль1"/>
    <w:basedOn w:val="a0"/>
    <w:rsid w:val="00915AB8"/>
    <w:pPr>
      <w:spacing w:line="360" w:lineRule="auto"/>
      <w:ind w:firstLine="540"/>
      <w:jc w:val="center"/>
    </w:pPr>
    <w:rPr>
      <w:rFonts w:ascii="Times New Roman" w:eastAsia="Times New Roman" w:hAnsi="Times New Roman"/>
      <w:b/>
      <w:szCs w:val="24"/>
      <w:lang w:eastAsia="ru-RU"/>
    </w:rPr>
  </w:style>
  <w:style w:type="paragraph" w:customStyle="1" w:styleId="2d">
    <w:name w:val="Стиль2"/>
    <w:basedOn w:val="a0"/>
    <w:next w:val="1c"/>
    <w:rsid w:val="00915AB8"/>
    <w:pPr>
      <w:spacing w:line="360" w:lineRule="auto"/>
      <w:ind w:right="-8" w:firstLine="720"/>
      <w:jc w:val="center"/>
    </w:pPr>
    <w:rPr>
      <w:rFonts w:ascii="Times New Roman" w:eastAsia="Times New Roman" w:hAnsi="Times New Roman"/>
      <w:b/>
      <w:caps/>
      <w:szCs w:val="24"/>
      <w:lang w:eastAsia="ru-RU"/>
    </w:rPr>
  </w:style>
  <w:style w:type="numbering" w:styleId="111111">
    <w:name w:val="Outline List 2"/>
    <w:basedOn w:val="a3"/>
    <w:semiHidden/>
    <w:rsid w:val="00915AB8"/>
    <w:pPr>
      <w:numPr>
        <w:numId w:val="1"/>
      </w:numPr>
    </w:pPr>
  </w:style>
  <w:style w:type="numbering" w:styleId="1ai">
    <w:name w:val="Outline List 1"/>
    <w:basedOn w:val="a3"/>
    <w:semiHidden/>
    <w:rsid w:val="00915AB8"/>
    <w:pPr>
      <w:numPr>
        <w:numId w:val="15"/>
      </w:numPr>
    </w:pPr>
  </w:style>
  <w:style w:type="character" w:styleId="affff9">
    <w:name w:val="annotation reference"/>
    <w:semiHidden/>
    <w:rsid w:val="00915AB8"/>
    <w:rPr>
      <w:sz w:val="16"/>
      <w:szCs w:val="16"/>
    </w:rPr>
  </w:style>
  <w:style w:type="paragraph" w:styleId="affffa">
    <w:name w:val="annotation text"/>
    <w:basedOn w:val="a0"/>
    <w:link w:val="affffb"/>
    <w:uiPriority w:val="99"/>
    <w:semiHidden/>
    <w:rsid w:val="00915AB8"/>
    <w:pPr>
      <w:spacing w:line="360" w:lineRule="auto"/>
      <w:ind w:firstLine="680"/>
    </w:pPr>
    <w:rPr>
      <w:rFonts w:ascii="Times New Roman" w:eastAsia="Times New Roman" w:hAnsi="Times New Roman"/>
      <w:sz w:val="20"/>
      <w:szCs w:val="20"/>
      <w:lang w:eastAsia="ru-RU"/>
    </w:rPr>
  </w:style>
  <w:style w:type="character" w:customStyle="1" w:styleId="affffb">
    <w:name w:val="Текст примечания Знак"/>
    <w:basedOn w:val="a1"/>
    <w:link w:val="affffa"/>
    <w:uiPriority w:val="99"/>
    <w:semiHidden/>
    <w:rsid w:val="00915AB8"/>
    <w:rPr>
      <w:rFonts w:ascii="Times New Roman" w:eastAsia="Times New Roman" w:hAnsi="Times New Roman" w:cs="Times New Roman"/>
      <w:sz w:val="20"/>
      <w:szCs w:val="20"/>
      <w:lang w:eastAsia="ru-RU"/>
    </w:rPr>
  </w:style>
  <w:style w:type="paragraph" w:styleId="affffc">
    <w:name w:val="annotation subject"/>
    <w:basedOn w:val="affffa"/>
    <w:next w:val="affffa"/>
    <w:link w:val="affffd"/>
    <w:semiHidden/>
    <w:rsid w:val="00915AB8"/>
    <w:rPr>
      <w:b/>
      <w:bCs/>
    </w:rPr>
  </w:style>
  <w:style w:type="character" w:customStyle="1" w:styleId="affffd">
    <w:name w:val="Тема примечания Знак"/>
    <w:basedOn w:val="affffb"/>
    <w:link w:val="affffc"/>
    <w:rsid w:val="00915AB8"/>
    <w:rPr>
      <w:rFonts w:ascii="Times New Roman" w:eastAsia="Times New Roman" w:hAnsi="Times New Roman" w:cs="Times New Roman"/>
      <w:b/>
      <w:bCs/>
      <w:sz w:val="20"/>
      <w:szCs w:val="20"/>
      <w:lang w:eastAsia="ru-RU"/>
    </w:rPr>
  </w:style>
  <w:style w:type="paragraph" w:styleId="affffe">
    <w:name w:val="Balloon Text"/>
    <w:basedOn w:val="a0"/>
    <w:link w:val="afffff"/>
    <w:semiHidden/>
    <w:rsid w:val="00915AB8"/>
    <w:pPr>
      <w:spacing w:line="360" w:lineRule="auto"/>
      <w:ind w:firstLine="680"/>
    </w:pPr>
    <w:rPr>
      <w:rFonts w:ascii="Tahoma" w:eastAsia="Times New Roman" w:hAnsi="Tahoma" w:cs="Tahoma"/>
      <w:sz w:val="16"/>
      <w:szCs w:val="16"/>
      <w:lang w:eastAsia="ru-RU"/>
    </w:rPr>
  </w:style>
  <w:style w:type="character" w:customStyle="1" w:styleId="afffff">
    <w:name w:val="Текст выноски Знак"/>
    <w:basedOn w:val="a1"/>
    <w:link w:val="affffe"/>
    <w:semiHidden/>
    <w:rsid w:val="00915AB8"/>
    <w:rPr>
      <w:rFonts w:ascii="Tahoma" w:eastAsia="Times New Roman" w:hAnsi="Tahoma" w:cs="Tahoma"/>
      <w:sz w:val="16"/>
      <w:szCs w:val="16"/>
      <w:lang w:eastAsia="ru-RU"/>
    </w:rPr>
  </w:style>
  <w:style w:type="paragraph" w:customStyle="1" w:styleId="1d">
    <w:name w:val="Заголовок1"/>
    <w:basedOn w:val="a0"/>
    <w:rsid w:val="00915AB8"/>
    <w:pPr>
      <w:tabs>
        <w:tab w:val="left" w:pos="8460"/>
      </w:tabs>
      <w:spacing w:line="360" w:lineRule="auto"/>
      <w:ind w:firstLine="540"/>
      <w:jc w:val="center"/>
    </w:pPr>
    <w:rPr>
      <w:rFonts w:ascii="Times New Roman" w:eastAsia="Times New Roman" w:hAnsi="Times New Roman"/>
      <w:caps/>
      <w:szCs w:val="24"/>
      <w:lang w:eastAsia="ru-RU"/>
    </w:rPr>
  </w:style>
  <w:style w:type="paragraph" w:styleId="afffff0">
    <w:name w:val="Document Map"/>
    <w:basedOn w:val="a0"/>
    <w:link w:val="afffff1"/>
    <w:uiPriority w:val="99"/>
    <w:semiHidden/>
    <w:rsid w:val="00915AB8"/>
    <w:pPr>
      <w:shd w:val="clear" w:color="auto" w:fill="000080"/>
      <w:spacing w:line="360" w:lineRule="auto"/>
      <w:ind w:firstLine="709"/>
    </w:pPr>
    <w:rPr>
      <w:rFonts w:ascii="Tahoma" w:eastAsia="Times New Roman" w:hAnsi="Tahoma" w:cs="Tahoma"/>
      <w:sz w:val="28"/>
      <w:szCs w:val="28"/>
      <w:lang w:eastAsia="ru-RU"/>
    </w:rPr>
  </w:style>
  <w:style w:type="character" w:customStyle="1" w:styleId="afffff1">
    <w:name w:val="Схема документа Знак"/>
    <w:basedOn w:val="a1"/>
    <w:link w:val="afffff0"/>
    <w:uiPriority w:val="99"/>
    <w:semiHidden/>
    <w:rsid w:val="00915AB8"/>
    <w:rPr>
      <w:rFonts w:ascii="Tahoma" w:eastAsia="Times New Roman" w:hAnsi="Tahoma" w:cs="Tahoma"/>
      <w:sz w:val="28"/>
      <w:szCs w:val="28"/>
      <w:shd w:val="clear" w:color="auto" w:fill="000080"/>
      <w:lang w:eastAsia="ru-RU"/>
    </w:rPr>
  </w:style>
  <w:style w:type="paragraph" w:customStyle="1" w:styleId="afffff2">
    <w:name w:val="База заголовка"/>
    <w:basedOn w:val="a0"/>
    <w:next w:val="a"/>
    <w:rsid w:val="00915AB8"/>
    <w:pPr>
      <w:keepNext/>
      <w:keepLines/>
      <w:spacing w:before="140" w:line="220" w:lineRule="atLeast"/>
      <w:ind w:left="1080" w:firstLine="709"/>
    </w:pPr>
    <w:rPr>
      <w:rFonts w:ascii="Arial" w:eastAsia="Times New Roman" w:hAnsi="Arial" w:cs="Arial"/>
      <w:spacing w:val="-4"/>
      <w:kern w:val="28"/>
      <w:sz w:val="22"/>
    </w:rPr>
  </w:style>
  <w:style w:type="paragraph" w:customStyle="1" w:styleId="afffff3">
    <w:name w:val="Цитаты"/>
    <w:basedOn w:val="a0"/>
    <w:rsid w:val="00915AB8"/>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pPr>
    <w:rPr>
      <w:rFonts w:ascii="Arial Narrow" w:eastAsia="Times New Roman" w:hAnsi="Arial Narrow" w:cs="Arial Narrow"/>
      <w:spacing w:val="-5"/>
      <w:sz w:val="20"/>
      <w:szCs w:val="20"/>
    </w:rPr>
  </w:style>
  <w:style w:type="paragraph" w:customStyle="1" w:styleId="afffff4">
    <w:name w:val="Заголовок части"/>
    <w:basedOn w:val="a0"/>
    <w:rsid w:val="00915AB8"/>
    <w:pPr>
      <w:shd w:val="solid" w:color="auto" w:fill="auto"/>
      <w:spacing w:line="660" w:lineRule="exact"/>
      <w:ind w:firstLine="709"/>
      <w:jc w:val="center"/>
    </w:pPr>
    <w:rPr>
      <w:rFonts w:ascii="Arial Black" w:eastAsia="Times New Roman" w:hAnsi="Arial Black" w:cs="Arial Black"/>
      <w:color w:val="FFFFFF"/>
      <w:spacing w:val="-40"/>
      <w:sz w:val="84"/>
      <w:szCs w:val="84"/>
    </w:rPr>
  </w:style>
  <w:style w:type="paragraph" w:customStyle="1" w:styleId="afffff5">
    <w:name w:val="Заголовок главы"/>
    <w:basedOn w:val="a0"/>
    <w:rsid w:val="00915AB8"/>
    <w:pPr>
      <w:spacing w:line="360" w:lineRule="auto"/>
      <w:ind w:firstLine="709"/>
      <w:jc w:val="center"/>
    </w:pPr>
    <w:rPr>
      <w:rFonts w:ascii="Times New Roman" w:eastAsia="Times New Roman" w:hAnsi="Times New Roman"/>
      <w:caps/>
      <w:szCs w:val="24"/>
      <w:lang w:eastAsia="ru-RU"/>
    </w:rPr>
  </w:style>
  <w:style w:type="paragraph" w:customStyle="1" w:styleId="afffff6">
    <w:name w:val="База сноски"/>
    <w:basedOn w:val="a0"/>
    <w:rsid w:val="00915AB8"/>
    <w:pPr>
      <w:keepLines/>
      <w:spacing w:line="200" w:lineRule="atLeast"/>
      <w:ind w:left="1080" w:firstLine="709"/>
    </w:pPr>
    <w:rPr>
      <w:rFonts w:ascii="Arial" w:eastAsia="Times New Roman" w:hAnsi="Arial" w:cs="Arial"/>
      <w:spacing w:val="-5"/>
      <w:sz w:val="16"/>
      <w:szCs w:val="16"/>
    </w:rPr>
  </w:style>
  <w:style w:type="paragraph" w:customStyle="1" w:styleId="afffff7">
    <w:name w:val="Заголовок титульного листа"/>
    <w:basedOn w:val="afffff2"/>
    <w:next w:val="a0"/>
    <w:rsid w:val="00915AB8"/>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1e">
    <w:name w:val="Маркированный_1 Знак"/>
    <w:basedOn w:val="a0"/>
    <w:link w:val="120"/>
    <w:locked/>
    <w:rsid w:val="00915AB8"/>
    <w:pPr>
      <w:tabs>
        <w:tab w:val="num" w:pos="2858"/>
      </w:tabs>
      <w:spacing w:line="360" w:lineRule="auto"/>
      <w:ind w:left="2858" w:hanging="360"/>
    </w:pPr>
    <w:rPr>
      <w:rFonts w:ascii="Times New Roman" w:eastAsia="Times New Roman" w:hAnsi="Times New Roman"/>
      <w:szCs w:val="24"/>
      <w:lang w:eastAsia="ru-RU"/>
    </w:rPr>
  </w:style>
  <w:style w:type="paragraph" w:customStyle="1" w:styleId="afffff8">
    <w:name w:val="База верхнего колонтитула"/>
    <w:basedOn w:val="a0"/>
    <w:rsid w:val="00915AB8"/>
    <w:pPr>
      <w:keepLines/>
      <w:tabs>
        <w:tab w:val="center" w:pos="4320"/>
        <w:tab w:val="right" w:pos="8640"/>
      </w:tabs>
      <w:spacing w:line="190" w:lineRule="atLeast"/>
      <w:ind w:left="1080" w:firstLine="709"/>
    </w:pPr>
    <w:rPr>
      <w:rFonts w:ascii="Arial" w:eastAsia="Times New Roman" w:hAnsi="Arial" w:cs="Arial"/>
      <w:caps/>
      <w:spacing w:val="-5"/>
      <w:sz w:val="15"/>
      <w:szCs w:val="15"/>
    </w:rPr>
  </w:style>
  <w:style w:type="paragraph" w:customStyle="1" w:styleId="afffff9">
    <w:name w:val="Верхний колонтитул (четный)"/>
    <w:basedOn w:val="aff0"/>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a">
    <w:name w:val="Верхний колонтитул (первый)"/>
    <w:basedOn w:val="aff0"/>
    <w:rsid w:val="00915AB8"/>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b">
    <w:name w:val="Верхний колонтитул (нечетный)"/>
    <w:basedOn w:val="aff0"/>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c">
    <w:name w:val="База указателя"/>
    <w:basedOn w:val="a0"/>
    <w:rsid w:val="00915AB8"/>
    <w:pPr>
      <w:spacing w:line="240" w:lineRule="atLeast"/>
      <w:ind w:left="360" w:hanging="360"/>
    </w:pPr>
    <w:rPr>
      <w:rFonts w:ascii="Arial" w:eastAsia="Times New Roman" w:hAnsi="Arial" w:cs="Arial"/>
      <w:spacing w:val="-5"/>
      <w:sz w:val="18"/>
      <w:szCs w:val="18"/>
    </w:rPr>
  </w:style>
  <w:style w:type="character" w:customStyle="1" w:styleId="afffffd">
    <w:name w:val="Вступление"/>
    <w:rsid w:val="00915AB8"/>
    <w:rPr>
      <w:rFonts w:ascii="Arial Black" w:hAnsi="Arial Black" w:cs="Arial Black"/>
      <w:spacing w:val="-4"/>
      <w:sz w:val="18"/>
      <w:szCs w:val="18"/>
    </w:rPr>
  </w:style>
  <w:style w:type="character" w:customStyle="1" w:styleId="120">
    <w:name w:val="Маркированный_1 Знак Знак2"/>
    <w:link w:val="1e"/>
    <w:semiHidden/>
    <w:rsid w:val="00915AB8"/>
    <w:rPr>
      <w:rFonts w:ascii="Times New Roman" w:eastAsia="Times New Roman" w:hAnsi="Times New Roman" w:cs="Times New Roman"/>
      <w:sz w:val="24"/>
      <w:szCs w:val="24"/>
      <w:lang w:eastAsia="ru-RU"/>
    </w:rPr>
  </w:style>
  <w:style w:type="paragraph" w:styleId="afffffe">
    <w:name w:val="Message Header"/>
    <w:basedOn w:val="a"/>
    <w:link w:val="affffff"/>
    <w:semiHidden/>
    <w:rsid w:val="00915AB8"/>
    <w:pPr>
      <w:keepLines/>
      <w:numPr>
        <w:numId w:val="0"/>
      </w:numPr>
      <w:tabs>
        <w:tab w:val="left" w:pos="3600"/>
        <w:tab w:val="left" w:pos="4680"/>
      </w:tabs>
      <w:spacing w:before="0" w:line="280" w:lineRule="exact"/>
      <w:ind w:left="1080" w:right="2160" w:hanging="1080"/>
    </w:pPr>
    <w:rPr>
      <w:rFonts w:ascii="Arial" w:hAnsi="Arial" w:cs="Arial"/>
      <w:sz w:val="22"/>
      <w:szCs w:val="22"/>
    </w:rPr>
  </w:style>
  <w:style w:type="character" w:customStyle="1" w:styleId="affffff">
    <w:name w:val="Шапка Знак"/>
    <w:basedOn w:val="a1"/>
    <w:link w:val="afffffe"/>
    <w:rsid w:val="00915AB8"/>
    <w:rPr>
      <w:rFonts w:ascii="Arial" w:eastAsia="Times New Roman" w:hAnsi="Arial" w:cs="Arial"/>
    </w:rPr>
  </w:style>
  <w:style w:type="character" w:customStyle="1" w:styleId="affffff0">
    <w:name w:val="Девиз"/>
    <w:rsid w:val="00915AB8"/>
    <w:rPr>
      <w:i/>
      <w:iCs/>
      <w:spacing w:val="-6"/>
      <w:sz w:val="24"/>
      <w:szCs w:val="24"/>
      <w:lang w:val="ru-RU"/>
    </w:rPr>
  </w:style>
  <w:style w:type="paragraph" w:customStyle="1" w:styleId="affffff1">
    <w:name w:val="База оглавления"/>
    <w:basedOn w:val="a0"/>
    <w:rsid w:val="00915AB8"/>
    <w:pPr>
      <w:tabs>
        <w:tab w:val="right" w:leader="dot" w:pos="6480"/>
      </w:tabs>
      <w:spacing w:after="240" w:line="240" w:lineRule="atLeast"/>
      <w:ind w:firstLine="709"/>
    </w:pPr>
    <w:rPr>
      <w:rFonts w:ascii="Arial" w:eastAsia="Times New Roman" w:hAnsi="Arial" w:cs="Arial"/>
      <w:spacing w:val="-5"/>
      <w:sz w:val="20"/>
      <w:szCs w:val="20"/>
    </w:rPr>
  </w:style>
  <w:style w:type="paragraph" w:styleId="HTML5">
    <w:name w:val="HTML Address"/>
    <w:basedOn w:val="a0"/>
    <w:link w:val="HTML6"/>
    <w:semiHidden/>
    <w:rsid w:val="00915AB8"/>
    <w:pPr>
      <w:spacing w:line="360" w:lineRule="auto"/>
      <w:ind w:left="1080" w:firstLine="709"/>
    </w:pPr>
    <w:rPr>
      <w:rFonts w:ascii="Arial" w:eastAsia="Times New Roman" w:hAnsi="Arial" w:cs="Arial"/>
      <w:i/>
      <w:iCs/>
      <w:spacing w:val="-5"/>
      <w:sz w:val="20"/>
      <w:szCs w:val="20"/>
    </w:rPr>
  </w:style>
  <w:style w:type="character" w:customStyle="1" w:styleId="HTML6">
    <w:name w:val="Адрес HTML Знак"/>
    <w:basedOn w:val="a1"/>
    <w:link w:val="HTML5"/>
    <w:semiHidden/>
    <w:rsid w:val="00915AB8"/>
    <w:rPr>
      <w:rFonts w:ascii="Arial" w:eastAsia="Times New Roman" w:hAnsi="Arial" w:cs="Arial"/>
      <w:i/>
      <w:iCs/>
      <w:spacing w:val="-5"/>
      <w:sz w:val="20"/>
      <w:szCs w:val="20"/>
    </w:rPr>
  </w:style>
  <w:style w:type="paragraph" w:styleId="affffff2">
    <w:name w:val="envelope address"/>
    <w:basedOn w:val="a0"/>
    <w:semiHidden/>
    <w:rsid w:val="00915AB8"/>
    <w:pPr>
      <w:framePr w:w="7920" w:h="1980" w:hRule="exact" w:hSpace="180" w:wrap="auto" w:hAnchor="page" w:xAlign="center" w:yAlign="bottom"/>
      <w:spacing w:line="360" w:lineRule="auto"/>
      <w:ind w:left="2880" w:firstLine="709"/>
    </w:pPr>
    <w:rPr>
      <w:rFonts w:ascii="Arial" w:eastAsia="Times New Roman" w:hAnsi="Arial" w:cs="Arial"/>
      <w:spacing w:val="-5"/>
      <w:sz w:val="28"/>
      <w:szCs w:val="28"/>
    </w:rPr>
  </w:style>
  <w:style w:type="character" w:styleId="HTML7">
    <w:name w:val="HTML Acronym"/>
    <w:semiHidden/>
    <w:rsid w:val="00915AB8"/>
    <w:rPr>
      <w:lang w:val="ru-RU"/>
    </w:rPr>
  </w:style>
  <w:style w:type="paragraph" w:styleId="affffff3">
    <w:name w:val="Date"/>
    <w:basedOn w:val="a0"/>
    <w:next w:val="a0"/>
    <w:link w:val="affffff4"/>
    <w:semiHidden/>
    <w:rsid w:val="00915AB8"/>
    <w:pPr>
      <w:spacing w:line="360" w:lineRule="auto"/>
      <w:ind w:left="1080" w:firstLine="709"/>
    </w:pPr>
    <w:rPr>
      <w:rFonts w:ascii="Arial" w:eastAsia="Times New Roman" w:hAnsi="Arial" w:cs="Arial"/>
      <w:spacing w:val="-5"/>
      <w:sz w:val="20"/>
      <w:szCs w:val="20"/>
    </w:rPr>
  </w:style>
  <w:style w:type="character" w:customStyle="1" w:styleId="affffff4">
    <w:name w:val="Дата Знак"/>
    <w:basedOn w:val="a1"/>
    <w:link w:val="affffff3"/>
    <w:rsid w:val="00915AB8"/>
    <w:rPr>
      <w:rFonts w:ascii="Arial" w:eastAsia="Times New Roman" w:hAnsi="Arial" w:cs="Arial"/>
      <w:spacing w:val="-5"/>
      <w:sz w:val="20"/>
      <w:szCs w:val="20"/>
    </w:rPr>
  </w:style>
  <w:style w:type="paragraph" w:styleId="affffff5">
    <w:name w:val="Note Heading"/>
    <w:basedOn w:val="a0"/>
    <w:next w:val="a0"/>
    <w:link w:val="affffff6"/>
    <w:semiHidden/>
    <w:rsid w:val="00915AB8"/>
    <w:pPr>
      <w:spacing w:line="360" w:lineRule="auto"/>
      <w:ind w:left="1080" w:firstLine="709"/>
    </w:pPr>
    <w:rPr>
      <w:rFonts w:ascii="Arial" w:eastAsia="Times New Roman" w:hAnsi="Arial" w:cs="Arial"/>
      <w:spacing w:val="-5"/>
      <w:sz w:val="20"/>
      <w:szCs w:val="20"/>
    </w:rPr>
  </w:style>
  <w:style w:type="character" w:customStyle="1" w:styleId="affffff6">
    <w:name w:val="Заголовок записки Знак"/>
    <w:basedOn w:val="a1"/>
    <w:link w:val="affffff5"/>
    <w:rsid w:val="00915AB8"/>
    <w:rPr>
      <w:rFonts w:ascii="Arial" w:eastAsia="Times New Roman" w:hAnsi="Arial" w:cs="Arial"/>
      <w:spacing w:val="-5"/>
      <w:sz w:val="20"/>
      <w:szCs w:val="20"/>
    </w:rPr>
  </w:style>
  <w:style w:type="character" w:styleId="HTML8">
    <w:name w:val="HTML Keyboard"/>
    <w:semiHidden/>
    <w:rsid w:val="00915AB8"/>
    <w:rPr>
      <w:rFonts w:ascii="Courier New" w:hAnsi="Courier New" w:cs="Courier New"/>
      <w:sz w:val="20"/>
      <w:szCs w:val="20"/>
      <w:lang w:val="ru-RU"/>
    </w:rPr>
  </w:style>
  <w:style w:type="character" w:styleId="HTML9">
    <w:name w:val="HTML Code"/>
    <w:semiHidden/>
    <w:rsid w:val="00915AB8"/>
    <w:rPr>
      <w:rFonts w:ascii="Courier New" w:hAnsi="Courier New" w:cs="Courier New"/>
      <w:sz w:val="20"/>
      <w:szCs w:val="20"/>
      <w:lang w:val="ru-RU"/>
    </w:rPr>
  </w:style>
  <w:style w:type="paragraph" w:styleId="affffff7">
    <w:name w:val="Body Text First Indent"/>
    <w:basedOn w:val="a"/>
    <w:link w:val="affffff8"/>
    <w:semiHidden/>
    <w:rsid w:val="00915AB8"/>
    <w:pPr>
      <w:numPr>
        <w:numId w:val="0"/>
      </w:numPr>
      <w:spacing w:before="0" w:line="360" w:lineRule="auto"/>
      <w:ind w:left="1080" w:firstLine="210"/>
    </w:pPr>
    <w:rPr>
      <w:rFonts w:ascii="Arial" w:hAnsi="Arial" w:cs="Arial"/>
      <w:spacing w:val="-5"/>
      <w:sz w:val="20"/>
      <w:szCs w:val="20"/>
    </w:rPr>
  </w:style>
  <w:style w:type="character" w:customStyle="1" w:styleId="affffff8">
    <w:name w:val="Красная строка Знак"/>
    <w:basedOn w:val="af2"/>
    <w:link w:val="affffff7"/>
    <w:rsid w:val="00915AB8"/>
    <w:rPr>
      <w:rFonts w:ascii="Arial" w:eastAsia="Times New Roman" w:hAnsi="Arial" w:cs="Arial"/>
      <w:spacing w:val="-5"/>
      <w:sz w:val="20"/>
      <w:szCs w:val="20"/>
    </w:rPr>
  </w:style>
  <w:style w:type="paragraph" w:styleId="2e">
    <w:name w:val="Body Text First Indent 2"/>
    <w:basedOn w:val="afa"/>
    <w:link w:val="2f"/>
    <w:semiHidden/>
    <w:rsid w:val="00915AB8"/>
    <w:pPr>
      <w:spacing w:line="360" w:lineRule="auto"/>
      <w:ind w:firstLine="210"/>
      <w:jc w:val="left"/>
    </w:pPr>
    <w:rPr>
      <w:rFonts w:ascii="Arial" w:eastAsia="Times New Roman" w:hAnsi="Arial" w:cs="Arial"/>
      <w:spacing w:val="-5"/>
      <w:sz w:val="20"/>
      <w:szCs w:val="20"/>
    </w:rPr>
  </w:style>
  <w:style w:type="character" w:customStyle="1" w:styleId="2f">
    <w:name w:val="Красная строка 2 Знак"/>
    <w:basedOn w:val="af9"/>
    <w:link w:val="2e"/>
    <w:rsid w:val="00915AB8"/>
    <w:rPr>
      <w:rFonts w:ascii="Arial" w:eastAsia="Times New Roman" w:hAnsi="Arial" w:cs="Arial"/>
      <w:spacing w:val="-5"/>
      <w:sz w:val="20"/>
      <w:szCs w:val="20"/>
    </w:rPr>
  </w:style>
  <w:style w:type="character" w:styleId="HTMLa">
    <w:name w:val="HTML Cite"/>
    <w:semiHidden/>
    <w:rsid w:val="00915AB8"/>
    <w:rPr>
      <w:i/>
      <w:iCs/>
      <w:lang w:val="ru-RU"/>
    </w:rPr>
  </w:style>
  <w:style w:type="paragraph" w:customStyle="1" w:styleId="1f">
    <w:name w:val="Название объекта1"/>
    <w:basedOn w:val="a0"/>
    <w:rsid w:val="00915AB8"/>
    <w:pPr>
      <w:spacing w:line="360" w:lineRule="auto"/>
      <w:ind w:left="1080" w:firstLine="709"/>
    </w:pPr>
    <w:rPr>
      <w:rFonts w:ascii="Arial" w:eastAsia="Times New Roman" w:hAnsi="Arial" w:cs="Arial"/>
      <w:spacing w:val="-5"/>
      <w:sz w:val="20"/>
      <w:szCs w:val="20"/>
      <w:lang w:eastAsia="ru-RU"/>
    </w:rPr>
  </w:style>
  <w:style w:type="character" w:customStyle="1" w:styleId="1f0">
    <w:name w:val="Знак1"/>
    <w:semiHidden/>
    <w:rsid w:val="00915AB8"/>
    <w:rPr>
      <w:rFonts w:ascii="Arial" w:hAnsi="Arial" w:cs="Arial"/>
      <w:b/>
      <w:bCs/>
      <w:i/>
      <w:iCs/>
      <w:sz w:val="28"/>
      <w:szCs w:val="28"/>
      <w:lang w:val="ru-RU" w:eastAsia="ru-RU" w:bidi="ar-SA"/>
    </w:rPr>
  </w:style>
  <w:style w:type="paragraph" w:styleId="46">
    <w:name w:val="toc 4"/>
    <w:basedOn w:val="a0"/>
    <w:next w:val="a0"/>
    <w:autoRedefine/>
    <w:uiPriority w:val="39"/>
    <w:rsid w:val="00915AB8"/>
    <w:pPr>
      <w:spacing w:line="360" w:lineRule="auto"/>
      <w:ind w:left="840" w:firstLine="709"/>
    </w:pPr>
    <w:rPr>
      <w:rFonts w:ascii="Times New Roman" w:eastAsia="Times New Roman" w:hAnsi="Times New Roman"/>
      <w:sz w:val="18"/>
      <w:szCs w:val="18"/>
      <w:lang w:eastAsia="ru-RU"/>
    </w:rPr>
  </w:style>
  <w:style w:type="paragraph" w:styleId="55">
    <w:name w:val="toc 5"/>
    <w:basedOn w:val="a0"/>
    <w:next w:val="a0"/>
    <w:autoRedefine/>
    <w:uiPriority w:val="39"/>
    <w:rsid w:val="00915AB8"/>
    <w:pPr>
      <w:spacing w:line="360" w:lineRule="auto"/>
      <w:ind w:left="1120" w:firstLine="709"/>
    </w:pPr>
    <w:rPr>
      <w:rFonts w:ascii="Times New Roman" w:eastAsia="Times New Roman" w:hAnsi="Times New Roman"/>
      <w:sz w:val="18"/>
      <w:szCs w:val="18"/>
      <w:lang w:eastAsia="ru-RU"/>
    </w:rPr>
  </w:style>
  <w:style w:type="paragraph" w:styleId="61">
    <w:name w:val="toc 6"/>
    <w:basedOn w:val="a0"/>
    <w:next w:val="a0"/>
    <w:autoRedefine/>
    <w:uiPriority w:val="39"/>
    <w:rsid w:val="00915AB8"/>
    <w:pPr>
      <w:spacing w:line="360" w:lineRule="auto"/>
      <w:ind w:left="1400" w:firstLine="709"/>
    </w:pPr>
    <w:rPr>
      <w:rFonts w:ascii="Times New Roman" w:eastAsia="Times New Roman" w:hAnsi="Times New Roman"/>
      <w:sz w:val="18"/>
      <w:szCs w:val="18"/>
      <w:lang w:eastAsia="ru-RU"/>
    </w:rPr>
  </w:style>
  <w:style w:type="paragraph" w:styleId="71">
    <w:name w:val="toc 7"/>
    <w:basedOn w:val="a0"/>
    <w:next w:val="a0"/>
    <w:autoRedefine/>
    <w:uiPriority w:val="39"/>
    <w:rsid w:val="00915AB8"/>
    <w:pPr>
      <w:spacing w:line="360" w:lineRule="auto"/>
      <w:ind w:left="1680" w:firstLine="709"/>
    </w:pPr>
    <w:rPr>
      <w:rFonts w:ascii="Times New Roman" w:eastAsia="Times New Roman" w:hAnsi="Times New Roman"/>
      <w:sz w:val="18"/>
      <w:szCs w:val="18"/>
      <w:lang w:eastAsia="ru-RU"/>
    </w:rPr>
  </w:style>
  <w:style w:type="paragraph" w:styleId="81">
    <w:name w:val="toc 8"/>
    <w:basedOn w:val="a0"/>
    <w:next w:val="a0"/>
    <w:autoRedefine/>
    <w:uiPriority w:val="39"/>
    <w:rsid w:val="00915AB8"/>
    <w:pPr>
      <w:spacing w:line="360" w:lineRule="auto"/>
      <w:ind w:left="1960" w:firstLine="709"/>
    </w:pPr>
    <w:rPr>
      <w:rFonts w:ascii="Times New Roman" w:eastAsia="Times New Roman" w:hAnsi="Times New Roman"/>
      <w:sz w:val="18"/>
      <w:szCs w:val="18"/>
      <w:lang w:eastAsia="ru-RU"/>
    </w:rPr>
  </w:style>
  <w:style w:type="paragraph" w:styleId="91">
    <w:name w:val="toc 9"/>
    <w:basedOn w:val="a0"/>
    <w:next w:val="a0"/>
    <w:autoRedefine/>
    <w:uiPriority w:val="39"/>
    <w:rsid w:val="00915AB8"/>
    <w:pPr>
      <w:spacing w:line="360" w:lineRule="auto"/>
      <w:ind w:left="2240" w:firstLine="709"/>
    </w:pPr>
    <w:rPr>
      <w:rFonts w:ascii="Times New Roman" w:eastAsia="Times New Roman" w:hAnsi="Times New Roman"/>
      <w:sz w:val="18"/>
      <w:szCs w:val="18"/>
      <w:lang w:eastAsia="ru-RU"/>
    </w:rPr>
  </w:style>
  <w:style w:type="paragraph" w:customStyle="1" w:styleId="210">
    <w:name w:val="Основной текст 21"/>
    <w:basedOn w:val="a0"/>
    <w:rsid w:val="00915AB8"/>
    <w:pPr>
      <w:spacing w:line="360" w:lineRule="auto"/>
      <w:ind w:left="426" w:hanging="426"/>
    </w:pPr>
    <w:rPr>
      <w:rFonts w:ascii="Times New Roman" w:eastAsia="Times New Roman" w:hAnsi="Times New Roman"/>
      <w:b/>
      <w:sz w:val="28"/>
      <w:szCs w:val="20"/>
      <w:lang w:eastAsia="ru-RU"/>
    </w:rPr>
  </w:style>
  <w:style w:type="paragraph" w:customStyle="1" w:styleId="1f1">
    <w:name w:val="Цитата1"/>
    <w:basedOn w:val="a0"/>
    <w:rsid w:val="00915AB8"/>
    <w:pPr>
      <w:spacing w:line="360" w:lineRule="auto"/>
      <w:ind w:left="526" w:right="43" w:firstLine="709"/>
    </w:pPr>
    <w:rPr>
      <w:rFonts w:ascii="Times New Roman" w:eastAsia="Times New Roman" w:hAnsi="Times New Roman"/>
      <w:sz w:val="28"/>
      <w:szCs w:val="20"/>
      <w:lang w:eastAsia="ru-RU"/>
    </w:rPr>
  </w:style>
  <w:style w:type="paragraph" w:customStyle="1" w:styleId="1f2">
    <w:name w:val="Маркированный список1"/>
    <w:basedOn w:val="a0"/>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paragraph" w:customStyle="1" w:styleId="1f3">
    <w:name w:val="Нумерованный список1"/>
    <w:basedOn w:val="a0"/>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table" w:styleId="-1">
    <w:name w:val="Table Web 1"/>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9">
    <w:name w:val="Table Elegant"/>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4">
    <w:name w:val="Table Subtle 1"/>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Classic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2"/>
    <w:semiHidden/>
    <w:rsid w:val="00915AB8"/>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6">
    <w:name w:val="Table 3D effects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7">
    <w:name w:val="Table Simple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8">
    <w:name w:val="Table Grid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2"/>
    <w:semiHidden/>
    <w:rsid w:val="00915AB8"/>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a">
    <w:name w:val="Table Contemporary"/>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b">
    <w:name w:val="Table Professional"/>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c">
    <w:name w:val="Outline List 3"/>
    <w:basedOn w:val="a3"/>
    <w:semiHidden/>
    <w:rsid w:val="00915AB8"/>
  </w:style>
  <w:style w:type="table" w:styleId="1f9">
    <w:name w:val="Table Columns 1"/>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2"/>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2"/>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d">
    <w:name w:val="Table Theme"/>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a">
    <w:name w:val="Table Colorful 1"/>
    <w:basedOn w:val="a2"/>
    <w:semiHidden/>
    <w:rsid w:val="00915AB8"/>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e">
    <w:name w:val="Таблица"/>
    <w:basedOn w:val="a0"/>
    <w:rsid w:val="00915AB8"/>
    <w:pPr>
      <w:spacing w:line="240" w:lineRule="auto"/>
      <w:ind w:firstLine="0"/>
    </w:pPr>
    <w:rPr>
      <w:rFonts w:ascii="Times New Roman" w:eastAsia="Times New Roman" w:hAnsi="Times New Roman"/>
      <w:szCs w:val="24"/>
      <w:lang w:eastAsia="ru-RU"/>
    </w:rPr>
  </w:style>
  <w:style w:type="character" w:customStyle="1" w:styleId="1fb">
    <w:name w:val="Заголовок_1"/>
    <w:semiHidden/>
    <w:rsid w:val="00915AB8"/>
    <w:rPr>
      <w:caps/>
    </w:rPr>
  </w:style>
  <w:style w:type="character" w:customStyle="1" w:styleId="1fc">
    <w:name w:val="Маркированный_1 Знак Знак"/>
    <w:rsid w:val="00915AB8"/>
    <w:rPr>
      <w:sz w:val="24"/>
      <w:szCs w:val="24"/>
      <w:lang w:val="ru-RU" w:eastAsia="ru-RU" w:bidi="ar-SA"/>
    </w:rPr>
  </w:style>
  <w:style w:type="character" w:customStyle="1" w:styleId="afffffff">
    <w:name w:val="Подчеркнутый Знак Знак"/>
    <w:rsid w:val="00915AB8"/>
    <w:rPr>
      <w:sz w:val="24"/>
      <w:szCs w:val="24"/>
      <w:u w:val="single"/>
      <w:lang w:val="ru-RU" w:eastAsia="ru-RU" w:bidi="ar-SA"/>
    </w:rPr>
  </w:style>
  <w:style w:type="paragraph" w:customStyle="1" w:styleId="afffffff0">
    <w:name w:val="Статья"/>
    <w:basedOn w:val="a0"/>
    <w:rsid w:val="00915AB8"/>
    <w:pPr>
      <w:spacing w:line="240" w:lineRule="auto"/>
      <w:ind w:firstLine="0"/>
    </w:pPr>
    <w:rPr>
      <w:rFonts w:ascii="Times New Roman" w:eastAsia="Times New Roman" w:hAnsi="Times New Roman"/>
      <w:szCs w:val="24"/>
      <w:lang w:eastAsia="ru-RU"/>
    </w:rPr>
  </w:style>
  <w:style w:type="paragraph" w:customStyle="1" w:styleId="1fd">
    <w:name w:val="текст 1"/>
    <w:basedOn w:val="a0"/>
    <w:next w:val="a0"/>
    <w:rsid w:val="00915AB8"/>
    <w:pPr>
      <w:spacing w:line="240" w:lineRule="auto"/>
      <w:ind w:firstLine="540"/>
    </w:pPr>
    <w:rPr>
      <w:rFonts w:ascii="Times New Roman" w:eastAsia="Times New Roman" w:hAnsi="Times New Roman"/>
      <w:sz w:val="20"/>
      <w:szCs w:val="24"/>
      <w:lang w:eastAsia="ru-RU"/>
    </w:rPr>
  </w:style>
  <w:style w:type="paragraph" w:customStyle="1" w:styleId="afffffff1">
    <w:name w:val="Заголовок таблици"/>
    <w:basedOn w:val="1fd"/>
    <w:rsid w:val="00915AB8"/>
    <w:rPr>
      <w:sz w:val="22"/>
    </w:rPr>
  </w:style>
  <w:style w:type="paragraph" w:customStyle="1" w:styleId="afffffff2">
    <w:name w:val="Номер таблици"/>
    <w:basedOn w:val="a0"/>
    <w:next w:val="a0"/>
    <w:rsid w:val="00915AB8"/>
    <w:pPr>
      <w:spacing w:line="240" w:lineRule="auto"/>
      <w:ind w:firstLine="0"/>
      <w:jc w:val="right"/>
    </w:pPr>
    <w:rPr>
      <w:rFonts w:ascii="Times New Roman" w:eastAsia="Times New Roman" w:hAnsi="Times New Roman"/>
      <w:b/>
      <w:sz w:val="20"/>
      <w:szCs w:val="24"/>
      <w:lang w:eastAsia="ru-RU"/>
    </w:rPr>
  </w:style>
  <w:style w:type="paragraph" w:customStyle="1" w:styleId="afffffff3">
    <w:name w:val="Приложение"/>
    <w:basedOn w:val="a0"/>
    <w:next w:val="a0"/>
    <w:rsid w:val="00915AB8"/>
    <w:pPr>
      <w:spacing w:line="240" w:lineRule="auto"/>
      <w:ind w:firstLine="0"/>
      <w:jc w:val="right"/>
    </w:pPr>
    <w:rPr>
      <w:rFonts w:ascii="Times New Roman" w:eastAsia="Times New Roman" w:hAnsi="Times New Roman"/>
      <w:sz w:val="20"/>
      <w:szCs w:val="24"/>
      <w:lang w:eastAsia="ru-RU"/>
    </w:rPr>
  </w:style>
  <w:style w:type="paragraph" w:customStyle="1" w:styleId="afffffff4">
    <w:name w:val="Обычный по таблице"/>
    <w:basedOn w:val="a0"/>
    <w:rsid w:val="00915AB8"/>
    <w:pPr>
      <w:spacing w:line="240" w:lineRule="auto"/>
      <w:ind w:firstLine="0"/>
      <w:jc w:val="left"/>
    </w:pPr>
    <w:rPr>
      <w:rFonts w:ascii="Times New Roman" w:eastAsia="Times New Roman" w:hAnsi="Times New Roman"/>
      <w:szCs w:val="24"/>
      <w:lang w:eastAsia="ru-RU"/>
    </w:rPr>
  </w:style>
  <w:style w:type="character" w:customStyle="1" w:styleId="affff8">
    <w:name w:val="Обычный в таблице Знак"/>
    <w:link w:val="affff7"/>
    <w:rsid w:val="00915AB8"/>
    <w:rPr>
      <w:rFonts w:ascii="Times New Roman" w:eastAsia="Times New Roman" w:hAnsi="Times New Roman" w:cs="Times New Roman"/>
      <w:sz w:val="28"/>
      <w:szCs w:val="28"/>
      <w:lang w:eastAsia="ru-RU"/>
    </w:rPr>
  </w:style>
  <w:style w:type="paragraph" w:customStyle="1" w:styleId="font5">
    <w:name w:val="font5"/>
    <w:basedOn w:val="a0"/>
    <w:semiHidden/>
    <w:rsid w:val="00915AB8"/>
    <w:pPr>
      <w:spacing w:before="100" w:beforeAutospacing="1" w:after="100" w:afterAutospacing="1" w:line="240" w:lineRule="auto"/>
      <w:ind w:firstLine="0"/>
      <w:jc w:val="left"/>
    </w:pPr>
    <w:rPr>
      <w:rFonts w:ascii="Times New Roman" w:eastAsia="Times New Roman" w:hAnsi="Times New Roman"/>
      <w:sz w:val="20"/>
      <w:szCs w:val="20"/>
      <w:lang w:eastAsia="ru-RU"/>
    </w:rPr>
  </w:style>
  <w:style w:type="paragraph" w:customStyle="1" w:styleId="font6">
    <w:name w:val="font6"/>
    <w:basedOn w:val="a0"/>
    <w:semiHidden/>
    <w:rsid w:val="00915AB8"/>
    <w:pPr>
      <w:spacing w:before="100" w:beforeAutospacing="1" w:after="100" w:afterAutospacing="1" w:line="240" w:lineRule="auto"/>
      <w:ind w:firstLine="0"/>
      <w:jc w:val="left"/>
    </w:pPr>
    <w:rPr>
      <w:rFonts w:ascii="Times New Roman" w:eastAsia="Times New Roman" w:hAnsi="Times New Roman"/>
      <w:b/>
      <w:bCs/>
      <w:sz w:val="22"/>
      <w:lang w:eastAsia="ru-RU"/>
    </w:rPr>
  </w:style>
  <w:style w:type="paragraph" w:customStyle="1" w:styleId="xl24">
    <w:name w:val="xl24"/>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22"/>
      <w:lang w:eastAsia="ru-RU"/>
    </w:rPr>
  </w:style>
  <w:style w:type="paragraph" w:customStyle="1" w:styleId="xl25">
    <w:name w:val="xl25"/>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6">
    <w:name w:val="xl26"/>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27">
    <w:name w:val="xl27"/>
    <w:basedOn w:val="a0"/>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28">
    <w:name w:val="xl28"/>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9">
    <w:name w:val="xl29"/>
    <w:basedOn w:val="a0"/>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0">
    <w:name w:val="xl30"/>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1">
    <w:name w:val="xl31"/>
    <w:basedOn w:val="a0"/>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2">
    <w:name w:val="xl32"/>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3">
    <w:name w:val="xl33"/>
    <w:basedOn w:val="a0"/>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4">
    <w:name w:val="xl34"/>
    <w:basedOn w:val="a0"/>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5">
    <w:name w:val="xl35"/>
    <w:basedOn w:val="a0"/>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6">
    <w:name w:val="xl36"/>
    <w:basedOn w:val="a0"/>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7">
    <w:name w:val="xl37"/>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numbering" w:customStyle="1" w:styleId="1fe">
    <w:name w:val="Нет списка1"/>
    <w:next w:val="a3"/>
    <w:semiHidden/>
    <w:rsid w:val="00915AB8"/>
  </w:style>
  <w:style w:type="character" w:customStyle="1" w:styleId="1ff">
    <w:name w:val="Знак Знак1"/>
    <w:semiHidden/>
    <w:rsid w:val="00915AB8"/>
    <w:rPr>
      <w:sz w:val="24"/>
      <w:szCs w:val="24"/>
      <w:u w:val="single"/>
      <w:lang w:val="ru-RU" w:eastAsia="ru-RU" w:bidi="ar-SA"/>
    </w:rPr>
  </w:style>
  <w:style w:type="character" w:customStyle="1" w:styleId="1ff0">
    <w:name w:val="Маркированный_1 Знак Знак Знак"/>
    <w:rsid w:val="00915AB8"/>
    <w:rPr>
      <w:sz w:val="24"/>
      <w:szCs w:val="24"/>
      <w:lang w:val="ru-RU" w:eastAsia="ru-RU" w:bidi="ar-SA"/>
    </w:rPr>
  </w:style>
  <w:style w:type="paragraph" w:customStyle="1" w:styleId="xl38">
    <w:name w:val="xl38"/>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39">
    <w:name w:val="xl39"/>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40">
    <w:name w:val="xl40"/>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1">
    <w:name w:val="xl41"/>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szCs w:val="24"/>
      <w:lang w:eastAsia="ru-RU"/>
    </w:rPr>
  </w:style>
  <w:style w:type="paragraph" w:customStyle="1" w:styleId="xl42">
    <w:name w:val="xl42"/>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3">
    <w:name w:val="xl43"/>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4">
    <w:name w:val="xl44"/>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5">
    <w:name w:val="xl45"/>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6">
    <w:name w:val="xl46"/>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7">
    <w:name w:val="xl47"/>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8">
    <w:name w:val="xl48"/>
    <w:basedOn w:val="a0"/>
    <w:rsid w:val="00915AB8"/>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9">
    <w:name w:val="xl49"/>
    <w:basedOn w:val="a0"/>
    <w:rsid w:val="00915AB8"/>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0">
    <w:name w:val="xl50"/>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51">
    <w:name w:val="xl51"/>
    <w:basedOn w:val="a0"/>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2">
    <w:name w:val="xl52"/>
    <w:basedOn w:val="a0"/>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xl53">
    <w:name w:val="xl53"/>
    <w:basedOn w:val="a0"/>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4">
    <w:name w:val="xl54"/>
    <w:basedOn w:val="a0"/>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5">
    <w:name w:val="xl55"/>
    <w:basedOn w:val="a0"/>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character" w:customStyle="1" w:styleId="afffffff5">
    <w:name w:val="Знак Знак Знак Знак"/>
    <w:semiHidden/>
    <w:rsid w:val="00915AB8"/>
    <w:rPr>
      <w:sz w:val="24"/>
      <w:szCs w:val="24"/>
      <w:lang w:val="ru-RU" w:eastAsia="ru-RU" w:bidi="ar-SA"/>
    </w:rPr>
  </w:style>
  <w:style w:type="character" w:customStyle="1" w:styleId="afffffff6">
    <w:name w:val="Знак"/>
    <w:rsid w:val="00915AB8"/>
    <w:rPr>
      <w:sz w:val="24"/>
      <w:szCs w:val="24"/>
      <w:lang w:val="ru-RU" w:eastAsia="ru-RU" w:bidi="ar-SA"/>
    </w:rPr>
  </w:style>
  <w:style w:type="paragraph" w:customStyle="1" w:styleId="xl23">
    <w:name w:val="xl23"/>
    <w:basedOn w:val="a0"/>
    <w:rsid w:val="00915AB8"/>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numbering" w:customStyle="1" w:styleId="1111111">
    <w:name w:val="1 / 1.1 / 1.1.11"/>
    <w:basedOn w:val="a3"/>
    <w:next w:val="111111"/>
    <w:semiHidden/>
    <w:rsid w:val="00915AB8"/>
    <w:pPr>
      <w:numPr>
        <w:numId w:val="2"/>
      </w:numPr>
    </w:pPr>
  </w:style>
  <w:style w:type="numbering" w:customStyle="1" w:styleId="1ai1">
    <w:name w:val="1 / a / i1"/>
    <w:basedOn w:val="a3"/>
    <w:next w:val="1ai"/>
    <w:semiHidden/>
    <w:rsid w:val="00915AB8"/>
    <w:pPr>
      <w:numPr>
        <w:numId w:val="10"/>
      </w:numPr>
    </w:pPr>
  </w:style>
  <w:style w:type="numbering" w:customStyle="1" w:styleId="11">
    <w:name w:val="Статья / Раздел1"/>
    <w:basedOn w:val="a3"/>
    <w:next w:val="affffffc"/>
    <w:semiHidden/>
    <w:rsid w:val="00915AB8"/>
    <w:pPr>
      <w:numPr>
        <w:numId w:val="11"/>
      </w:numPr>
    </w:pPr>
  </w:style>
  <w:style w:type="character" w:customStyle="1" w:styleId="3f0">
    <w:name w:val="Знак3 Знак Знак"/>
    <w:semiHidden/>
    <w:rsid w:val="00915AB8"/>
    <w:rPr>
      <w:b/>
      <w:sz w:val="24"/>
      <w:szCs w:val="24"/>
      <w:u w:val="single"/>
      <w:lang w:val="ru-RU" w:eastAsia="ru-RU" w:bidi="ar-SA"/>
    </w:rPr>
  </w:style>
  <w:style w:type="character" w:customStyle="1" w:styleId="afffffff7">
    <w:name w:val="Подчеркнутый Знак Знак Знак"/>
    <w:rsid w:val="00915AB8"/>
    <w:rPr>
      <w:sz w:val="24"/>
      <w:szCs w:val="24"/>
      <w:u w:val="single"/>
      <w:lang w:val="ru-RU" w:eastAsia="ru-RU" w:bidi="ar-SA"/>
    </w:rPr>
  </w:style>
  <w:style w:type="character" w:customStyle="1" w:styleId="1ff1">
    <w:name w:val="Маркированный_1 Знак Знак Знак Знак"/>
    <w:rsid w:val="00915AB8"/>
    <w:rPr>
      <w:sz w:val="24"/>
      <w:szCs w:val="24"/>
      <w:lang w:val="ru-RU" w:eastAsia="ru-RU" w:bidi="ar-SA"/>
    </w:rPr>
  </w:style>
  <w:style w:type="character" w:customStyle="1" w:styleId="2f7">
    <w:name w:val="Знак2 Знак Знак"/>
    <w:semiHidden/>
    <w:rsid w:val="00915AB8"/>
    <w:rPr>
      <w:b/>
      <w:bCs/>
      <w:sz w:val="24"/>
      <w:szCs w:val="24"/>
      <w:lang w:val="ru-RU" w:eastAsia="ru-RU" w:bidi="ar-SA"/>
    </w:rPr>
  </w:style>
  <w:style w:type="character" w:customStyle="1" w:styleId="1ff2">
    <w:name w:val="Подчеркнутый Знак Знак1"/>
    <w:rsid w:val="00915AB8"/>
    <w:rPr>
      <w:sz w:val="24"/>
      <w:szCs w:val="24"/>
      <w:u w:val="single"/>
      <w:lang w:val="ru-RU" w:eastAsia="ru-RU" w:bidi="ar-SA"/>
    </w:rPr>
  </w:style>
  <w:style w:type="character" w:customStyle="1" w:styleId="1ff3">
    <w:name w:val="Знак1 Знак Знак"/>
    <w:semiHidden/>
    <w:rsid w:val="00915AB8"/>
    <w:rPr>
      <w:sz w:val="24"/>
      <w:szCs w:val="24"/>
      <w:lang w:val="ru-RU" w:eastAsia="ru-RU" w:bidi="ar-SA"/>
    </w:rPr>
  </w:style>
  <w:style w:type="character" w:customStyle="1" w:styleId="2f8">
    <w:name w:val="Знак2"/>
    <w:rsid w:val="00915AB8"/>
    <w:rPr>
      <w:b/>
      <w:bCs/>
      <w:sz w:val="24"/>
      <w:szCs w:val="24"/>
      <w:lang w:val="ru-RU" w:eastAsia="ru-RU" w:bidi="ar-SA"/>
    </w:rPr>
  </w:style>
  <w:style w:type="numbering" w:customStyle="1" w:styleId="2f9">
    <w:name w:val="Нет списка2"/>
    <w:next w:val="a3"/>
    <w:semiHidden/>
    <w:rsid w:val="00915AB8"/>
  </w:style>
  <w:style w:type="numbering" w:customStyle="1" w:styleId="1111112">
    <w:name w:val="1 / 1.1 / 1.1.12"/>
    <w:basedOn w:val="a3"/>
    <w:next w:val="111111"/>
    <w:semiHidden/>
    <w:rsid w:val="00915AB8"/>
    <w:pPr>
      <w:numPr>
        <w:numId w:val="7"/>
      </w:numPr>
    </w:pPr>
  </w:style>
  <w:style w:type="numbering" w:customStyle="1" w:styleId="1ai2">
    <w:name w:val="1 / a / i2"/>
    <w:basedOn w:val="a3"/>
    <w:next w:val="1ai"/>
    <w:semiHidden/>
    <w:rsid w:val="00915AB8"/>
    <w:pPr>
      <w:numPr>
        <w:numId w:val="8"/>
      </w:numPr>
    </w:pPr>
  </w:style>
  <w:style w:type="numbering" w:customStyle="1" w:styleId="2">
    <w:name w:val="Статья / Раздел2"/>
    <w:basedOn w:val="a3"/>
    <w:next w:val="affffffc"/>
    <w:semiHidden/>
    <w:rsid w:val="00915AB8"/>
    <w:pPr>
      <w:numPr>
        <w:numId w:val="9"/>
      </w:numPr>
    </w:pPr>
  </w:style>
  <w:style w:type="paragraph" w:customStyle="1" w:styleId="S1">
    <w:name w:val="S_Заголовок 1"/>
    <w:basedOn w:val="19"/>
    <w:rsid w:val="00915AB8"/>
    <w:pPr>
      <w:numPr>
        <w:numId w:val="12"/>
      </w:numPr>
      <w:tabs>
        <w:tab w:val="clear" w:pos="1778"/>
      </w:tabs>
      <w:spacing w:line="240" w:lineRule="auto"/>
      <w:ind w:left="927"/>
    </w:pPr>
  </w:style>
  <w:style w:type="paragraph" w:customStyle="1" w:styleId="S2">
    <w:name w:val="S_Заголовок 2"/>
    <w:basedOn w:val="21"/>
    <w:link w:val="S20"/>
    <w:autoRedefine/>
    <w:qFormat/>
    <w:rsid w:val="00915AB8"/>
    <w:pPr>
      <w:keepLines w:val="0"/>
      <w:numPr>
        <w:ilvl w:val="1"/>
        <w:numId w:val="12"/>
      </w:numPr>
      <w:spacing w:before="120" w:after="120" w:line="240" w:lineRule="auto"/>
      <w:ind w:left="1208" w:hanging="357"/>
    </w:pPr>
    <w:rPr>
      <w:rFonts w:asciiTheme="minorHAnsi" w:eastAsiaTheme="minorHAnsi" w:hAnsiTheme="minorHAnsi" w:cstheme="minorBidi"/>
      <w:b/>
      <w:color w:val="auto"/>
      <w:sz w:val="24"/>
      <w:szCs w:val="24"/>
    </w:rPr>
  </w:style>
  <w:style w:type="paragraph" w:customStyle="1" w:styleId="S3">
    <w:name w:val="S_Заголовок 3"/>
    <w:basedOn w:val="3"/>
    <w:link w:val="S30"/>
    <w:rsid w:val="00915AB8"/>
    <w:pPr>
      <w:numPr>
        <w:ilvl w:val="2"/>
        <w:numId w:val="12"/>
      </w:numPr>
      <w:spacing w:before="120"/>
    </w:pPr>
  </w:style>
  <w:style w:type="paragraph" w:customStyle="1" w:styleId="S4">
    <w:name w:val="S_Заголовок 4"/>
    <w:basedOn w:val="4"/>
    <w:link w:val="S40"/>
    <w:rsid w:val="00915AB8"/>
    <w:pPr>
      <w:keepNext w:val="0"/>
      <w:numPr>
        <w:ilvl w:val="3"/>
        <w:numId w:val="12"/>
      </w:numPr>
      <w:spacing w:before="0" w:after="0" w:line="240" w:lineRule="auto"/>
      <w:jc w:val="left"/>
    </w:pPr>
    <w:rPr>
      <w:b w:val="0"/>
      <w:bCs w:val="0"/>
      <w:i/>
      <w:sz w:val="24"/>
      <w:szCs w:val="24"/>
    </w:rPr>
  </w:style>
  <w:style w:type="character" w:customStyle="1" w:styleId="S40">
    <w:name w:val="S_Заголовок 4 Знак"/>
    <w:link w:val="S4"/>
    <w:rsid w:val="00915AB8"/>
    <w:rPr>
      <w:rFonts w:ascii="Times New Roman" w:eastAsia="Times New Roman" w:hAnsi="Times New Roman" w:cs="Times New Roman"/>
      <w:i/>
      <w:sz w:val="24"/>
      <w:szCs w:val="24"/>
      <w:lang w:eastAsia="ru-RU"/>
    </w:rPr>
  </w:style>
  <w:style w:type="paragraph" w:customStyle="1" w:styleId="afffffff8">
    <w:name w:val="Статья Знак"/>
    <w:basedOn w:val="a0"/>
    <w:link w:val="afffffff9"/>
    <w:rsid w:val="00915AB8"/>
    <w:pPr>
      <w:spacing w:line="240" w:lineRule="auto"/>
      <w:ind w:firstLine="0"/>
    </w:pPr>
    <w:rPr>
      <w:rFonts w:ascii="Times New Roman" w:eastAsia="Times New Roman" w:hAnsi="Times New Roman"/>
      <w:szCs w:val="24"/>
      <w:lang w:eastAsia="ru-RU"/>
    </w:rPr>
  </w:style>
  <w:style w:type="paragraph" w:customStyle="1" w:styleId="Sf4">
    <w:name w:val="S_Титульный"/>
    <w:basedOn w:val="S5"/>
    <w:rsid w:val="00915AB8"/>
    <w:pPr>
      <w:spacing w:line="360" w:lineRule="auto"/>
      <w:ind w:left="3240" w:firstLine="0"/>
      <w:jc w:val="right"/>
    </w:pPr>
    <w:rPr>
      <w:b/>
      <w:sz w:val="32"/>
      <w:szCs w:val="32"/>
    </w:rPr>
  </w:style>
  <w:style w:type="paragraph" w:styleId="afffffffa">
    <w:name w:val="List Bullet"/>
    <w:aliases w:val="Маркированный"/>
    <w:basedOn w:val="a0"/>
    <w:rsid w:val="00915AB8"/>
    <w:pPr>
      <w:spacing w:line="360" w:lineRule="auto"/>
      <w:ind w:left="1069" w:hanging="360"/>
      <w:contextualSpacing/>
    </w:pPr>
    <w:rPr>
      <w:rFonts w:ascii="Times New Roman" w:eastAsia="Times New Roman" w:hAnsi="Times New Roman"/>
      <w:szCs w:val="24"/>
      <w:lang w:eastAsia="ru-RU"/>
    </w:rPr>
  </w:style>
  <w:style w:type="paragraph" w:customStyle="1" w:styleId="Sf5">
    <w:name w:val="S_Обычный в таблице"/>
    <w:basedOn w:val="a0"/>
    <w:rsid w:val="00915AB8"/>
    <w:pPr>
      <w:spacing w:line="360" w:lineRule="auto"/>
      <w:ind w:firstLine="0"/>
      <w:jc w:val="center"/>
    </w:pPr>
    <w:rPr>
      <w:rFonts w:ascii="Times New Roman" w:eastAsia="Times New Roman" w:hAnsi="Times New Roman"/>
      <w:szCs w:val="24"/>
      <w:lang w:eastAsia="ru-RU"/>
    </w:rPr>
  </w:style>
  <w:style w:type="character" w:customStyle="1" w:styleId="S30">
    <w:name w:val="S_Заголовок 3 Знак"/>
    <w:basedOn w:val="30"/>
    <w:link w:val="S3"/>
    <w:rsid w:val="00915AB8"/>
    <w:rPr>
      <w:rFonts w:ascii="Times New Roman" w:eastAsia="Times New Roman" w:hAnsi="Times New Roman" w:cs="Times New Roman"/>
      <w:sz w:val="24"/>
      <w:szCs w:val="24"/>
      <w:u w:val="single"/>
      <w:lang w:eastAsia="ru-RU"/>
    </w:rPr>
  </w:style>
  <w:style w:type="character" w:customStyle="1" w:styleId="1ff4">
    <w:name w:val="Заголовок_1 Знак Знак Знак Знак"/>
    <w:rsid w:val="00915AB8"/>
    <w:rPr>
      <w:b/>
      <w:caps/>
      <w:sz w:val="24"/>
      <w:szCs w:val="24"/>
      <w:lang w:val="ru-RU" w:eastAsia="ru-RU" w:bidi="ar-SA"/>
    </w:rPr>
  </w:style>
  <w:style w:type="paragraph" w:customStyle="1" w:styleId="10">
    <w:name w:val="Таблица 1 + Обычный"/>
    <w:basedOn w:val="a0"/>
    <w:autoRedefine/>
    <w:rsid w:val="00915AB8"/>
    <w:pPr>
      <w:numPr>
        <w:numId w:val="14"/>
      </w:numPr>
      <w:spacing w:line="360" w:lineRule="auto"/>
      <w:jc w:val="right"/>
    </w:pPr>
    <w:rPr>
      <w:rFonts w:ascii="Times New Roman" w:eastAsia="Times New Roman" w:hAnsi="Times New Roman"/>
      <w:spacing w:val="2"/>
      <w:szCs w:val="24"/>
      <w:lang w:eastAsia="ru-RU"/>
    </w:rPr>
  </w:style>
  <w:style w:type="paragraph" w:customStyle="1" w:styleId="1ff5">
    <w:name w:val="Маркированный_1"/>
    <w:basedOn w:val="a0"/>
    <w:rsid w:val="00915AB8"/>
    <w:pPr>
      <w:tabs>
        <w:tab w:val="num" w:pos="2858"/>
      </w:tabs>
      <w:spacing w:line="360" w:lineRule="auto"/>
      <w:ind w:left="2858" w:hanging="360"/>
    </w:pPr>
    <w:rPr>
      <w:rFonts w:ascii="Times New Roman" w:eastAsia="Times New Roman" w:hAnsi="Times New Roman"/>
      <w:szCs w:val="24"/>
      <w:lang w:eastAsia="ru-RU"/>
    </w:rPr>
  </w:style>
  <w:style w:type="character" w:styleId="afffffffb">
    <w:name w:val="Emphasis"/>
    <w:qFormat/>
    <w:rsid w:val="00915AB8"/>
    <w:rPr>
      <w:i/>
      <w:iCs/>
    </w:rPr>
  </w:style>
  <w:style w:type="paragraph" w:customStyle="1" w:styleId="1">
    <w:name w:val="Рисунок 1 + Обычный"/>
    <w:basedOn w:val="a0"/>
    <w:autoRedefine/>
    <w:rsid w:val="00915AB8"/>
    <w:pPr>
      <w:numPr>
        <w:numId w:val="13"/>
      </w:numPr>
      <w:spacing w:line="360" w:lineRule="auto"/>
      <w:jc w:val="right"/>
    </w:pPr>
    <w:rPr>
      <w:rFonts w:ascii="Times New Roman" w:eastAsia="Times New Roman" w:hAnsi="Times New Roman"/>
      <w:szCs w:val="24"/>
      <w:lang w:eastAsia="ru-RU"/>
    </w:rPr>
  </w:style>
  <w:style w:type="character" w:customStyle="1" w:styleId="afffffffc">
    <w:name w:val="Подчеркнутый Знак Знак Знак Знак"/>
    <w:rsid w:val="00915AB8"/>
    <w:rPr>
      <w:sz w:val="24"/>
      <w:szCs w:val="24"/>
      <w:u w:val="single"/>
      <w:lang w:val="ru-RU" w:eastAsia="ru-RU" w:bidi="ar-SA"/>
    </w:rPr>
  </w:style>
  <w:style w:type="character" w:customStyle="1" w:styleId="1ff6">
    <w:name w:val="Маркированный_1 Знак Знак Знак Знак Знак"/>
    <w:rsid w:val="00915AB8"/>
    <w:rPr>
      <w:sz w:val="24"/>
      <w:szCs w:val="24"/>
      <w:lang w:val="ru-RU" w:eastAsia="ru-RU" w:bidi="ar-SA"/>
    </w:rPr>
  </w:style>
  <w:style w:type="character" w:customStyle="1" w:styleId="1ff7">
    <w:name w:val="Заголовок_1 Знак Знак Знак Знак Знак"/>
    <w:rsid w:val="00915AB8"/>
    <w:rPr>
      <w:b/>
      <w:caps/>
      <w:sz w:val="24"/>
      <w:szCs w:val="24"/>
      <w:lang w:val="ru-RU" w:eastAsia="ru-RU" w:bidi="ar-SA"/>
    </w:rPr>
  </w:style>
  <w:style w:type="character" w:customStyle="1" w:styleId="110">
    <w:name w:val="Маркированный_1 Знак Знак1"/>
    <w:rsid w:val="00915AB8"/>
    <w:rPr>
      <w:sz w:val="24"/>
      <w:szCs w:val="24"/>
      <w:lang w:val="ru-RU" w:eastAsia="ru-RU" w:bidi="ar-SA"/>
    </w:rPr>
  </w:style>
  <w:style w:type="numbering" w:customStyle="1" w:styleId="3f1">
    <w:name w:val="Нет списка3"/>
    <w:next w:val="a3"/>
    <w:semiHidden/>
    <w:rsid w:val="00915AB8"/>
  </w:style>
  <w:style w:type="character" w:customStyle="1" w:styleId="111">
    <w:name w:val="Маркированный_1 Знак1"/>
    <w:basedOn w:val="a1"/>
    <w:rsid w:val="00915AB8"/>
  </w:style>
  <w:style w:type="paragraph" w:customStyle="1" w:styleId="-21">
    <w:name w:val="УГТП-Заголовок 2"/>
    <w:basedOn w:val="a0"/>
    <w:rsid w:val="00915AB8"/>
    <w:pPr>
      <w:spacing w:before="240" w:line="240" w:lineRule="auto"/>
      <w:ind w:left="284" w:right="284" w:firstLine="851"/>
    </w:pPr>
    <w:rPr>
      <w:rFonts w:ascii="Arial" w:eastAsia="Times New Roman" w:hAnsi="Arial" w:cs="Arial"/>
      <w:b/>
      <w:sz w:val="28"/>
      <w:szCs w:val="28"/>
      <w:lang w:eastAsia="ru-RU"/>
    </w:rPr>
  </w:style>
  <w:style w:type="character" w:customStyle="1" w:styleId="afffffff9">
    <w:name w:val="Статья Знак Знак"/>
    <w:link w:val="afffffff8"/>
    <w:rsid w:val="00915AB8"/>
    <w:rPr>
      <w:rFonts w:ascii="Times New Roman" w:eastAsia="Times New Roman" w:hAnsi="Times New Roman" w:cs="Times New Roman"/>
      <w:sz w:val="24"/>
      <w:szCs w:val="24"/>
      <w:lang w:eastAsia="ru-RU"/>
    </w:rPr>
  </w:style>
  <w:style w:type="character" w:customStyle="1" w:styleId="121">
    <w:name w:val="Заголовок_12"/>
    <w:rsid w:val="00915AB8"/>
    <w:rPr>
      <w:b/>
    </w:rPr>
  </w:style>
  <w:style w:type="numbering" w:customStyle="1" w:styleId="112">
    <w:name w:val="Нет списка11"/>
    <w:next w:val="a3"/>
    <w:semiHidden/>
    <w:rsid w:val="00915AB8"/>
  </w:style>
  <w:style w:type="paragraph" w:customStyle="1" w:styleId="S12">
    <w:name w:val="S_Таблица 1"/>
    <w:basedOn w:val="S5"/>
    <w:autoRedefine/>
    <w:rsid w:val="00915AB8"/>
    <w:pPr>
      <w:spacing w:line="360" w:lineRule="auto"/>
      <w:ind w:left="2325" w:hanging="1605"/>
      <w:jc w:val="right"/>
    </w:pPr>
  </w:style>
  <w:style w:type="character" w:customStyle="1" w:styleId="Sf6">
    <w:name w:val="S_Таблица Знак"/>
    <w:locked/>
    <w:rsid w:val="00915AB8"/>
    <w:rPr>
      <w:sz w:val="24"/>
      <w:szCs w:val="24"/>
    </w:rPr>
  </w:style>
  <w:style w:type="paragraph" w:customStyle="1" w:styleId="xl106">
    <w:name w:val="xl106"/>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olor w:val="FF0000"/>
      <w:sz w:val="22"/>
      <w:lang w:eastAsia="ru-RU"/>
    </w:rPr>
  </w:style>
  <w:style w:type="numbering" w:customStyle="1" w:styleId="4a">
    <w:name w:val="Нет списка4"/>
    <w:next w:val="a3"/>
    <w:semiHidden/>
    <w:unhideWhenUsed/>
    <w:rsid w:val="00915AB8"/>
  </w:style>
  <w:style w:type="paragraph" w:customStyle="1" w:styleId="afffffffd">
    <w:name w:val="Т"/>
    <w:basedOn w:val="a0"/>
    <w:autoRedefine/>
    <w:rsid w:val="00915AB8"/>
    <w:pPr>
      <w:tabs>
        <w:tab w:val="num" w:pos="834"/>
      </w:tabs>
      <w:spacing w:line="360" w:lineRule="auto"/>
      <w:ind w:left="834" w:right="-158" w:hanging="114"/>
      <w:jc w:val="right"/>
    </w:pPr>
    <w:rPr>
      <w:rFonts w:ascii="Times New Roman" w:eastAsia="Times New Roman" w:hAnsi="Times New Roman"/>
      <w:szCs w:val="24"/>
      <w:lang w:eastAsia="ru-RU"/>
    </w:rPr>
  </w:style>
  <w:style w:type="paragraph" w:customStyle="1" w:styleId="Sf7">
    <w:name w:val="S_Отступ"/>
    <w:basedOn w:val="a0"/>
    <w:qFormat/>
    <w:rsid w:val="00915AB8"/>
    <w:pPr>
      <w:spacing w:line="360" w:lineRule="auto"/>
      <w:ind w:firstLine="709"/>
    </w:pPr>
    <w:rPr>
      <w:rFonts w:ascii="Times New Roman" w:eastAsia="Times New Roman" w:hAnsi="Times New Roman"/>
      <w:bCs/>
      <w:szCs w:val="32"/>
      <w:lang w:eastAsia="ar-SA"/>
    </w:rPr>
  </w:style>
  <w:style w:type="paragraph" w:customStyle="1" w:styleId="afffffffe">
    <w:name w:val="Название таблицы"/>
    <w:basedOn w:val="af"/>
    <w:rsid w:val="00915AB8"/>
    <w:pPr>
      <w:keepLines w:val="0"/>
      <w:spacing w:before="120" w:after="0"/>
      <w:jc w:val="left"/>
    </w:pPr>
    <w:rPr>
      <w:b/>
      <w:sz w:val="22"/>
      <w:szCs w:val="22"/>
      <w:lang w:eastAsia="ru-RU"/>
    </w:rPr>
  </w:style>
  <w:style w:type="paragraph" w:customStyle="1" w:styleId="affffffff">
    <w:name w:val="Табличный_заголовки"/>
    <w:basedOn w:val="a0"/>
    <w:rsid w:val="00915AB8"/>
    <w:pPr>
      <w:keepNext/>
      <w:keepLines/>
      <w:spacing w:line="240" w:lineRule="auto"/>
      <w:ind w:firstLine="0"/>
      <w:jc w:val="center"/>
    </w:pPr>
    <w:rPr>
      <w:rFonts w:ascii="Times New Roman" w:eastAsia="Times New Roman" w:hAnsi="Times New Roman"/>
      <w:b/>
      <w:sz w:val="22"/>
      <w:lang w:eastAsia="ru-RU"/>
    </w:rPr>
  </w:style>
  <w:style w:type="paragraph" w:customStyle="1" w:styleId="affffffff0">
    <w:name w:val="Табличный_центр"/>
    <w:basedOn w:val="a0"/>
    <w:rsid w:val="00915AB8"/>
    <w:pPr>
      <w:spacing w:line="240" w:lineRule="auto"/>
      <w:ind w:firstLine="0"/>
      <w:jc w:val="center"/>
    </w:pPr>
    <w:rPr>
      <w:rFonts w:ascii="Times New Roman" w:eastAsia="Times New Roman" w:hAnsi="Times New Roman"/>
      <w:sz w:val="22"/>
      <w:lang w:eastAsia="ru-RU"/>
    </w:rPr>
  </w:style>
  <w:style w:type="character" w:customStyle="1" w:styleId="S13">
    <w:name w:val="S_Маркированный Знак1"/>
    <w:rsid w:val="00915AB8"/>
    <w:rPr>
      <w:sz w:val="24"/>
      <w:szCs w:val="24"/>
    </w:rPr>
  </w:style>
  <w:style w:type="paragraph" w:customStyle="1" w:styleId="affffffff1">
    <w:name w:val="ГРАД Основной текст"/>
    <w:basedOn w:val="a0"/>
    <w:link w:val="affffffff2"/>
    <w:autoRedefine/>
    <w:rsid w:val="00915AB8"/>
    <w:pPr>
      <w:tabs>
        <w:tab w:val="left" w:pos="540"/>
        <w:tab w:val="left" w:pos="1260"/>
        <w:tab w:val="left" w:pos="1620"/>
      </w:tabs>
      <w:spacing w:line="240" w:lineRule="auto"/>
      <w:ind w:left="68" w:firstLine="539"/>
    </w:pPr>
    <w:rPr>
      <w:rFonts w:ascii="Times New Roman" w:eastAsia="Times New Roman" w:hAnsi="Times New Roman"/>
      <w:bCs/>
      <w:color w:val="000000"/>
      <w:spacing w:val="4"/>
      <w:szCs w:val="28"/>
      <w:lang w:eastAsia="ru-RU"/>
    </w:rPr>
  </w:style>
  <w:style w:type="character" w:customStyle="1" w:styleId="affffffff2">
    <w:name w:val="ГРАД Основной текст Знак Знак"/>
    <w:link w:val="affffffff1"/>
    <w:rsid w:val="00915AB8"/>
    <w:rPr>
      <w:rFonts w:ascii="Times New Roman" w:eastAsia="Times New Roman" w:hAnsi="Times New Roman" w:cs="Times New Roman"/>
      <w:bCs/>
      <w:color w:val="000000"/>
      <w:spacing w:val="4"/>
      <w:sz w:val="24"/>
      <w:szCs w:val="28"/>
      <w:lang w:eastAsia="ru-RU"/>
    </w:rPr>
  </w:style>
  <w:style w:type="paragraph" w:customStyle="1" w:styleId="S">
    <w:name w:val="S_Маркированнай"/>
    <w:basedOn w:val="S5"/>
    <w:autoRedefine/>
    <w:rsid w:val="00915AB8"/>
    <w:pPr>
      <w:numPr>
        <w:numId w:val="16"/>
      </w:numPr>
      <w:tabs>
        <w:tab w:val="left" w:pos="992"/>
      </w:tabs>
      <w:spacing w:line="360" w:lineRule="auto"/>
    </w:pPr>
  </w:style>
  <w:style w:type="character" w:customStyle="1" w:styleId="a5">
    <w:name w:val="Без интервала Знак"/>
    <w:link w:val="a4"/>
    <w:uiPriority w:val="1"/>
    <w:rsid w:val="00915AB8"/>
    <w:rPr>
      <w:rFonts w:ascii="Calibri" w:eastAsia="Times New Roman" w:hAnsi="Calibri" w:cs="Times New Roman"/>
      <w:sz w:val="24"/>
      <w:szCs w:val="32"/>
      <w:lang w:val="en-US" w:bidi="en-US"/>
    </w:rPr>
  </w:style>
  <w:style w:type="paragraph" w:styleId="affffffff3">
    <w:name w:val="Revision"/>
    <w:hidden/>
    <w:uiPriority w:val="99"/>
    <w:semiHidden/>
    <w:rsid w:val="00915AB8"/>
    <w:pPr>
      <w:spacing w:after="0" w:line="240" w:lineRule="auto"/>
    </w:pPr>
    <w:rPr>
      <w:rFonts w:ascii="Times New Roman" w:eastAsia="Times New Roman" w:hAnsi="Times New Roman" w:cs="Times New Roman"/>
      <w:sz w:val="24"/>
      <w:szCs w:val="24"/>
      <w:lang w:eastAsia="ru-RU"/>
    </w:rPr>
  </w:style>
  <w:style w:type="paragraph" w:customStyle="1" w:styleId="tekstob">
    <w:name w:val="tekstob"/>
    <w:basedOn w:val="a0"/>
    <w:rsid w:val="00C8374B"/>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customStyle="1" w:styleId="w">
    <w:name w:val="w"/>
    <w:basedOn w:val="a1"/>
    <w:rsid w:val="007413BC"/>
  </w:style>
  <w:style w:type="paragraph" w:customStyle="1" w:styleId="consplusnormal1">
    <w:name w:val="consplusnormal"/>
    <w:basedOn w:val="a0"/>
    <w:rsid w:val="0082322C"/>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ffffff4">
    <w:name w:val="endnote text"/>
    <w:basedOn w:val="a0"/>
    <w:link w:val="1ff8"/>
    <w:semiHidden/>
    <w:unhideWhenUsed/>
    <w:rsid w:val="00DD4E7B"/>
    <w:pPr>
      <w:spacing w:line="360" w:lineRule="auto"/>
      <w:ind w:firstLine="680"/>
    </w:pPr>
    <w:rPr>
      <w:rFonts w:ascii="Times New Roman" w:eastAsia="Times New Roman" w:hAnsi="Times New Roman"/>
      <w:sz w:val="20"/>
      <w:szCs w:val="20"/>
      <w:lang w:eastAsia="ar-SA"/>
    </w:rPr>
  </w:style>
  <w:style w:type="character" w:customStyle="1" w:styleId="affffffff5">
    <w:name w:val="Текст концевой сноски Знак"/>
    <w:basedOn w:val="a1"/>
    <w:semiHidden/>
    <w:rsid w:val="00DD4E7B"/>
    <w:rPr>
      <w:rFonts w:ascii="Bookman Old Style" w:eastAsia="Calibri" w:hAnsi="Bookman Old Style" w:cs="Times New Roman"/>
      <w:sz w:val="20"/>
      <w:szCs w:val="20"/>
    </w:rPr>
  </w:style>
  <w:style w:type="paragraph" w:styleId="affffffff6">
    <w:name w:val="Subtitle"/>
    <w:basedOn w:val="affffffff7"/>
    <w:next w:val="a"/>
    <w:link w:val="1ff9"/>
    <w:qFormat/>
    <w:rsid w:val="00DD4E7B"/>
    <w:pPr>
      <w:keepNext/>
      <w:keepLines/>
      <w:spacing w:before="60" w:after="120" w:line="340" w:lineRule="atLeast"/>
      <w:jc w:val="left"/>
    </w:pPr>
    <w:rPr>
      <w:rFonts w:ascii="Arial" w:hAnsi="Arial" w:cs="Arial"/>
      <w:b w:val="0"/>
      <w:bCs w:val="0"/>
      <w:spacing w:val="-16"/>
      <w:kern w:val="2"/>
      <w:sz w:val="32"/>
      <w:szCs w:val="32"/>
    </w:rPr>
  </w:style>
  <w:style w:type="character" w:customStyle="1" w:styleId="affffffff8">
    <w:name w:val="Подзаголовок Знак"/>
    <w:basedOn w:val="a1"/>
    <w:rsid w:val="00DD4E7B"/>
    <w:rPr>
      <w:rFonts w:eastAsiaTheme="minorEastAsia"/>
      <w:color w:val="5A5A5A" w:themeColor="text1" w:themeTint="A5"/>
      <w:spacing w:val="15"/>
    </w:rPr>
  </w:style>
  <w:style w:type="paragraph" w:styleId="affffffff7">
    <w:name w:val="Title"/>
    <w:basedOn w:val="a0"/>
    <w:next w:val="affffffff6"/>
    <w:link w:val="1ffa"/>
    <w:qFormat/>
    <w:rsid w:val="00DD4E7B"/>
    <w:pPr>
      <w:spacing w:line="360" w:lineRule="auto"/>
      <w:ind w:firstLine="709"/>
      <w:jc w:val="center"/>
    </w:pPr>
    <w:rPr>
      <w:rFonts w:ascii="Times New Roman" w:eastAsia="Times New Roman" w:hAnsi="Times New Roman"/>
      <w:b/>
      <w:bCs/>
      <w:sz w:val="28"/>
      <w:szCs w:val="28"/>
      <w:lang w:eastAsia="ar-SA"/>
    </w:rPr>
  </w:style>
  <w:style w:type="character" w:customStyle="1" w:styleId="affffffff9">
    <w:name w:val="Название Знак"/>
    <w:basedOn w:val="a1"/>
    <w:rsid w:val="00DD4E7B"/>
    <w:rPr>
      <w:rFonts w:asciiTheme="majorHAnsi" w:eastAsiaTheme="majorEastAsia" w:hAnsiTheme="majorHAnsi" w:cstheme="majorBidi"/>
      <w:spacing w:val="-10"/>
      <w:kern w:val="28"/>
      <w:sz w:val="56"/>
      <w:szCs w:val="56"/>
    </w:rPr>
  </w:style>
  <w:style w:type="paragraph" w:customStyle="1" w:styleId="affffffffa">
    <w:name w:val="Заголовок"/>
    <w:basedOn w:val="a0"/>
    <w:next w:val="a"/>
    <w:rsid w:val="00DD4E7B"/>
    <w:pPr>
      <w:keepNext/>
      <w:suppressAutoHyphens/>
      <w:spacing w:before="240" w:after="120" w:line="240" w:lineRule="auto"/>
      <w:ind w:firstLine="0"/>
      <w:jc w:val="left"/>
    </w:pPr>
    <w:rPr>
      <w:rFonts w:ascii="Arial" w:eastAsia="Arial Unicode MS" w:hAnsi="Arial" w:cs="Tahoma"/>
      <w:sz w:val="28"/>
      <w:szCs w:val="28"/>
      <w:lang w:eastAsia="ar-SA"/>
    </w:rPr>
  </w:style>
  <w:style w:type="paragraph" w:customStyle="1" w:styleId="113">
    <w:name w:val="Название11"/>
    <w:basedOn w:val="a0"/>
    <w:rsid w:val="00DD4E7B"/>
    <w:pPr>
      <w:suppressLineNumbers/>
      <w:spacing w:before="120" w:after="120" w:line="360" w:lineRule="auto"/>
      <w:ind w:firstLine="680"/>
    </w:pPr>
    <w:rPr>
      <w:rFonts w:ascii="Arial" w:eastAsia="Times New Roman" w:hAnsi="Arial" w:cs="Tahoma"/>
      <w:i/>
      <w:iCs/>
      <w:sz w:val="20"/>
      <w:szCs w:val="24"/>
      <w:lang w:eastAsia="ar-SA"/>
    </w:rPr>
  </w:style>
  <w:style w:type="paragraph" w:customStyle="1" w:styleId="114">
    <w:name w:val="Указатель11"/>
    <w:basedOn w:val="a0"/>
    <w:rsid w:val="00DD4E7B"/>
    <w:pPr>
      <w:suppressLineNumbers/>
      <w:spacing w:line="360" w:lineRule="auto"/>
      <w:ind w:firstLine="680"/>
    </w:pPr>
    <w:rPr>
      <w:rFonts w:ascii="Arial" w:eastAsia="Times New Roman" w:hAnsi="Arial" w:cs="Tahoma"/>
      <w:szCs w:val="24"/>
      <w:lang w:eastAsia="ar-SA"/>
    </w:rPr>
  </w:style>
  <w:style w:type="paragraph" w:customStyle="1" w:styleId="220">
    <w:name w:val="Основной текст 22"/>
    <w:basedOn w:val="a0"/>
    <w:rsid w:val="00DD4E7B"/>
    <w:pPr>
      <w:spacing w:line="360" w:lineRule="auto"/>
      <w:ind w:firstLine="680"/>
      <w:jc w:val="center"/>
    </w:pPr>
    <w:rPr>
      <w:rFonts w:ascii="Times New Roman" w:eastAsia="Times New Roman" w:hAnsi="Times New Roman"/>
      <w:b/>
      <w:bCs/>
      <w:caps/>
      <w:szCs w:val="24"/>
      <w:lang w:eastAsia="ar-SA"/>
    </w:rPr>
  </w:style>
  <w:style w:type="paragraph" w:customStyle="1" w:styleId="221">
    <w:name w:val="Основной текст с отступом 22"/>
    <w:basedOn w:val="a0"/>
    <w:rsid w:val="00DD4E7B"/>
    <w:pPr>
      <w:spacing w:after="120" w:line="480" w:lineRule="auto"/>
      <w:ind w:left="283" w:firstLine="680"/>
    </w:pPr>
    <w:rPr>
      <w:rFonts w:ascii="Times New Roman" w:eastAsia="Times New Roman" w:hAnsi="Times New Roman"/>
      <w:szCs w:val="24"/>
      <w:lang w:eastAsia="ar-SA"/>
    </w:rPr>
  </w:style>
  <w:style w:type="paragraph" w:customStyle="1" w:styleId="2fa">
    <w:name w:val="Название объекта2"/>
    <w:basedOn w:val="a0"/>
    <w:next w:val="a0"/>
    <w:rsid w:val="00DD4E7B"/>
    <w:pPr>
      <w:spacing w:line="360" w:lineRule="auto"/>
      <w:ind w:firstLine="680"/>
    </w:pPr>
    <w:rPr>
      <w:rFonts w:ascii="Times New Roman" w:eastAsia="Times New Roman" w:hAnsi="Times New Roman"/>
      <w:b/>
      <w:bCs/>
      <w:sz w:val="20"/>
      <w:szCs w:val="20"/>
      <w:lang w:eastAsia="ar-SA"/>
    </w:rPr>
  </w:style>
  <w:style w:type="paragraph" w:customStyle="1" w:styleId="2fb">
    <w:name w:val="Текст примечания2"/>
    <w:basedOn w:val="a0"/>
    <w:rsid w:val="00DD4E7B"/>
    <w:pPr>
      <w:spacing w:line="360" w:lineRule="auto"/>
      <w:ind w:firstLine="680"/>
    </w:pPr>
    <w:rPr>
      <w:rFonts w:ascii="Times New Roman" w:eastAsia="Times New Roman" w:hAnsi="Times New Roman"/>
      <w:sz w:val="20"/>
      <w:szCs w:val="20"/>
      <w:lang w:eastAsia="ar-SA"/>
    </w:rPr>
  </w:style>
  <w:style w:type="paragraph" w:customStyle="1" w:styleId="320">
    <w:name w:val="Основной текст 32"/>
    <w:basedOn w:val="a0"/>
    <w:rsid w:val="00DD4E7B"/>
    <w:pPr>
      <w:spacing w:after="120" w:line="360" w:lineRule="auto"/>
      <w:ind w:firstLine="680"/>
    </w:pPr>
    <w:rPr>
      <w:rFonts w:ascii="Times New Roman" w:eastAsia="Times New Roman" w:hAnsi="Times New Roman"/>
      <w:sz w:val="16"/>
      <w:szCs w:val="16"/>
      <w:lang w:eastAsia="ar-SA"/>
    </w:rPr>
  </w:style>
  <w:style w:type="paragraph" w:customStyle="1" w:styleId="321">
    <w:name w:val="Основной текст с отступом 32"/>
    <w:basedOn w:val="a0"/>
    <w:rsid w:val="00DD4E7B"/>
    <w:pPr>
      <w:spacing w:line="360" w:lineRule="auto"/>
      <w:ind w:left="708" w:firstLine="709"/>
    </w:pPr>
    <w:rPr>
      <w:rFonts w:ascii="Times New Roman" w:eastAsia="Times New Roman" w:hAnsi="Times New Roman"/>
      <w:sz w:val="28"/>
      <w:szCs w:val="28"/>
      <w:lang w:eastAsia="ar-SA"/>
    </w:rPr>
  </w:style>
  <w:style w:type="paragraph" w:customStyle="1" w:styleId="2fc">
    <w:name w:val="Цитата2"/>
    <w:basedOn w:val="a0"/>
    <w:rsid w:val="00DD4E7B"/>
    <w:pPr>
      <w:spacing w:line="360" w:lineRule="auto"/>
      <w:ind w:left="526" w:right="43" w:firstLine="709"/>
    </w:pPr>
    <w:rPr>
      <w:rFonts w:ascii="Times New Roman" w:eastAsia="Times New Roman" w:hAnsi="Times New Roman"/>
      <w:sz w:val="28"/>
      <w:szCs w:val="28"/>
      <w:lang w:eastAsia="ar-SA"/>
    </w:rPr>
  </w:style>
  <w:style w:type="paragraph" w:customStyle="1" w:styleId="2fd">
    <w:name w:val="Схема документа2"/>
    <w:basedOn w:val="a0"/>
    <w:rsid w:val="00DD4E7B"/>
    <w:pPr>
      <w:shd w:val="clear" w:color="auto" w:fill="000080"/>
      <w:spacing w:line="360" w:lineRule="auto"/>
      <w:ind w:firstLine="709"/>
    </w:pPr>
    <w:rPr>
      <w:rFonts w:ascii="Tahoma" w:eastAsia="Times New Roman" w:hAnsi="Tahoma" w:cs="Tahoma"/>
      <w:sz w:val="28"/>
      <w:szCs w:val="28"/>
      <w:lang w:eastAsia="ar-SA"/>
    </w:rPr>
  </w:style>
  <w:style w:type="paragraph" w:customStyle="1" w:styleId="222">
    <w:name w:val="Список 22"/>
    <w:basedOn w:val="afff4"/>
    <w:rsid w:val="00DD4E7B"/>
    <w:pPr>
      <w:ind w:left="1800"/>
    </w:pPr>
    <w:rPr>
      <w:lang w:eastAsia="ar-SA"/>
    </w:rPr>
  </w:style>
  <w:style w:type="paragraph" w:customStyle="1" w:styleId="322">
    <w:name w:val="Список 32"/>
    <w:basedOn w:val="afff4"/>
    <w:rsid w:val="00DD4E7B"/>
    <w:pPr>
      <w:ind w:left="2160"/>
    </w:pPr>
    <w:rPr>
      <w:lang w:eastAsia="ar-SA"/>
    </w:rPr>
  </w:style>
  <w:style w:type="paragraph" w:customStyle="1" w:styleId="420">
    <w:name w:val="Список 42"/>
    <w:basedOn w:val="afff4"/>
    <w:rsid w:val="00DD4E7B"/>
    <w:pPr>
      <w:ind w:left="2520"/>
    </w:pPr>
    <w:rPr>
      <w:lang w:eastAsia="ar-SA"/>
    </w:rPr>
  </w:style>
  <w:style w:type="paragraph" w:customStyle="1" w:styleId="520">
    <w:name w:val="Список 52"/>
    <w:basedOn w:val="afff4"/>
    <w:rsid w:val="00DD4E7B"/>
    <w:pPr>
      <w:ind w:left="2880"/>
    </w:pPr>
    <w:rPr>
      <w:lang w:eastAsia="ar-SA"/>
    </w:rPr>
  </w:style>
  <w:style w:type="paragraph" w:customStyle="1" w:styleId="20">
    <w:name w:val="Маркированный список2"/>
    <w:basedOn w:val="1e"/>
    <w:rsid w:val="00DD4E7B"/>
    <w:pPr>
      <w:numPr>
        <w:numId w:val="2"/>
      </w:numPr>
      <w:tabs>
        <w:tab w:val="left" w:pos="1026"/>
      </w:tabs>
      <w:ind w:left="0" w:firstLine="741"/>
    </w:pPr>
    <w:rPr>
      <w:lang w:eastAsia="ar-SA"/>
    </w:rPr>
  </w:style>
  <w:style w:type="paragraph" w:customStyle="1" w:styleId="223">
    <w:name w:val="Маркированный список 22"/>
    <w:basedOn w:val="20"/>
    <w:rsid w:val="00DD4E7B"/>
    <w:pPr>
      <w:numPr>
        <w:numId w:val="0"/>
      </w:numPr>
      <w:tabs>
        <w:tab w:val="left" w:pos="2160"/>
        <w:tab w:val="left" w:pos="2826"/>
      </w:tabs>
      <w:spacing w:after="240" w:line="240" w:lineRule="atLeast"/>
      <w:ind w:left="1800" w:hanging="360"/>
    </w:pPr>
    <w:rPr>
      <w:rFonts w:ascii="Arial" w:hAnsi="Arial" w:cs="Arial"/>
      <w:spacing w:val="-5"/>
      <w:sz w:val="20"/>
      <w:szCs w:val="20"/>
    </w:rPr>
  </w:style>
  <w:style w:type="paragraph" w:customStyle="1" w:styleId="323">
    <w:name w:val="Маркированный список 32"/>
    <w:basedOn w:val="20"/>
    <w:rsid w:val="00DD4E7B"/>
    <w:pPr>
      <w:numPr>
        <w:numId w:val="0"/>
      </w:numPr>
      <w:tabs>
        <w:tab w:val="left" w:pos="2520"/>
        <w:tab w:val="left" w:pos="3186"/>
      </w:tabs>
      <w:spacing w:after="240" w:line="240" w:lineRule="atLeast"/>
      <w:ind w:left="2160" w:hanging="360"/>
    </w:pPr>
    <w:rPr>
      <w:rFonts w:ascii="Arial" w:hAnsi="Arial" w:cs="Arial"/>
      <w:spacing w:val="-5"/>
      <w:sz w:val="20"/>
      <w:szCs w:val="20"/>
    </w:rPr>
  </w:style>
  <w:style w:type="paragraph" w:customStyle="1" w:styleId="421">
    <w:name w:val="Маркированный список 42"/>
    <w:basedOn w:val="20"/>
    <w:rsid w:val="00DD4E7B"/>
    <w:pPr>
      <w:numPr>
        <w:numId w:val="0"/>
      </w:numPr>
      <w:tabs>
        <w:tab w:val="left" w:pos="2880"/>
        <w:tab w:val="left" w:pos="3546"/>
      </w:tabs>
      <w:spacing w:after="240" w:line="240" w:lineRule="atLeast"/>
      <w:ind w:left="2520" w:hanging="360"/>
    </w:pPr>
    <w:rPr>
      <w:rFonts w:ascii="Arial" w:hAnsi="Arial" w:cs="Arial"/>
      <w:spacing w:val="-5"/>
      <w:sz w:val="20"/>
      <w:szCs w:val="20"/>
    </w:rPr>
  </w:style>
  <w:style w:type="paragraph" w:customStyle="1" w:styleId="521">
    <w:name w:val="Маркированный список 52"/>
    <w:basedOn w:val="20"/>
    <w:rsid w:val="00DD4E7B"/>
    <w:pPr>
      <w:numPr>
        <w:numId w:val="0"/>
      </w:numPr>
      <w:tabs>
        <w:tab w:val="left" w:pos="3240"/>
        <w:tab w:val="left" w:pos="3906"/>
      </w:tabs>
      <w:spacing w:after="240" w:line="240" w:lineRule="atLeast"/>
      <w:ind w:left="2880" w:hanging="360"/>
    </w:pPr>
    <w:rPr>
      <w:rFonts w:ascii="Arial" w:hAnsi="Arial" w:cs="Arial"/>
      <w:spacing w:val="-5"/>
      <w:sz w:val="20"/>
      <w:szCs w:val="20"/>
    </w:rPr>
  </w:style>
  <w:style w:type="paragraph" w:customStyle="1" w:styleId="2fe">
    <w:name w:val="Продолжение списка2"/>
    <w:basedOn w:val="afff4"/>
    <w:rsid w:val="00DD4E7B"/>
    <w:pPr>
      <w:ind w:firstLine="0"/>
    </w:pPr>
    <w:rPr>
      <w:lang w:eastAsia="ar-SA"/>
    </w:rPr>
  </w:style>
  <w:style w:type="paragraph" w:customStyle="1" w:styleId="224">
    <w:name w:val="Продолжение списка 22"/>
    <w:basedOn w:val="2fe"/>
    <w:rsid w:val="00DD4E7B"/>
    <w:pPr>
      <w:ind w:left="2160"/>
    </w:pPr>
  </w:style>
  <w:style w:type="paragraph" w:customStyle="1" w:styleId="324">
    <w:name w:val="Продолжение списка 32"/>
    <w:basedOn w:val="2fe"/>
    <w:rsid w:val="00DD4E7B"/>
    <w:pPr>
      <w:ind w:left="2520"/>
    </w:pPr>
  </w:style>
  <w:style w:type="paragraph" w:customStyle="1" w:styleId="422">
    <w:name w:val="Продолжение списка 42"/>
    <w:basedOn w:val="2fe"/>
    <w:rsid w:val="00DD4E7B"/>
    <w:pPr>
      <w:ind w:left="2880"/>
    </w:pPr>
  </w:style>
  <w:style w:type="paragraph" w:customStyle="1" w:styleId="522">
    <w:name w:val="Продолжение списка 52"/>
    <w:basedOn w:val="2fe"/>
    <w:rsid w:val="00DD4E7B"/>
    <w:pPr>
      <w:ind w:left="3240"/>
    </w:pPr>
  </w:style>
  <w:style w:type="paragraph" w:customStyle="1" w:styleId="2ff">
    <w:name w:val="Нумерованный список2"/>
    <w:basedOn w:val="a0"/>
    <w:rsid w:val="00DD4E7B"/>
    <w:pPr>
      <w:spacing w:before="280" w:after="280" w:line="360" w:lineRule="auto"/>
      <w:ind w:firstLine="709"/>
    </w:pPr>
    <w:rPr>
      <w:rFonts w:ascii="Times New Roman" w:eastAsia="Times New Roman" w:hAnsi="Times New Roman"/>
      <w:sz w:val="28"/>
      <w:szCs w:val="28"/>
      <w:lang w:eastAsia="ar-SA"/>
    </w:rPr>
  </w:style>
  <w:style w:type="paragraph" w:customStyle="1" w:styleId="225">
    <w:name w:val="Нумерованный список 22"/>
    <w:basedOn w:val="2ff"/>
    <w:rsid w:val="00DD4E7B"/>
    <w:pPr>
      <w:spacing w:before="0" w:after="240" w:line="240" w:lineRule="atLeast"/>
      <w:ind w:left="1800" w:hanging="360"/>
    </w:pPr>
    <w:rPr>
      <w:rFonts w:ascii="Arial" w:hAnsi="Arial" w:cs="Arial"/>
      <w:spacing w:val="-5"/>
      <w:sz w:val="20"/>
      <w:szCs w:val="20"/>
    </w:rPr>
  </w:style>
  <w:style w:type="paragraph" w:customStyle="1" w:styleId="325">
    <w:name w:val="Нумерованный список 32"/>
    <w:basedOn w:val="2ff"/>
    <w:rsid w:val="00DD4E7B"/>
    <w:pPr>
      <w:tabs>
        <w:tab w:val="left" w:pos="2880"/>
      </w:tabs>
      <w:spacing w:before="0" w:after="240" w:line="240" w:lineRule="atLeast"/>
      <w:ind w:left="2160"/>
    </w:pPr>
    <w:rPr>
      <w:rFonts w:ascii="Arial" w:hAnsi="Arial" w:cs="Arial"/>
      <w:spacing w:val="-5"/>
      <w:sz w:val="20"/>
      <w:szCs w:val="20"/>
    </w:rPr>
  </w:style>
  <w:style w:type="paragraph" w:customStyle="1" w:styleId="423">
    <w:name w:val="Нумерованный список 42"/>
    <w:basedOn w:val="2ff"/>
    <w:rsid w:val="00DD4E7B"/>
    <w:pPr>
      <w:spacing w:before="0" w:after="240" w:line="240" w:lineRule="atLeast"/>
      <w:ind w:left="2520" w:hanging="360"/>
    </w:pPr>
    <w:rPr>
      <w:rFonts w:ascii="Arial" w:hAnsi="Arial" w:cs="Arial"/>
      <w:spacing w:val="-5"/>
      <w:sz w:val="20"/>
      <w:szCs w:val="20"/>
    </w:rPr>
  </w:style>
  <w:style w:type="paragraph" w:customStyle="1" w:styleId="523">
    <w:name w:val="Нумерованный список 52"/>
    <w:basedOn w:val="2ff"/>
    <w:rsid w:val="00DD4E7B"/>
    <w:pPr>
      <w:spacing w:before="0" w:after="240" w:line="240" w:lineRule="atLeast"/>
      <w:ind w:left="2880" w:hanging="360"/>
    </w:pPr>
    <w:rPr>
      <w:rFonts w:ascii="Arial" w:hAnsi="Arial" w:cs="Arial"/>
      <w:spacing w:val="-5"/>
      <w:sz w:val="20"/>
      <w:szCs w:val="20"/>
    </w:rPr>
  </w:style>
  <w:style w:type="paragraph" w:customStyle="1" w:styleId="2ff0">
    <w:name w:val="Шапка2"/>
    <w:basedOn w:val="a"/>
    <w:rsid w:val="00DD4E7B"/>
    <w:pPr>
      <w:keepLines/>
      <w:numPr>
        <w:numId w:val="0"/>
      </w:numPr>
      <w:tabs>
        <w:tab w:val="left" w:pos="4680"/>
        <w:tab w:val="left" w:pos="5760"/>
      </w:tabs>
      <w:spacing w:before="0" w:line="280" w:lineRule="exact"/>
      <w:ind w:left="1080" w:right="2160" w:hanging="1080"/>
    </w:pPr>
    <w:rPr>
      <w:rFonts w:ascii="Arial" w:hAnsi="Arial" w:cs="Arial"/>
      <w:sz w:val="22"/>
      <w:szCs w:val="22"/>
      <w:lang w:eastAsia="ar-SA"/>
    </w:rPr>
  </w:style>
  <w:style w:type="paragraph" w:customStyle="1" w:styleId="2ff1">
    <w:name w:val="Обычный отступ2"/>
    <w:basedOn w:val="a0"/>
    <w:rsid w:val="00DD4E7B"/>
    <w:pPr>
      <w:spacing w:line="360" w:lineRule="auto"/>
      <w:ind w:left="1440" w:firstLine="709"/>
    </w:pPr>
    <w:rPr>
      <w:rFonts w:ascii="Arial" w:eastAsia="Times New Roman" w:hAnsi="Arial" w:cs="Arial"/>
      <w:spacing w:val="-5"/>
      <w:sz w:val="20"/>
      <w:szCs w:val="20"/>
      <w:lang w:eastAsia="ar-SA"/>
    </w:rPr>
  </w:style>
  <w:style w:type="paragraph" w:customStyle="1" w:styleId="2ff2">
    <w:name w:val="Дата2"/>
    <w:basedOn w:val="a0"/>
    <w:next w:val="a0"/>
    <w:rsid w:val="00DD4E7B"/>
    <w:pPr>
      <w:spacing w:line="360" w:lineRule="auto"/>
      <w:ind w:left="1080" w:firstLine="709"/>
    </w:pPr>
    <w:rPr>
      <w:rFonts w:ascii="Arial" w:eastAsia="Times New Roman" w:hAnsi="Arial" w:cs="Arial"/>
      <w:spacing w:val="-5"/>
      <w:sz w:val="20"/>
      <w:szCs w:val="20"/>
      <w:lang w:eastAsia="ar-SA"/>
    </w:rPr>
  </w:style>
  <w:style w:type="paragraph" w:customStyle="1" w:styleId="2ff3">
    <w:name w:val="Заголовок записки2"/>
    <w:basedOn w:val="a0"/>
    <w:next w:val="a0"/>
    <w:rsid w:val="00DD4E7B"/>
    <w:pPr>
      <w:spacing w:line="360" w:lineRule="auto"/>
      <w:ind w:left="1080" w:firstLine="709"/>
    </w:pPr>
    <w:rPr>
      <w:rFonts w:ascii="Arial" w:eastAsia="Times New Roman" w:hAnsi="Arial" w:cs="Arial"/>
      <w:spacing w:val="-5"/>
      <w:sz w:val="20"/>
      <w:szCs w:val="20"/>
      <w:lang w:eastAsia="ar-SA"/>
    </w:rPr>
  </w:style>
  <w:style w:type="paragraph" w:customStyle="1" w:styleId="2ff4">
    <w:name w:val="Красная строка2"/>
    <w:basedOn w:val="a"/>
    <w:rsid w:val="00DD4E7B"/>
    <w:pPr>
      <w:numPr>
        <w:numId w:val="0"/>
      </w:numPr>
      <w:spacing w:before="0" w:line="360" w:lineRule="auto"/>
      <w:ind w:left="1080" w:firstLine="210"/>
    </w:pPr>
    <w:rPr>
      <w:rFonts w:ascii="Arial" w:hAnsi="Arial" w:cs="Arial"/>
      <w:spacing w:val="-5"/>
      <w:sz w:val="20"/>
      <w:szCs w:val="20"/>
      <w:lang w:eastAsia="ar-SA"/>
    </w:rPr>
  </w:style>
  <w:style w:type="paragraph" w:customStyle="1" w:styleId="226">
    <w:name w:val="Красная строка 22"/>
    <w:basedOn w:val="afa"/>
    <w:rsid w:val="00DD4E7B"/>
    <w:pPr>
      <w:spacing w:line="360" w:lineRule="auto"/>
      <w:ind w:firstLine="210"/>
      <w:jc w:val="left"/>
    </w:pPr>
    <w:rPr>
      <w:rFonts w:ascii="Arial" w:eastAsia="Times New Roman" w:hAnsi="Arial" w:cs="Arial"/>
      <w:spacing w:val="-5"/>
      <w:sz w:val="20"/>
      <w:szCs w:val="20"/>
      <w:lang w:eastAsia="ar-SA"/>
    </w:rPr>
  </w:style>
  <w:style w:type="paragraph" w:customStyle="1" w:styleId="2ff5">
    <w:name w:val="Приветствие2"/>
    <w:basedOn w:val="a0"/>
    <w:next w:val="a0"/>
    <w:rsid w:val="00DD4E7B"/>
    <w:pPr>
      <w:spacing w:line="360" w:lineRule="auto"/>
      <w:ind w:left="1080" w:firstLine="709"/>
    </w:pPr>
    <w:rPr>
      <w:rFonts w:ascii="Arial" w:eastAsia="Times New Roman" w:hAnsi="Arial" w:cs="Arial"/>
      <w:spacing w:val="-5"/>
      <w:sz w:val="20"/>
      <w:szCs w:val="20"/>
      <w:lang w:eastAsia="ar-SA"/>
    </w:rPr>
  </w:style>
  <w:style w:type="paragraph" w:customStyle="1" w:styleId="2ff6">
    <w:name w:val="Прощание2"/>
    <w:basedOn w:val="a0"/>
    <w:rsid w:val="00DD4E7B"/>
    <w:pPr>
      <w:spacing w:line="360" w:lineRule="auto"/>
      <w:ind w:left="4252" w:firstLine="709"/>
    </w:pPr>
    <w:rPr>
      <w:rFonts w:ascii="Arial" w:eastAsia="Times New Roman" w:hAnsi="Arial" w:cs="Arial"/>
      <w:spacing w:val="-5"/>
      <w:sz w:val="20"/>
      <w:szCs w:val="20"/>
      <w:lang w:eastAsia="ar-SA"/>
    </w:rPr>
  </w:style>
  <w:style w:type="paragraph" w:customStyle="1" w:styleId="2ff7">
    <w:name w:val="Текст2"/>
    <w:basedOn w:val="a0"/>
    <w:rsid w:val="00DD4E7B"/>
    <w:pPr>
      <w:spacing w:line="360" w:lineRule="auto"/>
      <w:ind w:left="1080" w:firstLine="709"/>
    </w:pPr>
    <w:rPr>
      <w:rFonts w:ascii="Courier New" w:eastAsia="Times New Roman" w:hAnsi="Courier New" w:cs="Courier New"/>
      <w:spacing w:val="-5"/>
      <w:sz w:val="20"/>
      <w:szCs w:val="20"/>
      <w:lang w:eastAsia="ar-SA"/>
    </w:rPr>
  </w:style>
  <w:style w:type="paragraph" w:customStyle="1" w:styleId="affffffffb">
    <w:name w:val="Обычный в таблице Знак Знак"/>
    <w:basedOn w:val="a0"/>
    <w:rsid w:val="00DD4E7B"/>
    <w:pPr>
      <w:spacing w:line="360" w:lineRule="auto"/>
      <w:ind w:hanging="6"/>
      <w:jc w:val="center"/>
    </w:pPr>
    <w:rPr>
      <w:rFonts w:ascii="Times New Roman" w:eastAsia="Times New Roman" w:hAnsi="Times New Roman"/>
      <w:szCs w:val="24"/>
      <w:lang w:eastAsia="ar-SA"/>
    </w:rPr>
  </w:style>
  <w:style w:type="paragraph" w:customStyle="1" w:styleId="S222">
    <w:name w:val="Стиль S_Маркированный + полужирный Первая строка:  222 см"/>
    <w:basedOn w:val="a0"/>
    <w:rsid w:val="00DD4E7B"/>
    <w:pPr>
      <w:spacing w:line="360" w:lineRule="auto"/>
      <w:ind w:firstLine="0"/>
    </w:pPr>
    <w:rPr>
      <w:rFonts w:ascii="Times New Roman" w:eastAsia="Times New Roman" w:hAnsi="Times New Roman"/>
      <w:szCs w:val="24"/>
      <w:lang w:eastAsia="ar-SA"/>
    </w:rPr>
  </w:style>
  <w:style w:type="paragraph" w:customStyle="1" w:styleId="xl56">
    <w:name w:val="xl56"/>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szCs w:val="24"/>
      <w:lang w:eastAsia="ar-SA"/>
    </w:rPr>
  </w:style>
  <w:style w:type="paragraph" w:customStyle="1" w:styleId="xl57">
    <w:name w:val="xl57"/>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58">
    <w:name w:val="xl58"/>
    <w:basedOn w:val="a0"/>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59">
    <w:name w:val="xl59"/>
    <w:basedOn w:val="a0"/>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60">
    <w:name w:val="xl60"/>
    <w:basedOn w:val="a0"/>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color w:val="FF0000"/>
      <w:szCs w:val="24"/>
      <w:lang w:eastAsia="ar-SA"/>
    </w:rPr>
  </w:style>
  <w:style w:type="paragraph" w:customStyle="1" w:styleId="xl61">
    <w:name w:val="xl61"/>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62">
    <w:name w:val="xl62"/>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b/>
      <w:bCs/>
      <w:szCs w:val="24"/>
      <w:lang w:eastAsia="ar-SA"/>
    </w:rPr>
  </w:style>
  <w:style w:type="paragraph" w:customStyle="1" w:styleId="xl63">
    <w:name w:val="xl63"/>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4">
    <w:name w:val="xl64"/>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b/>
      <w:bCs/>
      <w:szCs w:val="24"/>
      <w:lang w:eastAsia="ar-SA"/>
    </w:rPr>
  </w:style>
  <w:style w:type="paragraph" w:customStyle="1" w:styleId="xl65">
    <w:name w:val="xl65"/>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6">
    <w:name w:val="xl66"/>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67">
    <w:name w:val="xl67"/>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68">
    <w:name w:val="xl68"/>
    <w:basedOn w:val="a0"/>
    <w:rsid w:val="00DD4E7B"/>
    <w:pPr>
      <w:pBdr>
        <w:left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9">
    <w:name w:val="xl69"/>
    <w:basedOn w:val="a0"/>
    <w:rsid w:val="00DD4E7B"/>
    <w:pPr>
      <w:pBdr>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70">
    <w:name w:val="xl70"/>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u w:val="single"/>
      <w:lang w:eastAsia="ar-SA"/>
    </w:rPr>
  </w:style>
  <w:style w:type="paragraph" w:customStyle="1" w:styleId="xl71">
    <w:name w:val="xl71"/>
    <w:basedOn w:val="a0"/>
    <w:rsid w:val="00DD4E7B"/>
    <w:pPr>
      <w:pBdr>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2">
    <w:name w:val="xl72"/>
    <w:basedOn w:val="a0"/>
    <w:rsid w:val="00DD4E7B"/>
    <w:pPr>
      <w:pBdr>
        <w:top w:val="single" w:sz="4" w:space="0" w:color="000000"/>
        <w:left w:val="single" w:sz="4" w:space="0" w:color="000000"/>
        <w:bottom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3">
    <w:name w:val="xl73"/>
    <w:basedOn w:val="a0"/>
    <w:rsid w:val="00DD4E7B"/>
    <w:pPr>
      <w:pBdr>
        <w:top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4">
    <w:name w:val="xl74"/>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75">
    <w:name w:val="xl75"/>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szCs w:val="24"/>
      <w:lang w:eastAsia="ar-SA"/>
    </w:rPr>
  </w:style>
  <w:style w:type="paragraph" w:customStyle="1" w:styleId="xl76">
    <w:name w:val="xl76"/>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7">
    <w:name w:val="xl77"/>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pPr>
    <w:rPr>
      <w:rFonts w:ascii="Times New Roman" w:eastAsia="Times New Roman" w:hAnsi="Times New Roman"/>
      <w:b/>
      <w:bCs/>
      <w:szCs w:val="24"/>
      <w:lang w:eastAsia="ar-SA"/>
    </w:rPr>
  </w:style>
  <w:style w:type="paragraph" w:customStyle="1" w:styleId="xl78">
    <w:name w:val="xl78"/>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79">
    <w:name w:val="xl79"/>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i/>
      <w:iCs/>
      <w:szCs w:val="24"/>
      <w:lang w:eastAsia="ar-SA"/>
    </w:rPr>
  </w:style>
  <w:style w:type="paragraph" w:customStyle="1" w:styleId="xl80">
    <w:name w:val="xl80"/>
    <w:basedOn w:val="a0"/>
    <w:rsid w:val="00DD4E7B"/>
    <w:pPr>
      <w:pBdr>
        <w:top w:val="single" w:sz="4" w:space="0" w:color="000000"/>
        <w:left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1">
    <w:name w:val="xl81"/>
    <w:basedOn w:val="a0"/>
    <w:rsid w:val="00DD4E7B"/>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2">
    <w:name w:val="xl82"/>
    <w:basedOn w:val="a0"/>
    <w:rsid w:val="00DD4E7B"/>
    <w:pPr>
      <w:pBdr>
        <w:left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3">
    <w:name w:val="xl83"/>
    <w:basedOn w:val="a0"/>
    <w:rsid w:val="00DD4E7B"/>
    <w:pPr>
      <w:pBdr>
        <w:left w:val="single" w:sz="4" w:space="0" w:color="000000"/>
        <w:bottom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4">
    <w:name w:val="xl84"/>
    <w:basedOn w:val="a0"/>
    <w:rsid w:val="00DD4E7B"/>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ind w:firstLine="0"/>
      <w:jc w:val="right"/>
    </w:pPr>
    <w:rPr>
      <w:rFonts w:ascii="Times New Roman" w:eastAsia="Times New Roman" w:hAnsi="Times New Roman"/>
      <w:szCs w:val="24"/>
      <w:lang w:eastAsia="ar-SA"/>
    </w:rPr>
  </w:style>
  <w:style w:type="paragraph" w:customStyle="1" w:styleId="xl85">
    <w:name w:val="xl85"/>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86">
    <w:name w:val="xl86"/>
    <w:basedOn w:val="a0"/>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7">
    <w:name w:val="xl87"/>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8">
    <w:name w:val="xl88"/>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9">
    <w:name w:val="xl89"/>
    <w:basedOn w:val="a0"/>
    <w:rsid w:val="00DD4E7B"/>
    <w:pPr>
      <w:pBdr>
        <w:top w:val="single" w:sz="4" w:space="0" w:color="000000"/>
        <w:left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0">
    <w:name w:val="xl90"/>
    <w:basedOn w:val="a0"/>
    <w:rsid w:val="00DD4E7B"/>
    <w:pPr>
      <w:pBdr>
        <w:left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1">
    <w:name w:val="xl91"/>
    <w:basedOn w:val="a0"/>
    <w:rsid w:val="00DD4E7B"/>
    <w:pPr>
      <w:pBdr>
        <w:left w:val="single" w:sz="4" w:space="0" w:color="000000"/>
        <w:bottom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2">
    <w:name w:val="xl92"/>
    <w:basedOn w:val="a0"/>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3">
    <w:name w:val="xl93"/>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4">
    <w:name w:val="xl94"/>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5">
    <w:name w:val="xl95"/>
    <w:basedOn w:val="a0"/>
    <w:rsid w:val="00DD4E7B"/>
    <w:pPr>
      <w:pBdr>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96">
    <w:name w:val="xl96"/>
    <w:basedOn w:val="a0"/>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7">
    <w:name w:val="xl97"/>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8">
    <w:name w:val="xl98"/>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9">
    <w:name w:val="xl99"/>
    <w:basedOn w:val="a0"/>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100">
    <w:name w:val="xl100"/>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101">
    <w:name w:val="xl101"/>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102">
    <w:name w:val="xl102"/>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103">
    <w:name w:val="xl103"/>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104">
    <w:name w:val="xl104"/>
    <w:basedOn w:val="a0"/>
    <w:rsid w:val="00DD4E7B"/>
    <w:pPr>
      <w:pBdr>
        <w:top w:val="single" w:sz="4" w:space="0" w:color="000000"/>
        <w:left w:val="single" w:sz="4" w:space="0" w:color="000000"/>
        <w:bottom w:val="single" w:sz="4" w:space="0" w:color="000000"/>
        <w:right w:val="single" w:sz="4" w:space="0" w:color="000000"/>
      </w:pBdr>
      <w:shd w:val="clear" w:color="auto" w:fill="CCFFFF"/>
      <w:spacing w:before="280" w:after="280" w:line="240" w:lineRule="auto"/>
      <w:ind w:firstLine="0"/>
      <w:jc w:val="center"/>
    </w:pPr>
    <w:rPr>
      <w:rFonts w:ascii="Times New Roman" w:eastAsia="Times New Roman" w:hAnsi="Times New Roman"/>
      <w:szCs w:val="24"/>
      <w:lang w:eastAsia="ar-SA"/>
    </w:rPr>
  </w:style>
  <w:style w:type="paragraph" w:customStyle="1" w:styleId="xl105">
    <w:name w:val="xl105"/>
    <w:basedOn w:val="a0"/>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affffffffc">
    <w:name w:val="Заголовок таблицы + Обычный Знак"/>
    <w:basedOn w:val="a0"/>
    <w:rsid w:val="00DD4E7B"/>
    <w:pPr>
      <w:shd w:val="clear" w:color="auto" w:fill="FFFFFF"/>
      <w:spacing w:line="360" w:lineRule="auto"/>
      <w:ind w:right="76" w:firstLine="570"/>
      <w:jc w:val="center"/>
    </w:pPr>
    <w:rPr>
      <w:rFonts w:ascii="Times New Roman" w:eastAsia="Times New Roman" w:hAnsi="Times New Roman"/>
      <w:spacing w:val="2"/>
      <w:szCs w:val="24"/>
      <w:u w:val="single"/>
      <w:lang w:eastAsia="ar-SA"/>
    </w:rPr>
  </w:style>
  <w:style w:type="paragraph" w:customStyle="1" w:styleId="1ffb">
    <w:name w:val="Рисунок 1"/>
    <w:basedOn w:val="a0"/>
    <w:rsid w:val="00DD4E7B"/>
    <w:pPr>
      <w:spacing w:line="360" w:lineRule="auto"/>
      <w:ind w:left="1069" w:firstLine="0"/>
      <w:jc w:val="right"/>
    </w:pPr>
    <w:rPr>
      <w:rFonts w:ascii="Times New Roman" w:eastAsia="Times New Roman" w:hAnsi="Times New Roman"/>
      <w:szCs w:val="24"/>
      <w:lang w:eastAsia="ar-SA"/>
    </w:rPr>
  </w:style>
  <w:style w:type="paragraph" w:customStyle="1" w:styleId="4b">
    <w:name w:val="Стиль4"/>
    <w:basedOn w:val="a0"/>
    <w:rsid w:val="00DD4E7B"/>
    <w:pPr>
      <w:spacing w:line="360" w:lineRule="auto"/>
      <w:ind w:firstLine="0"/>
    </w:pPr>
    <w:rPr>
      <w:rFonts w:ascii="Times New Roman" w:eastAsia="Times New Roman" w:hAnsi="Times New Roman"/>
      <w:szCs w:val="24"/>
      <w:lang w:eastAsia="ar-SA"/>
    </w:rPr>
  </w:style>
  <w:style w:type="paragraph" w:customStyle="1" w:styleId="2TimesNewRoman12">
    <w:name w:val="Стиль Заголовок 2 + Times New Roman 12 пт не полужирный не курси..."/>
    <w:basedOn w:val="21"/>
    <w:rsid w:val="00DD4E7B"/>
    <w:pPr>
      <w:keepLines w:val="0"/>
      <w:spacing w:before="240" w:after="60" w:line="360" w:lineRule="auto"/>
      <w:ind w:firstLine="0"/>
    </w:pPr>
    <w:rPr>
      <w:rFonts w:ascii="Times New Roman" w:eastAsia="Times New Roman" w:hAnsi="Times New Roman" w:cs="Times New Roman"/>
      <w:color w:val="auto"/>
      <w:sz w:val="24"/>
      <w:szCs w:val="20"/>
      <w:lang w:eastAsia="ar-SA"/>
    </w:rPr>
  </w:style>
  <w:style w:type="paragraph" w:customStyle="1" w:styleId="S2254">
    <w:name w:val="Стиль S_Заголовок 2 + Слева:  254 см"/>
    <w:basedOn w:val="a0"/>
    <w:rsid w:val="00DD4E7B"/>
    <w:pPr>
      <w:spacing w:line="360" w:lineRule="auto"/>
      <w:ind w:firstLine="0"/>
    </w:pPr>
    <w:rPr>
      <w:rFonts w:ascii="Times New Roman" w:eastAsia="Times New Roman" w:hAnsi="Times New Roman"/>
      <w:szCs w:val="20"/>
      <w:lang w:eastAsia="ar-SA"/>
    </w:rPr>
  </w:style>
  <w:style w:type="paragraph" w:customStyle="1" w:styleId="58">
    <w:name w:val="Стиль5"/>
    <w:basedOn w:val="S2254"/>
    <w:rsid w:val="00DD4E7B"/>
  </w:style>
  <w:style w:type="paragraph" w:customStyle="1" w:styleId="63">
    <w:name w:val="Стиль6"/>
    <w:basedOn w:val="a0"/>
    <w:rsid w:val="00DD4E7B"/>
    <w:pPr>
      <w:spacing w:line="360" w:lineRule="auto"/>
      <w:ind w:firstLine="0"/>
    </w:pPr>
    <w:rPr>
      <w:rFonts w:ascii="Times New Roman" w:eastAsia="Times New Roman" w:hAnsi="Times New Roman"/>
      <w:szCs w:val="24"/>
      <w:lang w:eastAsia="ar-SA"/>
    </w:rPr>
  </w:style>
  <w:style w:type="paragraph" w:customStyle="1" w:styleId="73">
    <w:name w:val="Стиль7"/>
    <w:basedOn w:val="a0"/>
    <w:rsid w:val="00DD4E7B"/>
    <w:pPr>
      <w:keepNext/>
      <w:spacing w:before="240" w:after="60" w:line="360" w:lineRule="auto"/>
      <w:ind w:firstLine="0"/>
    </w:pPr>
    <w:rPr>
      <w:rFonts w:ascii="Times New Roman" w:eastAsia="Times New Roman" w:hAnsi="Times New Roman"/>
      <w:bCs/>
      <w:iCs/>
      <w:szCs w:val="24"/>
      <w:lang w:eastAsia="ar-SA"/>
    </w:rPr>
  </w:style>
  <w:style w:type="paragraph" w:customStyle="1" w:styleId="affffffffd">
    <w:name w:val="Список маркир Знак"/>
    <w:basedOn w:val="a0"/>
    <w:rsid w:val="00DD4E7B"/>
    <w:pPr>
      <w:spacing w:line="360" w:lineRule="auto"/>
      <w:ind w:firstLine="540"/>
    </w:pPr>
    <w:rPr>
      <w:rFonts w:ascii="Times New Roman" w:eastAsia="Times New Roman" w:hAnsi="Times New Roman"/>
      <w:szCs w:val="24"/>
      <w:lang w:eastAsia="ar-SA"/>
    </w:rPr>
  </w:style>
  <w:style w:type="paragraph" w:customStyle="1" w:styleId="affffffffe">
    <w:name w:val="Список нумерованный Знак"/>
    <w:basedOn w:val="a0"/>
    <w:rsid w:val="00DD4E7B"/>
    <w:pPr>
      <w:tabs>
        <w:tab w:val="left" w:pos="1260"/>
      </w:tabs>
      <w:spacing w:line="360" w:lineRule="auto"/>
      <w:ind w:firstLine="0"/>
    </w:pPr>
    <w:rPr>
      <w:rFonts w:ascii="Times New Roman" w:eastAsia="Times New Roman" w:hAnsi="Times New Roman"/>
      <w:szCs w:val="24"/>
      <w:lang w:eastAsia="ar-SA"/>
    </w:rPr>
  </w:style>
  <w:style w:type="paragraph" w:customStyle="1" w:styleId="afffffffff">
    <w:name w:val="Список нумерованный"/>
    <w:basedOn w:val="a0"/>
    <w:rsid w:val="00DD4E7B"/>
    <w:pPr>
      <w:tabs>
        <w:tab w:val="left" w:pos="306"/>
        <w:tab w:val="left" w:pos="1413"/>
      </w:tabs>
      <w:spacing w:line="360" w:lineRule="auto"/>
      <w:ind w:left="153" w:hanging="153"/>
    </w:pPr>
    <w:rPr>
      <w:rFonts w:ascii="Times New Roman" w:eastAsia="Times New Roman" w:hAnsi="Times New Roman"/>
      <w:szCs w:val="24"/>
      <w:lang w:eastAsia="ar-SA"/>
    </w:rPr>
  </w:style>
  <w:style w:type="paragraph" w:customStyle="1" w:styleId="115">
    <w:name w:val="Заголовок 1.1"/>
    <w:basedOn w:val="a0"/>
    <w:rsid w:val="00DD4E7B"/>
    <w:pPr>
      <w:keepNext/>
      <w:keepLines/>
      <w:spacing w:before="40" w:after="40" w:line="360" w:lineRule="auto"/>
      <w:ind w:firstLine="0"/>
      <w:jc w:val="center"/>
    </w:pPr>
    <w:rPr>
      <w:rFonts w:ascii="Times New Roman" w:eastAsia="Times New Roman" w:hAnsi="Times New Roman"/>
      <w:b/>
      <w:bCs/>
      <w:sz w:val="26"/>
      <w:szCs w:val="24"/>
      <w:lang w:eastAsia="ar-SA"/>
    </w:rPr>
  </w:style>
  <w:style w:type="paragraph" w:customStyle="1" w:styleId="afffffffff0">
    <w:name w:val="том"/>
    <w:basedOn w:val="ConsNonformat"/>
    <w:rsid w:val="00DD4E7B"/>
    <w:pPr>
      <w:widowControl/>
      <w:suppressAutoHyphens/>
      <w:autoSpaceDN/>
      <w:adjustRightInd/>
      <w:spacing w:line="360" w:lineRule="auto"/>
      <w:ind w:firstLine="720"/>
      <w:jc w:val="both"/>
    </w:pPr>
    <w:rPr>
      <w:rFonts w:ascii="Times New Roman" w:eastAsia="Arial" w:hAnsi="Times New Roman" w:cs="Times New Roman"/>
      <w:b/>
      <w:sz w:val="28"/>
      <w:szCs w:val="24"/>
      <w:lang w:eastAsia="ar-SA"/>
    </w:rPr>
  </w:style>
  <w:style w:type="paragraph" w:customStyle="1" w:styleId="afffffffff1">
    <w:name w:val="В таблице"/>
    <w:basedOn w:val="a0"/>
    <w:rsid w:val="00DD4E7B"/>
    <w:pPr>
      <w:spacing w:line="360" w:lineRule="auto"/>
      <w:ind w:firstLine="0"/>
      <w:jc w:val="center"/>
    </w:pPr>
    <w:rPr>
      <w:rFonts w:ascii="Times New Roman" w:eastAsia="Times New Roman" w:hAnsi="Times New Roman"/>
      <w:szCs w:val="24"/>
      <w:lang w:eastAsia="ar-SA"/>
    </w:rPr>
  </w:style>
  <w:style w:type="paragraph" w:customStyle="1" w:styleId="afffffffff2">
    <w:name w:val="Отступ"/>
    <w:basedOn w:val="a0"/>
    <w:rsid w:val="00DD4E7B"/>
    <w:pPr>
      <w:tabs>
        <w:tab w:val="left" w:pos="2563"/>
      </w:tabs>
      <w:spacing w:line="240" w:lineRule="auto"/>
      <w:ind w:left="1134" w:firstLine="0"/>
    </w:pPr>
    <w:rPr>
      <w:rFonts w:ascii="Arial" w:eastAsia="Times New Roman" w:hAnsi="Arial" w:cs="Arial"/>
      <w:szCs w:val="24"/>
      <w:lang w:eastAsia="ar-SA"/>
    </w:rPr>
  </w:style>
  <w:style w:type="paragraph" w:customStyle="1" w:styleId="Sf8">
    <w:name w:val="S_Маркированный список"/>
    <w:basedOn w:val="20"/>
    <w:rsid w:val="00DD4E7B"/>
    <w:pPr>
      <w:numPr>
        <w:numId w:val="0"/>
      </w:numPr>
      <w:tabs>
        <w:tab w:val="left" w:pos="1247"/>
        <w:tab w:val="left" w:pos="3346"/>
      </w:tabs>
      <w:ind w:firstLine="680"/>
    </w:pPr>
  </w:style>
  <w:style w:type="paragraph" w:customStyle="1" w:styleId="afffffffff3">
    <w:name w:val="таблица"/>
    <w:basedOn w:val="a0"/>
    <w:rsid w:val="00DD4E7B"/>
    <w:pPr>
      <w:spacing w:line="240" w:lineRule="auto"/>
      <w:ind w:firstLine="0"/>
      <w:jc w:val="center"/>
    </w:pPr>
    <w:rPr>
      <w:rFonts w:ascii="Arial Narrow" w:eastAsia="Times New Roman" w:hAnsi="Arial Narrow"/>
      <w:szCs w:val="24"/>
      <w:lang w:eastAsia="ar-SA"/>
    </w:rPr>
  </w:style>
  <w:style w:type="paragraph" w:customStyle="1" w:styleId="afffffffff4">
    <w:name w:val="Табл"/>
    <w:basedOn w:val="a0"/>
    <w:rsid w:val="00DD4E7B"/>
    <w:pPr>
      <w:spacing w:before="120" w:after="60" w:line="240" w:lineRule="auto"/>
      <w:ind w:firstLine="0"/>
      <w:jc w:val="right"/>
    </w:pPr>
    <w:rPr>
      <w:rFonts w:ascii="Arial" w:eastAsia="Times New Roman" w:hAnsi="Arial"/>
      <w:bCs/>
      <w:szCs w:val="24"/>
      <w:lang w:eastAsia="ar-SA"/>
    </w:rPr>
  </w:style>
  <w:style w:type="paragraph" w:customStyle="1" w:styleId="S00">
    <w:name w:val="Стиль S_Маркированный+Обычеый + Первая строка:  0 см"/>
    <w:basedOn w:val="a0"/>
    <w:rsid w:val="00DD4E7B"/>
    <w:pPr>
      <w:spacing w:line="360" w:lineRule="auto"/>
      <w:ind w:firstLine="0"/>
    </w:pPr>
    <w:rPr>
      <w:rFonts w:ascii="Times New Roman" w:eastAsia="Times New Roman" w:hAnsi="Times New Roman"/>
      <w:w w:val="109"/>
      <w:szCs w:val="20"/>
      <w:lang w:eastAsia="ar-SA"/>
    </w:rPr>
  </w:style>
  <w:style w:type="paragraph" w:customStyle="1" w:styleId="afffffffff5">
    <w:name w:val="Заголовок таблицы + Обычный"/>
    <w:basedOn w:val="a0"/>
    <w:rsid w:val="00DD4E7B"/>
    <w:pPr>
      <w:shd w:val="clear" w:color="auto" w:fill="FFFFFF"/>
      <w:spacing w:line="360" w:lineRule="auto"/>
      <w:ind w:right="76" w:firstLine="570"/>
      <w:jc w:val="center"/>
    </w:pPr>
    <w:rPr>
      <w:rFonts w:ascii="Times New Roman" w:eastAsia="Times New Roman" w:hAnsi="Times New Roman"/>
      <w:spacing w:val="2"/>
      <w:szCs w:val="24"/>
      <w:u w:val="single"/>
      <w:lang w:eastAsia="ar-SA"/>
    </w:rPr>
  </w:style>
  <w:style w:type="paragraph" w:customStyle="1" w:styleId="116">
    <w:name w:val="Рисунок 1+1"/>
    <w:basedOn w:val="a0"/>
    <w:next w:val="a0"/>
    <w:rsid w:val="00DD4E7B"/>
    <w:pPr>
      <w:spacing w:line="360" w:lineRule="auto"/>
      <w:ind w:right="71" w:firstLine="0"/>
      <w:jc w:val="right"/>
    </w:pPr>
    <w:rPr>
      <w:rFonts w:ascii="Times New Roman" w:eastAsia="Times New Roman" w:hAnsi="Times New Roman"/>
      <w:szCs w:val="24"/>
      <w:lang w:eastAsia="ar-SA"/>
    </w:rPr>
  </w:style>
  <w:style w:type="paragraph" w:customStyle="1" w:styleId="1ffc">
    <w:name w:val="Перечисление 1"/>
    <w:basedOn w:val="a0"/>
    <w:rsid w:val="00DD4E7B"/>
    <w:pPr>
      <w:tabs>
        <w:tab w:val="left" w:pos="720"/>
      </w:tabs>
      <w:spacing w:line="240" w:lineRule="auto"/>
      <w:ind w:left="360" w:hanging="360"/>
      <w:jc w:val="left"/>
    </w:pPr>
    <w:rPr>
      <w:rFonts w:ascii="Arial" w:eastAsia="Times New Roman" w:hAnsi="Arial" w:cs="Arial"/>
      <w:szCs w:val="20"/>
      <w:lang w:eastAsia="ar-SA"/>
    </w:rPr>
  </w:style>
  <w:style w:type="paragraph" w:customStyle="1" w:styleId="afffffffff6">
    <w:name w:val="Маркированный текст"/>
    <w:basedOn w:val="a0"/>
    <w:rsid w:val="00DD4E7B"/>
    <w:pPr>
      <w:tabs>
        <w:tab w:val="left" w:pos="240"/>
        <w:tab w:val="left" w:pos="1429"/>
      </w:tabs>
      <w:spacing w:line="240" w:lineRule="auto"/>
      <w:ind w:firstLine="0"/>
    </w:pPr>
    <w:rPr>
      <w:rFonts w:ascii="Arial" w:eastAsia="Times New Roman" w:hAnsi="Arial" w:cs="Arial"/>
      <w:sz w:val="22"/>
      <w:szCs w:val="20"/>
      <w:lang w:eastAsia="ar-SA"/>
    </w:rPr>
  </w:style>
  <w:style w:type="paragraph" w:customStyle="1" w:styleId="afffffffff7">
    <w:name w:val="Второстепенный текст"/>
    <w:basedOn w:val="a0"/>
    <w:rsid w:val="00DD4E7B"/>
    <w:pPr>
      <w:spacing w:line="240" w:lineRule="auto"/>
      <w:ind w:firstLine="284"/>
    </w:pPr>
    <w:rPr>
      <w:rFonts w:ascii="Times New Roman" w:eastAsia="Times New Roman" w:hAnsi="Times New Roman"/>
      <w:sz w:val="18"/>
      <w:szCs w:val="20"/>
      <w:lang w:eastAsia="ar-SA"/>
    </w:rPr>
  </w:style>
  <w:style w:type="paragraph" w:customStyle="1" w:styleId="S31">
    <w:name w:val="S_Нумерованный_3.1"/>
    <w:basedOn w:val="S5"/>
    <w:rsid w:val="00DD4E7B"/>
    <w:pPr>
      <w:spacing w:line="240" w:lineRule="auto"/>
      <w:ind w:firstLine="709"/>
    </w:pPr>
    <w:rPr>
      <w:rFonts w:ascii="Times New Roman" w:eastAsia="Calibri" w:hAnsi="Times New Roman"/>
      <w:lang w:eastAsia="ar-SA"/>
    </w:rPr>
  </w:style>
  <w:style w:type="paragraph" w:customStyle="1" w:styleId="100">
    <w:name w:val="Название10"/>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01">
    <w:name w:val="Указатель10"/>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92">
    <w:name w:val="Название9"/>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93">
    <w:name w:val="Указатель9"/>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83">
    <w:name w:val="Название8"/>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84">
    <w:name w:val="Указатель8"/>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74">
    <w:name w:val="Название7"/>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75">
    <w:name w:val="Указатель7"/>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64">
    <w:name w:val="Название6"/>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65">
    <w:name w:val="Указатель6"/>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59">
    <w:name w:val="Название5"/>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5a">
    <w:name w:val="Указатель5"/>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4c">
    <w:name w:val="Название4"/>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4d">
    <w:name w:val="Указатель4"/>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3f2">
    <w:name w:val="Название3"/>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3f3">
    <w:name w:val="Указатель3"/>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2ff8">
    <w:name w:val="Название2"/>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2ff9">
    <w:name w:val="Указатель2"/>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1ffd">
    <w:name w:val="Название1"/>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ffe">
    <w:name w:val="Указатель1"/>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211">
    <w:name w:val="Основной текст с отступом 21"/>
    <w:basedOn w:val="a0"/>
    <w:rsid w:val="00DD4E7B"/>
    <w:pPr>
      <w:suppressAutoHyphens/>
      <w:spacing w:line="360" w:lineRule="auto"/>
      <w:ind w:left="360" w:firstLine="709"/>
      <w:jc w:val="center"/>
    </w:pPr>
    <w:rPr>
      <w:rFonts w:ascii="Times New Roman" w:eastAsia="Times New Roman" w:hAnsi="Times New Roman"/>
      <w:b/>
      <w:bCs/>
      <w:caps/>
      <w:szCs w:val="24"/>
      <w:lang w:eastAsia="ar-SA"/>
    </w:rPr>
  </w:style>
  <w:style w:type="paragraph" w:customStyle="1" w:styleId="310">
    <w:name w:val="Основной текст с отступом 31"/>
    <w:basedOn w:val="a0"/>
    <w:rsid w:val="00DD4E7B"/>
    <w:pPr>
      <w:suppressAutoHyphens/>
      <w:spacing w:line="360" w:lineRule="auto"/>
      <w:ind w:firstLine="540"/>
    </w:pPr>
    <w:rPr>
      <w:rFonts w:ascii="Times New Roman" w:eastAsia="Times New Roman" w:hAnsi="Times New Roman"/>
      <w:sz w:val="28"/>
      <w:szCs w:val="28"/>
      <w:lang w:eastAsia="ar-SA"/>
    </w:rPr>
  </w:style>
  <w:style w:type="paragraph" w:customStyle="1" w:styleId="311">
    <w:name w:val="Основной текст 31"/>
    <w:basedOn w:val="a0"/>
    <w:rsid w:val="00DD4E7B"/>
    <w:pPr>
      <w:suppressAutoHyphens/>
      <w:spacing w:after="120" w:line="360" w:lineRule="auto"/>
      <w:ind w:firstLine="709"/>
    </w:pPr>
    <w:rPr>
      <w:rFonts w:ascii="Times New Roman" w:eastAsia="Times New Roman" w:hAnsi="Times New Roman"/>
      <w:sz w:val="16"/>
      <w:szCs w:val="16"/>
      <w:lang w:eastAsia="ar-SA"/>
    </w:rPr>
  </w:style>
  <w:style w:type="paragraph" w:customStyle="1" w:styleId="212">
    <w:name w:val="Список 21"/>
    <w:basedOn w:val="afff4"/>
    <w:rsid w:val="00DD4E7B"/>
    <w:pPr>
      <w:suppressAutoHyphens/>
      <w:ind w:left="1800"/>
    </w:pPr>
    <w:rPr>
      <w:lang w:eastAsia="ar-SA"/>
    </w:rPr>
  </w:style>
  <w:style w:type="paragraph" w:customStyle="1" w:styleId="312">
    <w:name w:val="Список 31"/>
    <w:basedOn w:val="afff4"/>
    <w:rsid w:val="00DD4E7B"/>
    <w:pPr>
      <w:suppressAutoHyphens/>
      <w:ind w:left="2160"/>
    </w:pPr>
    <w:rPr>
      <w:lang w:eastAsia="ar-SA"/>
    </w:rPr>
  </w:style>
  <w:style w:type="paragraph" w:customStyle="1" w:styleId="410">
    <w:name w:val="Список 41"/>
    <w:basedOn w:val="afff4"/>
    <w:rsid w:val="00DD4E7B"/>
    <w:pPr>
      <w:suppressAutoHyphens/>
      <w:ind w:left="2520"/>
    </w:pPr>
    <w:rPr>
      <w:lang w:eastAsia="ar-SA"/>
    </w:rPr>
  </w:style>
  <w:style w:type="paragraph" w:customStyle="1" w:styleId="510">
    <w:name w:val="Список 51"/>
    <w:basedOn w:val="afff4"/>
    <w:rsid w:val="00DD4E7B"/>
    <w:pPr>
      <w:suppressAutoHyphens/>
      <w:ind w:left="2880"/>
    </w:pPr>
    <w:rPr>
      <w:lang w:eastAsia="ar-SA"/>
    </w:rPr>
  </w:style>
  <w:style w:type="paragraph" w:customStyle="1" w:styleId="213">
    <w:name w:val="Маркированный список 21"/>
    <w:basedOn w:val="a0"/>
    <w:rsid w:val="00DD4E7B"/>
    <w:pPr>
      <w:tabs>
        <w:tab w:val="left" w:pos="4152"/>
      </w:tabs>
      <w:suppressAutoHyphens/>
      <w:spacing w:after="240" w:line="240" w:lineRule="atLeast"/>
      <w:ind w:left="1800" w:hanging="552"/>
    </w:pPr>
    <w:rPr>
      <w:rFonts w:ascii="Arial" w:eastAsia="Times New Roman" w:hAnsi="Arial" w:cs="Arial"/>
      <w:spacing w:val="-5"/>
      <w:sz w:val="20"/>
      <w:szCs w:val="20"/>
      <w:lang w:eastAsia="ar-SA"/>
    </w:rPr>
  </w:style>
  <w:style w:type="paragraph" w:customStyle="1" w:styleId="313">
    <w:name w:val="Маркированный список 31"/>
    <w:basedOn w:val="a0"/>
    <w:rsid w:val="00DD4E7B"/>
    <w:pPr>
      <w:tabs>
        <w:tab w:val="left" w:pos="4872"/>
      </w:tabs>
      <w:suppressAutoHyphens/>
      <w:spacing w:after="240" w:line="240" w:lineRule="atLeast"/>
      <w:ind w:left="2160" w:hanging="552"/>
    </w:pPr>
    <w:rPr>
      <w:rFonts w:ascii="Arial" w:eastAsia="Times New Roman" w:hAnsi="Arial" w:cs="Arial"/>
      <w:spacing w:val="-5"/>
      <w:sz w:val="20"/>
      <w:szCs w:val="20"/>
      <w:lang w:eastAsia="ar-SA"/>
    </w:rPr>
  </w:style>
  <w:style w:type="paragraph" w:customStyle="1" w:styleId="411">
    <w:name w:val="Маркированный список 41"/>
    <w:basedOn w:val="a0"/>
    <w:rsid w:val="00DD4E7B"/>
    <w:pPr>
      <w:tabs>
        <w:tab w:val="left" w:pos="5592"/>
      </w:tabs>
      <w:suppressAutoHyphens/>
      <w:spacing w:after="240" w:line="240" w:lineRule="atLeast"/>
      <w:ind w:left="2520" w:hanging="552"/>
    </w:pPr>
    <w:rPr>
      <w:rFonts w:ascii="Arial" w:eastAsia="Times New Roman" w:hAnsi="Arial" w:cs="Arial"/>
      <w:spacing w:val="-5"/>
      <w:sz w:val="20"/>
      <w:szCs w:val="20"/>
      <w:lang w:eastAsia="ar-SA"/>
    </w:rPr>
  </w:style>
  <w:style w:type="paragraph" w:customStyle="1" w:styleId="511">
    <w:name w:val="Маркированный список 51"/>
    <w:basedOn w:val="a0"/>
    <w:rsid w:val="00DD4E7B"/>
    <w:pPr>
      <w:tabs>
        <w:tab w:val="left" w:pos="6312"/>
      </w:tabs>
      <w:suppressAutoHyphens/>
      <w:spacing w:after="240" w:line="240" w:lineRule="atLeast"/>
      <w:ind w:left="2880" w:hanging="552"/>
    </w:pPr>
    <w:rPr>
      <w:rFonts w:ascii="Arial" w:eastAsia="Times New Roman" w:hAnsi="Arial" w:cs="Arial"/>
      <w:spacing w:val="-5"/>
      <w:sz w:val="20"/>
      <w:szCs w:val="20"/>
      <w:lang w:eastAsia="ar-SA"/>
    </w:rPr>
  </w:style>
  <w:style w:type="paragraph" w:customStyle="1" w:styleId="1fff">
    <w:name w:val="Продолжение списка1"/>
    <w:basedOn w:val="afff4"/>
    <w:rsid w:val="00DD4E7B"/>
    <w:pPr>
      <w:suppressAutoHyphens/>
      <w:ind w:firstLine="0"/>
    </w:pPr>
    <w:rPr>
      <w:lang w:eastAsia="ar-SA"/>
    </w:rPr>
  </w:style>
  <w:style w:type="paragraph" w:customStyle="1" w:styleId="214">
    <w:name w:val="Продолжение списка 21"/>
    <w:basedOn w:val="1fff"/>
    <w:rsid w:val="00DD4E7B"/>
    <w:pPr>
      <w:ind w:left="2160"/>
    </w:pPr>
  </w:style>
  <w:style w:type="paragraph" w:customStyle="1" w:styleId="314">
    <w:name w:val="Продолжение списка 31"/>
    <w:basedOn w:val="1fff"/>
    <w:rsid w:val="00DD4E7B"/>
    <w:pPr>
      <w:ind w:left="2520"/>
    </w:pPr>
  </w:style>
  <w:style w:type="paragraph" w:customStyle="1" w:styleId="412">
    <w:name w:val="Продолжение списка 41"/>
    <w:basedOn w:val="1fff"/>
    <w:rsid w:val="00DD4E7B"/>
    <w:pPr>
      <w:ind w:left="2880"/>
    </w:pPr>
  </w:style>
  <w:style w:type="paragraph" w:customStyle="1" w:styleId="512">
    <w:name w:val="Продолжение списка 51"/>
    <w:basedOn w:val="1fff"/>
    <w:rsid w:val="00DD4E7B"/>
    <w:pPr>
      <w:ind w:left="3240"/>
    </w:pPr>
  </w:style>
  <w:style w:type="paragraph" w:customStyle="1" w:styleId="215">
    <w:name w:val="Нумерованный список 21"/>
    <w:basedOn w:val="1f3"/>
    <w:rsid w:val="00DD4E7B"/>
    <w:pPr>
      <w:suppressAutoHyphens/>
      <w:spacing w:before="0" w:beforeAutospacing="0" w:after="240" w:afterAutospacing="0" w:line="240" w:lineRule="atLeast"/>
      <w:ind w:left="1800" w:hanging="360"/>
    </w:pPr>
    <w:rPr>
      <w:rFonts w:ascii="Arial" w:hAnsi="Arial" w:cs="Arial"/>
      <w:spacing w:val="-5"/>
      <w:sz w:val="20"/>
      <w:szCs w:val="20"/>
      <w:lang w:eastAsia="ar-SA"/>
    </w:rPr>
  </w:style>
  <w:style w:type="paragraph" w:customStyle="1" w:styleId="315">
    <w:name w:val="Нумерованный список 31"/>
    <w:basedOn w:val="1f3"/>
    <w:rsid w:val="00DD4E7B"/>
    <w:pPr>
      <w:tabs>
        <w:tab w:val="left" w:pos="5040"/>
      </w:tabs>
      <w:suppressAutoHyphens/>
      <w:spacing w:before="0" w:beforeAutospacing="0" w:after="240" w:afterAutospacing="0" w:line="240" w:lineRule="atLeast"/>
      <w:ind w:left="2160" w:hanging="360"/>
    </w:pPr>
    <w:rPr>
      <w:rFonts w:ascii="Arial" w:hAnsi="Arial" w:cs="Arial"/>
      <w:spacing w:val="-5"/>
      <w:sz w:val="20"/>
      <w:szCs w:val="20"/>
      <w:lang w:eastAsia="ar-SA"/>
    </w:rPr>
  </w:style>
  <w:style w:type="paragraph" w:customStyle="1" w:styleId="413">
    <w:name w:val="Нумерованный список 41"/>
    <w:basedOn w:val="1f3"/>
    <w:rsid w:val="00DD4E7B"/>
    <w:pPr>
      <w:suppressAutoHyphens/>
      <w:spacing w:before="0" w:beforeAutospacing="0" w:after="240" w:afterAutospacing="0" w:line="240" w:lineRule="atLeast"/>
      <w:ind w:left="2520" w:hanging="360"/>
    </w:pPr>
    <w:rPr>
      <w:rFonts w:ascii="Arial" w:hAnsi="Arial" w:cs="Arial"/>
      <w:spacing w:val="-5"/>
      <w:sz w:val="20"/>
      <w:szCs w:val="20"/>
      <w:lang w:eastAsia="ar-SA"/>
    </w:rPr>
  </w:style>
  <w:style w:type="paragraph" w:customStyle="1" w:styleId="513">
    <w:name w:val="Нумерованный список 51"/>
    <w:basedOn w:val="1f3"/>
    <w:rsid w:val="00DD4E7B"/>
    <w:pPr>
      <w:suppressAutoHyphens/>
      <w:spacing w:before="0" w:beforeAutospacing="0" w:after="240" w:afterAutospacing="0" w:line="240" w:lineRule="atLeast"/>
      <w:ind w:left="2880" w:hanging="360"/>
    </w:pPr>
    <w:rPr>
      <w:rFonts w:ascii="Arial" w:hAnsi="Arial" w:cs="Arial"/>
      <w:spacing w:val="-5"/>
      <w:sz w:val="20"/>
      <w:szCs w:val="20"/>
      <w:lang w:eastAsia="ar-SA"/>
    </w:rPr>
  </w:style>
  <w:style w:type="paragraph" w:customStyle="1" w:styleId="1fff0">
    <w:name w:val="Обычный отступ1"/>
    <w:basedOn w:val="a0"/>
    <w:rsid w:val="00DD4E7B"/>
    <w:pPr>
      <w:suppressAutoHyphens/>
      <w:spacing w:line="360" w:lineRule="auto"/>
      <w:ind w:left="1440" w:firstLine="709"/>
    </w:pPr>
    <w:rPr>
      <w:rFonts w:ascii="Arial" w:eastAsia="Times New Roman" w:hAnsi="Arial" w:cs="Arial"/>
      <w:spacing w:val="-5"/>
      <w:sz w:val="20"/>
      <w:szCs w:val="20"/>
      <w:lang w:eastAsia="ar-SA"/>
    </w:rPr>
  </w:style>
  <w:style w:type="paragraph" w:customStyle="1" w:styleId="1fff1">
    <w:name w:val="Приветствие1"/>
    <w:basedOn w:val="a0"/>
    <w:next w:val="a0"/>
    <w:rsid w:val="00DD4E7B"/>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2">
    <w:name w:val="Прощание1"/>
    <w:basedOn w:val="a0"/>
    <w:rsid w:val="00DD4E7B"/>
    <w:pPr>
      <w:suppressAutoHyphens/>
      <w:spacing w:line="360" w:lineRule="auto"/>
      <w:ind w:left="4252" w:firstLine="709"/>
    </w:pPr>
    <w:rPr>
      <w:rFonts w:ascii="Arial" w:eastAsia="Times New Roman" w:hAnsi="Arial" w:cs="Arial"/>
      <w:spacing w:val="-5"/>
      <w:sz w:val="20"/>
      <w:szCs w:val="20"/>
      <w:lang w:eastAsia="ar-SA"/>
    </w:rPr>
  </w:style>
  <w:style w:type="paragraph" w:customStyle="1" w:styleId="1fff3">
    <w:name w:val="Текст1"/>
    <w:basedOn w:val="a0"/>
    <w:rsid w:val="00DD4E7B"/>
    <w:pPr>
      <w:suppressAutoHyphens/>
      <w:spacing w:line="360" w:lineRule="auto"/>
      <w:ind w:left="1080" w:firstLine="709"/>
    </w:pPr>
    <w:rPr>
      <w:rFonts w:ascii="Courier New" w:eastAsia="Times New Roman" w:hAnsi="Courier New" w:cs="Courier New"/>
      <w:spacing w:val="-5"/>
      <w:sz w:val="20"/>
      <w:szCs w:val="20"/>
      <w:lang w:eastAsia="ar-SA"/>
    </w:rPr>
  </w:style>
  <w:style w:type="paragraph" w:customStyle="1" w:styleId="1fff4">
    <w:name w:val="Текст примечания1"/>
    <w:basedOn w:val="a0"/>
    <w:rsid w:val="00DD4E7B"/>
    <w:pPr>
      <w:suppressAutoHyphens/>
      <w:spacing w:line="360" w:lineRule="auto"/>
      <w:ind w:firstLine="680"/>
    </w:pPr>
    <w:rPr>
      <w:rFonts w:ascii="Times New Roman" w:eastAsia="Times New Roman" w:hAnsi="Times New Roman"/>
      <w:sz w:val="20"/>
      <w:szCs w:val="20"/>
      <w:lang w:eastAsia="ar-SA"/>
    </w:rPr>
  </w:style>
  <w:style w:type="paragraph" w:customStyle="1" w:styleId="1fff5">
    <w:name w:val="Схема документа1"/>
    <w:basedOn w:val="a0"/>
    <w:rsid w:val="00DD4E7B"/>
    <w:pPr>
      <w:shd w:val="clear" w:color="auto" w:fill="000080"/>
      <w:suppressAutoHyphens/>
      <w:spacing w:line="360" w:lineRule="auto"/>
      <w:ind w:firstLine="709"/>
    </w:pPr>
    <w:rPr>
      <w:rFonts w:ascii="Tahoma" w:eastAsia="Times New Roman" w:hAnsi="Tahoma" w:cs="Tahoma"/>
      <w:sz w:val="28"/>
      <w:szCs w:val="28"/>
      <w:lang w:eastAsia="ar-SA"/>
    </w:rPr>
  </w:style>
  <w:style w:type="paragraph" w:customStyle="1" w:styleId="1fff6">
    <w:name w:val="Шапка1"/>
    <w:basedOn w:val="a"/>
    <w:rsid w:val="00DD4E7B"/>
    <w:pPr>
      <w:keepLines/>
      <w:numPr>
        <w:numId w:val="0"/>
      </w:numPr>
      <w:tabs>
        <w:tab w:val="left" w:pos="5760"/>
        <w:tab w:val="left" w:pos="6840"/>
      </w:tabs>
      <w:suppressAutoHyphens/>
      <w:spacing w:before="0" w:line="280" w:lineRule="exact"/>
      <w:ind w:left="1080" w:right="2160" w:hanging="1080"/>
    </w:pPr>
    <w:rPr>
      <w:rFonts w:ascii="Arial" w:hAnsi="Arial" w:cs="Arial"/>
      <w:sz w:val="22"/>
      <w:szCs w:val="22"/>
      <w:lang w:eastAsia="ar-SA"/>
    </w:rPr>
  </w:style>
  <w:style w:type="paragraph" w:customStyle="1" w:styleId="1fff7">
    <w:name w:val="Дата1"/>
    <w:basedOn w:val="a0"/>
    <w:next w:val="a0"/>
    <w:rsid w:val="00DD4E7B"/>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8">
    <w:name w:val="Заголовок записки1"/>
    <w:basedOn w:val="a0"/>
    <w:next w:val="a0"/>
    <w:rsid w:val="00DD4E7B"/>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9">
    <w:name w:val="Красная строка1"/>
    <w:basedOn w:val="a"/>
    <w:rsid w:val="00DD4E7B"/>
    <w:pPr>
      <w:numPr>
        <w:numId w:val="0"/>
      </w:numPr>
      <w:suppressAutoHyphens/>
      <w:spacing w:before="0" w:line="360" w:lineRule="auto"/>
      <w:ind w:left="1080" w:firstLine="210"/>
    </w:pPr>
    <w:rPr>
      <w:rFonts w:ascii="Arial" w:hAnsi="Arial" w:cs="Arial"/>
      <w:spacing w:val="-5"/>
      <w:sz w:val="20"/>
      <w:szCs w:val="20"/>
      <w:lang w:eastAsia="ar-SA"/>
    </w:rPr>
  </w:style>
  <w:style w:type="paragraph" w:customStyle="1" w:styleId="216">
    <w:name w:val="Красная строка 21"/>
    <w:basedOn w:val="afa"/>
    <w:rsid w:val="00DD4E7B"/>
    <w:pPr>
      <w:suppressAutoHyphens/>
      <w:spacing w:line="360" w:lineRule="auto"/>
      <w:ind w:firstLine="210"/>
      <w:jc w:val="left"/>
    </w:pPr>
    <w:rPr>
      <w:rFonts w:ascii="Arial" w:eastAsia="Times New Roman" w:hAnsi="Arial" w:cs="Arial"/>
      <w:spacing w:val="-5"/>
      <w:sz w:val="20"/>
      <w:szCs w:val="20"/>
      <w:lang w:eastAsia="ar-SA"/>
    </w:rPr>
  </w:style>
  <w:style w:type="paragraph" w:customStyle="1" w:styleId="102">
    <w:name w:val="Оглавление 10"/>
    <w:basedOn w:val="114"/>
    <w:rsid w:val="00DD4E7B"/>
    <w:pPr>
      <w:tabs>
        <w:tab w:val="right" w:leader="dot" w:pos="9637"/>
      </w:tabs>
      <w:ind w:left="2547" w:firstLine="0"/>
    </w:pPr>
  </w:style>
  <w:style w:type="paragraph" w:customStyle="1" w:styleId="afffffffff8">
    <w:name w:val="Содержимое врезки"/>
    <w:basedOn w:val="a"/>
    <w:rsid w:val="00DD4E7B"/>
    <w:pPr>
      <w:numPr>
        <w:numId w:val="0"/>
      </w:numPr>
      <w:spacing w:before="0" w:line="360" w:lineRule="auto"/>
      <w:ind w:firstLine="684"/>
    </w:pPr>
    <w:rPr>
      <w:lang w:eastAsia="ar-SA"/>
    </w:rPr>
  </w:style>
  <w:style w:type="character" w:customStyle="1" w:styleId="WW8Num1z0">
    <w:name w:val="WW8Num1z0"/>
    <w:rsid w:val="00DD4E7B"/>
    <w:rPr>
      <w:rFonts w:ascii="Symbol" w:hAnsi="Symbol" w:hint="default"/>
    </w:rPr>
  </w:style>
  <w:style w:type="character" w:customStyle="1" w:styleId="WW8Num2z0">
    <w:name w:val="WW8Num2z0"/>
    <w:rsid w:val="00DD4E7B"/>
    <w:rPr>
      <w:rFonts w:ascii="Symbol" w:hAnsi="Symbol" w:hint="default"/>
      <w:color w:val="auto"/>
    </w:rPr>
  </w:style>
  <w:style w:type="character" w:customStyle="1" w:styleId="WW8Num3z0">
    <w:name w:val="WW8Num3z0"/>
    <w:rsid w:val="00DD4E7B"/>
    <w:rPr>
      <w:rFonts w:ascii="Symbol" w:hAnsi="Symbol" w:hint="default"/>
    </w:rPr>
  </w:style>
  <w:style w:type="character" w:customStyle="1" w:styleId="WW8Num4z0">
    <w:name w:val="WW8Num4z0"/>
    <w:rsid w:val="00DD4E7B"/>
    <w:rPr>
      <w:color w:val="auto"/>
    </w:rPr>
  </w:style>
  <w:style w:type="character" w:customStyle="1" w:styleId="WW8Num5z0">
    <w:name w:val="WW8Num5z0"/>
    <w:rsid w:val="00DD4E7B"/>
    <w:rPr>
      <w:rFonts w:ascii="Symbol" w:hAnsi="Symbol" w:hint="default"/>
    </w:rPr>
  </w:style>
  <w:style w:type="character" w:customStyle="1" w:styleId="WW8Num6z0">
    <w:name w:val="WW8Num6z0"/>
    <w:rsid w:val="00DD4E7B"/>
    <w:rPr>
      <w:rFonts w:ascii="Symbol" w:hAnsi="Symbol" w:hint="default"/>
    </w:rPr>
  </w:style>
  <w:style w:type="character" w:customStyle="1" w:styleId="WW8Num6z1">
    <w:name w:val="WW8Num6z1"/>
    <w:rsid w:val="00DD4E7B"/>
    <w:rPr>
      <w:b/>
      <w:bCs w:val="0"/>
    </w:rPr>
  </w:style>
  <w:style w:type="character" w:customStyle="1" w:styleId="WW8Num7z0">
    <w:name w:val="WW8Num7z0"/>
    <w:rsid w:val="00DD4E7B"/>
    <w:rPr>
      <w:rFonts w:ascii="Symbol" w:hAnsi="Symbol" w:hint="default"/>
    </w:rPr>
  </w:style>
  <w:style w:type="character" w:customStyle="1" w:styleId="WW8Num13z0">
    <w:name w:val="WW8Num13z0"/>
    <w:rsid w:val="00DD4E7B"/>
    <w:rPr>
      <w:rFonts w:ascii="Symbol" w:hAnsi="Symbol" w:hint="default"/>
    </w:rPr>
  </w:style>
  <w:style w:type="character" w:customStyle="1" w:styleId="WW8Num13z1">
    <w:name w:val="WW8Num13z1"/>
    <w:rsid w:val="00DD4E7B"/>
    <w:rPr>
      <w:rFonts w:ascii="Courier New" w:hAnsi="Courier New" w:cs="Courier New" w:hint="default"/>
    </w:rPr>
  </w:style>
  <w:style w:type="character" w:customStyle="1" w:styleId="WW8Num16z0">
    <w:name w:val="WW8Num16z0"/>
    <w:rsid w:val="00DD4E7B"/>
    <w:rPr>
      <w:rFonts w:ascii="Symbol" w:hAnsi="Symbol" w:hint="default"/>
    </w:rPr>
  </w:style>
  <w:style w:type="character" w:customStyle="1" w:styleId="WW8Num22z0">
    <w:name w:val="WW8Num22z0"/>
    <w:rsid w:val="00DD4E7B"/>
    <w:rPr>
      <w:rFonts w:ascii="Times New Roman" w:hAnsi="Times New Roman" w:cs="Times New Roman" w:hint="default"/>
    </w:rPr>
  </w:style>
  <w:style w:type="character" w:customStyle="1" w:styleId="WW8Num22z1">
    <w:name w:val="WW8Num22z1"/>
    <w:rsid w:val="00DD4E7B"/>
    <w:rPr>
      <w:rFonts w:ascii="Courier New" w:hAnsi="Courier New" w:cs="Courier New" w:hint="default"/>
    </w:rPr>
  </w:style>
  <w:style w:type="character" w:customStyle="1" w:styleId="WW8Num22z2">
    <w:name w:val="WW8Num22z2"/>
    <w:rsid w:val="00DD4E7B"/>
    <w:rPr>
      <w:rFonts w:ascii="Wingdings" w:hAnsi="Wingdings" w:hint="default"/>
    </w:rPr>
  </w:style>
  <w:style w:type="character" w:customStyle="1" w:styleId="WW8Num22z3">
    <w:name w:val="WW8Num22z3"/>
    <w:rsid w:val="00DD4E7B"/>
    <w:rPr>
      <w:rFonts w:ascii="Symbol" w:hAnsi="Symbol" w:hint="default"/>
    </w:rPr>
  </w:style>
  <w:style w:type="character" w:customStyle="1" w:styleId="WW8Num24z0">
    <w:name w:val="WW8Num24z0"/>
    <w:rsid w:val="00DD4E7B"/>
    <w:rPr>
      <w:b/>
      <w:bCs w:val="0"/>
    </w:rPr>
  </w:style>
  <w:style w:type="character" w:customStyle="1" w:styleId="WW8Num25z0">
    <w:name w:val="WW8Num25z0"/>
    <w:rsid w:val="00DD4E7B"/>
    <w:rPr>
      <w:rFonts w:ascii="Times New Roman" w:hAnsi="Times New Roman" w:cs="Times New Roman" w:hint="default"/>
      <w:color w:val="auto"/>
    </w:rPr>
  </w:style>
  <w:style w:type="character" w:customStyle="1" w:styleId="WW8Num25z1">
    <w:name w:val="WW8Num25z1"/>
    <w:rsid w:val="00DD4E7B"/>
    <w:rPr>
      <w:rFonts w:ascii="Courier New" w:hAnsi="Courier New" w:cs="Courier New" w:hint="default"/>
    </w:rPr>
  </w:style>
  <w:style w:type="character" w:customStyle="1" w:styleId="WW8Num25z2">
    <w:name w:val="WW8Num25z2"/>
    <w:rsid w:val="00DD4E7B"/>
    <w:rPr>
      <w:rFonts w:ascii="Wingdings" w:hAnsi="Wingdings" w:hint="default"/>
    </w:rPr>
  </w:style>
  <w:style w:type="character" w:customStyle="1" w:styleId="WW8Num25z3">
    <w:name w:val="WW8Num25z3"/>
    <w:rsid w:val="00DD4E7B"/>
    <w:rPr>
      <w:rFonts w:ascii="Symbol" w:hAnsi="Symbol" w:hint="default"/>
    </w:rPr>
  </w:style>
  <w:style w:type="character" w:customStyle="1" w:styleId="WW8Num26z0">
    <w:name w:val="WW8Num26z0"/>
    <w:rsid w:val="00DD4E7B"/>
    <w:rPr>
      <w:rFonts w:ascii="Symbol" w:hAnsi="Symbol" w:hint="default"/>
    </w:rPr>
  </w:style>
  <w:style w:type="character" w:customStyle="1" w:styleId="WW8Num26z1">
    <w:name w:val="WW8Num26z1"/>
    <w:rsid w:val="00DD4E7B"/>
    <w:rPr>
      <w:rFonts w:ascii="Courier New" w:hAnsi="Courier New" w:cs="Courier New" w:hint="default"/>
    </w:rPr>
  </w:style>
  <w:style w:type="character" w:customStyle="1" w:styleId="WW8Num26z2">
    <w:name w:val="WW8Num26z2"/>
    <w:rsid w:val="00DD4E7B"/>
    <w:rPr>
      <w:rFonts w:ascii="Wingdings" w:hAnsi="Wingdings" w:hint="default"/>
    </w:rPr>
  </w:style>
  <w:style w:type="character" w:customStyle="1" w:styleId="WW8Num26z3">
    <w:name w:val="WW8Num26z3"/>
    <w:rsid w:val="00DD4E7B"/>
    <w:rPr>
      <w:rFonts w:ascii="Symbol" w:hAnsi="Symbol" w:hint="default"/>
    </w:rPr>
  </w:style>
  <w:style w:type="character" w:customStyle="1" w:styleId="WW8Num27z0">
    <w:name w:val="WW8Num27z0"/>
    <w:rsid w:val="00DD4E7B"/>
    <w:rPr>
      <w:rFonts w:ascii="Symbol" w:hAnsi="Symbol" w:hint="default"/>
      <w:color w:val="auto"/>
    </w:rPr>
  </w:style>
  <w:style w:type="character" w:customStyle="1" w:styleId="WW8Num27z1">
    <w:name w:val="WW8Num27z1"/>
    <w:rsid w:val="00DD4E7B"/>
    <w:rPr>
      <w:rFonts w:ascii="Times New Roman" w:hAnsi="Times New Roman" w:cs="Times New Roman" w:hint="default"/>
      <w:b w:val="0"/>
      <w:bCs w:val="0"/>
      <w:i w:val="0"/>
      <w:iCs w:val="0"/>
      <w:sz w:val="24"/>
      <w:szCs w:val="24"/>
    </w:rPr>
  </w:style>
  <w:style w:type="character" w:customStyle="1" w:styleId="WW8Num29z0">
    <w:name w:val="WW8Num29z0"/>
    <w:rsid w:val="00DD4E7B"/>
    <w:rPr>
      <w:rFonts w:ascii="Symbol" w:hAnsi="Symbol" w:hint="default"/>
    </w:rPr>
  </w:style>
  <w:style w:type="character" w:customStyle="1" w:styleId="WW8Num29z1">
    <w:name w:val="WW8Num29z1"/>
    <w:rsid w:val="00DD4E7B"/>
    <w:rPr>
      <w:rFonts w:ascii="Courier New" w:hAnsi="Courier New" w:cs="Courier New" w:hint="default"/>
    </w:rPr>
  </w:style>
  <w:style w:type="character" w:customStyle="1" w:styleId="WW8Num29z2">
    <w:name w:val="WW8Num29z2"/>
    <w:rsid w:val="00DD4E7B"/>
    <w:rPr>
      <w:rFonts w:ascii="Wingdings" w:hAnsi="Wingdings" w:hint="default"/>
    </w:rPr>
  </w:style>
  <w:style w:type="character" w:customStyle="1" w:styleId="WW8Num30z0">
    <w:name w:val="WW8Num30z0"/>
    <w:rsid w:val="00DD4E7B"/>
    <w:rPr>
      <w:rFonts w:ascii="Times New Roman" w:hAnsi="Times New Roman" w:cs="Times New Roman" w:hint="default"/>
    </w:rPr>
  </w:style>
  <w:style w:type="character" w:customStyle="1" w:styleId="WW8Num30z1">
    <w:name w:val="WW8Num30z1"/>
    <w:rsid w:val="00DD4E7B"/>
    <w:rPr>
      <w:rFonts w:ascii="Courier New" w:hAnsi="Courier New" w:cs="Courier New" w:hint="default"/>
    </w:rPr>
  </w:style>
  <w:style w:type="character" w:customStyle="1" w:styleId="WW8Num30z2">
    <w:name w:val="WW8Num30z2"/>
    <w:rsid w:val="00DD4E7B"/>
    <w:rPr>
      <w:rFonts w:ascii="Wingdings" w:hAnsi="Wingdings" w:hint="default"/>
    </w:rPr>
  </w:style>
  <w:style w:type="character" w:customStyle="1" w:styleId="WW8Num30z3">
    <w:name w:val="WW8Num30z3"/>
    <w:rsid w:val="00DD4E7B"/>
    <w:rPr>
      <w:rFonts w:ascii="Symbol" w:hAnsi="Symbol" w:hint="default"/>
    </w:rPr>
  </w:style>
  <w:style w:type="character" w:customStyle="1" w:styleId="WW8Num34z0">
    <w:name w:val="WW8Num34z0"/>
    <w:rsid w:val="00DD4E7B"/>
    <w:rPr>
      <w:position w:val="0"/>
      <w:sz w:val="20"/>
      <w:vertAlign w:val="baseline"/>
    </w:rPr>
  </w:style>
  <w:style w:type="character" w:customStyle="1" w:styleId="WW8Num39z0">
    <w:name w:val="WW8Num39z0"/>
    <w:rsid w:val="00DD4E7B"/>
    <w:rPr>
      <w:rFonts w:ascii="Symbol" w:hAnsi="Symbol" w:hint="default"/>
      <w:b w:val="0"/>
      <w:bCs w:val="0"/>
      <w:i w:val="0"/>
      <w:iCs w:val="0"/>
      <w:color w:val="auto"/>
      <w:spacing w:val="0"/>
    </w:rPr>
  </w:style>
  <w:style w:type="character" w:customStyle="1" w:styleId="WW8Num40z0">
    <w:name w:val="WW8Num40z0"/>
    <w:rsid w:val="00DD4E7B"/>
    <w:rPr>
      <w:rFonts w:ascii="Symbol" w:hAnsi="Symbol" w:hint="default"/>
      <w:color w:val="auto"/>
    </w:rPr>
  </w:style>
  <w:style w:type="character" w:customStyle="1" w:styleId="WW8Num40z2">
    <w:name w:val="WW8Num40z2"/>
    <w:rsid w:val="00DD4E7B"/>
    <w:rPr>
      <w:rFonts w:ascii="Wingdings" w:hAnsi="Wingdings" w:hint="default"/>
    </w:rPr>
  </w:style>
  <w:style w:type="character" w:customStyle="1" w:styleId="WW8Num40z3">
    <w:name w:val="WW8Num40z3"/>
    <w:rsid w:val="00DD4E7B"/>
    <w:rPr>
      <w:rFonts w:ascii="Symbol" w:hAnsi="Symbol" w:hint="default"/>
    </w:rPr>
  </w:style>
  <w:style w:type="character" w:customStyle="1" w:styleId="WW8Num40z4">
    <w:name w:val="WW8Num40z4"/>
    <w:rsid w:val="00DD4E7B"/>
    <w:rPr>
      <w:rFonts w:ascii="Courier New" w:hAnsi="Courier New" w:cs="Courier New" w:hint="default"/>
    </w:rPr>
  </w:style>
  <w:style w:type="character" w:customStyle="1" w:styleId="WW8Num45z0">
    <w:name w:val="WW8Num45z0"/>
    <w:rsid w:val="00DD4E7B"/>
    <w:rPr>
      <w:rFonts w:ascii="Wingdings" w:hAnsi="Wingdings" w:hint="default"/>
    </w:rPr>
  </w:style>
  <w:style w:type="character" w:customStyle="1" w:styleId="WW8Num45z1">
    <w:name w:val="WW8Num45z1"/>
    <w:rsid w:val="00DD4E7B"/>
    <w:rPr>
      <w:rFonts w:ascii="Courier New" w:hAnsi="Courier New" w:cs="Courier New" w:hint="default"/>
    </w:rPr>
  </w:style>
  <w:style w:type="character" w:customStyle="1" w:styleId="WW8Num45z3">
    <w:name w:val="WW8Num45z3"/>
    <w:rsid w:val="00DD4E7B"/>
    <w:rPr>
      <w:rFonts w:ascii="Symbol" w:hAnsi="Symbol" w:hint="default"/>
    </w:rPr>
  </w:style>
  <w:style w:type="character" w:customStyle="1" w:styleId="WW8Num47z0">
    <w:name w:val="WW8Num47z0"/>
    <w:rsid w:val="00DD4E7B"/>
    <w:rPr>
      <w:rFonts w:ascii="Times New Roman" w:hAnsi="Times New Roman" w:cs="Times New Roman" w:hint="default"/>
    </w:rPr>
  </w:style>
  <w:style w:type="character" w:customStyle="1" w:styleId="WW8Num47z1">
    <w:name w:val="WW8Num47z1"/>
    <w:rsid w:val="00DD4E7B"/>
    <w:rPr>
      <w:rFonts w:ascii="Courier New" w:hAnsi="Courier New" w:cs="Courier New" w:hint="default"/>
    </w:rPr>
  </w:style>
  <w:style w:type="character" w:customStyle="1" w:styleId="WW8Num47z2">
    <w:name w:val="WW8Num47z2"/>
    <w:rsid w:val="00DD4E7B"/>
    <w:rPr>
      <w:rFonts w:ascii="Wingdings" w:hAnsi="Wingdings" w:hint="default"/>
    </w:rPr>
  </w:style>
  <w:style w:type="character" w:customStyle="1" w:styleId="WW8Num47z3">
    <w:name w:val="WW8Num47z3"/>
    <w:rsid w:val="00DD4E7B"/>
    <w:rPr>
      <w:rFonts w:ascii="Symbol" w:hAnsi="Symbol" w:hint="default"/>
    </w:rPr>
  </w:style>
  <w:style w:type="character" w:customStyle="1" w:styleId="WW8Num48z1">
    <w:name w:val="WW8Num48z1"/>
    <w:rsid w:val="00DD4E7B"/>
    <w:rPr>
      <w:sz w:val="24"/>
      <w:lang w:val="ru-RU" w:eastAsia="ar-SA" w:bidi="ar-SA"/>
    </w:rPr>
  </w:style>
  <w:style w:type="character" w:customStyle="1" w:styleId="WW8NumSt7z0">
    <w:name w:val="WW8NumSt7z0"/>
    <w:rsid w:val="00DD4E7B"/>
    <w:rPr>
      <w:rFonts w:ascii="Symbol" w:hAnsi="Symbol" w:hint="default"/>
      <w:color w:val="auto"/>
    </w:rPr>
  </w:style>
  <w:style w:type="character" w:customStyle="1" w:styleId="117">
    <w:name w:val="Основной шрифт абзаца11"/>
    <w:rsid w:val="00DD4E7B"/>
  </w:style>
  <w:style w:type="character" w:customStyle="1" w:styleId="2ffa">
    <w:name w:val="Знак примечания2"/>
    <w:basedOn w:val="117"/>
    <w:rsid w:val="00DD4E7B"/>
    <w:rPr>
      <w:sz w:val="16"/>
      <w:szCs w:val="16"/>
    </w:rPr>
  </w:style>
  <w:style w:type="character" w:customStyle="1" w:styleId="WW-">
    <w:name w:val="WW-Подчеркнутый Знак Знак"/>
    <w:basedOn w:val="117"/>
    <w:rsid w:val="00DD4E7B"/>
    <w:rPr>
      <w:sz w:val="24"/>
      <w:szCs w:val="24"/>
      <w:u w:val="single"/>
      <w:lang w:val="ru-RU" w:eastAsia="ar-SA" w:bidi="ar-SA"/>
    </w:rPr>
  </w:style>
  <w:style w:type="character" w:customStyle="1" w:styleId="WW-1">
    <w:name w:val="WW-Маркированный_1 Знак Знак Знак"/>
    <w:basedOn w:val="117"/>
    <w:rsid w:val="00DD4E7B"/>
    <w:rPr>
      <w:sz w:val="24"/>
      <w:szCs w:val="24"/>
      <w:lang w:val="ru-RU" w:eastAsia="ar-SA" w:bidi="ar-SA"/>
    </w:rPr>
  </w:style>
  <w:style w:type="character" w:customStyle="1" w:styleId="afffffffff9">
    <w:name w:val="Знак Знак"/>
    <w:basedOn w:val="117"/>
    <w:rsid w:val="00DD4E7B"/>
    <w:rPr>
      <w:sz w:val="24"/>
      <w:szCs w:val="24"/>
      <w:lang w:val="ru-RU" w:eastAsia="ar-SA" w:bidi="ar-SA"/>
    </w:rPr>
  </w:style>
  <w:style w:type="character" w:customStyle="1" w:styleId="afffffffffa">
    <w:name w:val="Обычный в таблице Знак Знак Знак"/>
    <w:basedOn w:val="117"/>
    <w:rsid w:val="00DD4E7B"/>
    <w:rPr>
      <w:sz w:val="24"/>
      <w:szCs w:val="24"/>
      <w:lang w:val="ru-RU" w:eastAsia="ar-SA" w:bidi="ar-SA"/>
    </w:rPr>
  </w:style>
  <w:style w:type="character" w:customStyle="1" w:styleId="Sf9">
    <w:name w:val="S_Заголовок таблицы Знак Знак"/>
    <w:basedOn w:val="117"/>
    <w:rsid w:val="00DD4E7B"/>
    <w:rPr>
      <w:sz w:val="24"/>
      <w:szCs w:val="24"/>
      <w:u w:val="single"/>
      <w:lang w:val="ru-RU" w:eastAsia="ar-SA" w:bidi="ar-SA"/>
    </w:rPr>
  </w:style>
  <w:style w:type="character" w:customStyle="1" w:styleId="S32">
    <w:name w:val="S_Заголовок 3 Знак Знак"/>
    <w:basedOn w:val="117"/>
    <w:rsid w:val="00DD4E7B"/>
    <w:rPr>
      <w:sz w:val="24"/>
      <w:szCs w:val="24"/>
      <w:u w:val="single"/>
    </w:rPr>
  </w:style>
  <w:style w:type="character" w:customStyle="1" w:styleId="WW-10">
    <w:name w:val="WW-Заголовок_1 Знак Знак Знак"/>
    <w:basedOn w:val="117"/>
    <w:rsid w:val="00DD4E7B"/>
    <w:rPr>
      <w:b/>
      <w:bCs w:val="0"/>
      <w:caps/>
      <w:sz w:val="24"/>
      <w:szCs w:val="24"/>
      <w:lang w:val="ru-RU" w:eastAsia="ar-SA" w:bidi="ar-SA"/>
    </w:rPr>
  </w:style>
  <w:style w:type="character" w:customStyle="1" w:styleId="S41">
    <w:name w:val="S_Заголовок 4 Знак Знак"/>
    <w:basedOn w:val="117"/>
    <w:rsid w:val="00DD4E7B"/>
    <w:rPr>
      <w:i/>
      <w:iCs w:val="0"/>
      <w:sz w:val="24"/>
      <w:szCs w:val="24"/>
    </w:rPr>
  </w:style>
  <w:style w:type="character" w:customStyle="1" w:styleId="afffffffffb">
    <w:name w:val="Заголовок таблицы + Обычный Знак Знак"/>
    <w:basedOn w:val="117"/>
    <w:rsid w:val="00DD4E7B"/>
    <w:rPr>
      <w:spacing w:val="2"/>
      <w:sz w:val="24"/>
      <w:szCs w:val="24"/>
      <w:u w:val="single"/>
      <w:shd w:val="clear" w:color="auto" w:fill="FFFFFF"/>
    </w:rPr>
  </w:style>
  <w:style w:type="character" w:customStyle="1" w:styleId="WW-S3">
    <w:name w:val="WW-S_Заголовок 3 Знак Знак"/>
    <w:basedOn w:val="117"/>
    <w:rsid w:val="00DD4E7B"/>
    <w:rPr>
      <w:color w:val="000000"/>
      <w:sz w:val="24"/>
      <w:szCs w:val="24"/>
      <w:u w:val="single"/>
      <w:lang w:val="ru-RU" w:eastAsia="ar-SA" w:bidi="ar-SA"/>
    </w:rPr>
  </w:style>
  <w:style w:type="character" w:customStyle="1" w:styleId="afffffffffc">
    <w:name w:val="Список маркир Знак Знак"/>
    <w:basedOn w:val="117"/>
    <w:rsid w:val="00DD4E7B"/>
    <w:rPr>
      <w:sz w:val="24"/>
      <w:szCs w:val="24"/>
      <w:lang w:val="ru-RU" w:eastAsia="ar-SA" w:bidi="ar-SA"/>
    </w:rPr>
  </w:style>
  <w:style w:type="character" w:customStyle="1" w:styleId="afffffffffd">
    <w:name w:val="Символ сноски"/>
    <w:basedOn w:val="117"/>
    <w:rsid w:val="00DD4E7B"/>
    <w:rPr>
      <w:vertAlign w:val="superscript"/>
    </w:rPr>
  </w:style>
  <w:style w:type="character" w:customStyle="1" w:styleId="Sfa">
    <w:name w:val="S_Маркированный список Знак"/>
    <w:basedOn w:val="117"/>
    <w:rsid w:val="00DD4E7B"/>
    <w:rPr>
      <w:sz w:val="24"/>
      <w:szCs w:val="24"/>
      <w:lang w:val="ru-RU" w:eastAsia="ar-SA" w:bidi="ar-SA"/>
    </w:rPr>
  </w:style>
  <w:style w:type="character" w:customStyle="1" w:styleId="S21">
    <w:name w:val="S_Маркированный Знак Знак2"/>
    <w:basedOn w:val="117"/>
    <w:rsid w:val="00DD4E7B"/>
    <w:rPr>
      <w:rFonts w:ascii="Times New Roman" w:eastAsia="Times New Roman" w:hAnsi="Times New Roman" w:cs="Times New Roman" w:hint="default"/>
      <w:sz w:val="24"/>
      <w:szCs w:val="24"/>
    </w:rPr>
  </w:style>
  <w:style w:type="character" w:customStyle="1" w:styleId="S310">
    <w:name w:val="S_Нумерованный_3.1 Знак Знак"/>
    <w:basedOn w:val="S6"/>
    <w:rsid w:val="00DD4E7B"/>
    <w:rPr>
      <w:rFonts w:ascii="Calibri" w:eastAsia="Calibri" w:hAnsi="Calibri" w:cs="Times New Roman" w:hint="default"/>
      <w:sz w:val="24"/>
      <w:szCs w:val="24"/>
      <w:lang w:eastAsia="ru-RU"/>
    </w:rPr>
  </w:style>
  <w:style w:type="character" w:customStyle="1" w:styleId="afffffffffe">
    <w:name w:val="Символы концевой сноски"/>
    <w:basedOn w:val="117"/>
    <w:rsid w:val="00DD4E7B"/>
    <w:rPr>
      <w:vertAlign w:val="superscript"/>
    </w:rPr>
  </w:style>
  <w:style w:type="character" w:customStyle="1" w:styleId="WW8Num8z0">
    <w:name w:val="WW8Num8z0"/>
    <w:rsid w:val="00DD4E7B"/>
    <w:rPr>
      <w:rFonts w:ascii="Symbol" w:hAnsi="Symbol" w:hint="default"/>
    </w:rPr>
  </w:style>
  <w:style w:type="character" w:customStyle="1" w:styleId="WW8Num9z0">
    <w:name w:val="WW8Num9z0"/>
    <w:rsid w:val="00DD4E7B"/>
    <w:rPr>
      <w:rFonts w:ascii="Symbol" w:hAnsi="Symbol" w:hint="default"/>
    </w:rPr>
  </w:style>
  <w:style w:type="character" w:customStyle="1" w:styleId="WW8Num9z1">
    <w:name w:val="WW8Num9z1"/>
    <w:rsid w:val="00DD4E7B"/>
    <w:rPr>
      <w:b/>
      <w:bCs w:val="0"/>
    </w:rPr>
  </w:style>
  <w:style w:type="character" w:customStyle="1" w:styleId="WW8Num10z0">
    <w:name w:val="WW8Num10z0"/>
    <w:rsid w:val="00DD4E7B"/>
    <w:rPr>
      <w:rFonts w:ascii="Symbol" w:hAnsi="Symbol" w:hint="default"/>
    </w:rPr>
  </w:style>
  <w:style w:type="character" w:customStyle="1" w:styleId="WW8Num11z0">
    <w:name w:val="WW8Num11z0"/>
    <w:rsid w:val="00DD4E7B"/>
    <w:rPr>
      <w:b/>
      <w:bCs w:val="0"/>
    </w:rPr>
  </w:style>
  <w:style w:type="character" w:customStyle="1" w:styleId="WW8Num11z1">
    <w:name w:val="WW8Num11z1"/>
    <w:rsid w:val="00DD4E7B"/>
    <w:rPr>
      <w:b/>
      <w:bCs w:val="0"/>
    </w:rPr>
  </w:style>
  <w:style w:type="character" w:customStyle="1" w:styleId="103">
    <w:name w:val="Основной шрифт абзаца10"/>
    <w:rsid w:val="00DD4E7B"/>
  </w:style>
  <w:style w:type="character" w:customStyle="1" w:styleId="WW-Absatz-Standardschriftart">
    <w:name w:val="WW-Absatz-Standardschriftart"/>
    <w:rsid w:val="00DD4E7B"/>
  </w:style>
  <w:style w:type="character" w:customStyle="1" w:styleId="94">
    <w:name w:val="Основной шрифт абзаца9"/>
    <w:rsid w:val="00DD4E7B"/>
  </w:style>
  <w:style w:type="character" w:customStyle="1" w:styleId="WW-Absatz-Standardschriftart1">
    <w:name w:val="WW-Absatz-Standardschriftart1"/>
    <w:rsid w:val="00DD4E7B"/>
  </w:style>
  <w:style w:type="character" w:customStyle="1" w:styleId="WW-Absatz-Standardschriftart11">
    <w:name w:val="WW-Absatz-Standardschriftart11"/>
    <w:rsid w:val="00DD4E7B"/>
  </w:style>
  <w:style w:type="character" w:customStyle="1" w:styleId="WW8Num3z1">
    <w:name w:val="WW8Num3z1"/>
    <w:rsid w:val="00DD4E7B"/>
    <w:rPr>
      <w:rFonts w:ascii="Symbol" w:hAnsi="Symbol" w:hint="default"/>
    </w:rPr>
  </w:style>
  <w:style w:type="character" w:customStyle="1" w:styleId="85">
    <w:name w:val="Основной шрифт абзаца8"/>
    <w:rsid w:val="00DD4E7B"/>
  </w:style>
  <w:style w:type="character" w:customStyle="1" w:styleId="WW8Num4z1">
    <w:name w:val="WW8Num4z1"/>
    <w:rsid w:val="00DD4E7B"/>
    <w:rPr>
      <w:rFonts w:ascii="Symbol" w:hAnsi="Symbol" w:hint="default"/>
    </w:rPr>
  </w:style>
  <w:style w:type="character" w:customStyle="1" w:styleId="76">
    <w:name w:val="Основной шрифт абзаца7"/>
    <w:rsid w:val="00DD4E7B"/>
  </w:style>
  <w:style w:type="character" w:customStyle="1" w:styleId="WW8Num10z1">
    <w:name w:val="WW8Num10z1"/>
    <w:rsid w:val="00DD4E7B"/>
    <w:rPr>
      <w:rFonts w:ascii="Courier New" w:hAnsi="Courier New" w:cs="Courier New" w:hint="default"/>
    </w:rPr>
  </w:style>
  <w:style w:type="character" w:customStyle="1" w:styleId="66">
    <w:name w:val="Основной шрифт абзаца6"/>
    <w:rsid w:val="00DD4E7B"/>
  </w:style>
  <w:style w:type="character" w:customStyle="1" w:styleId="5b">
    <w:name w:val="Основной шрифт абзаца5"/>
    <w:rsid w:val="00DD4E7B"/>
  </w:style>
  <w:style w:type="character" w:customStyle="1" w:styleId="WW8Num7z1">
    <w:name w:val="WW8Num7z1"/>
    <w:rsid w:val="00DD4E7B"/>
    <w:rPr>
      <w:rFonts w:ascii="Courier New" w:hAnsi="Courier New" w:cs="Courier New" w:hint="default"/>
    </w:rPr>
  </w:style>
  <w:style w:type="character" w:customStyle="1" w:styleId="WW-Absatz-Standardschriftart111">
    <w:name w:val="WW-Absatz-Standardschriftart111"/>
    <w:rsid w:val="00DD4E7B"/>
  </w:style>
  <w:style w:type="character" w:customStyle="1" w:styleId="WW-Absatz-Standardschriftart1111">
    <w:name w:val="WW-Absatz-Standardschriftart1111"/>
    <w:rsid w:val="00DD4E7B"/>
  </w:style>
  <w:style w:type="character" w:customStyle="1" w:styleId="WW8Num12z0">
    <w:name w:val="WW8Num12z0"/>
    <w:rsid w:val="00DD4E7B"/>
    <w:rPr>
      <w:rFonts w:ascii="Symbol" w:hAnsi="Symbol" w:hint="default"/>
    </w:rPr>
  </w:style>
  <w:style w:type="character" w:customStyle="1" w:styleId="WW8Num14z0">
    <w:name w:val="WW8Num14z0"/>
    <w:rsid w:val="00DD4E7B"/>
    <w:rPr>
      <w:b/>
      <w:bCs w:val="0"/>
    </w:rPr>
  </w:style>
  <w:style w:type="character" w:customStyle="1" w:styleId="WW8Num14z1">
    <w:name w:val="WW8Num14z1"/>
    <w:rsid w:val="00DD4E7B"/>
    <w:rPr>
      <w:rFonts w:ascii="Courier New" w:hAnsi="Courier New" w:cs="Courier New" w:hint="default"/>
    </w:rPr>
  </w:style>
  <w:style w:type="character" w:customStyle="1" w:styleId="WW8Num14z2">
    <w:name w:val="WW8Num14z2"/>
    <w:rsid w:val="00DD4E7B"/>
    <w:rPr>
      <w:rFonts w:ascii="Wingdings" w:hAnsi="Wingdings" w:hint="default"/>
    </w:rPr>
  </w:style>
  <w:style w:type="character" w:customStyle="1" w:styleId="4e">
    <w:name w:val="Основной шрифт абзаца4"/>
    <w:rsid w:val="00DD4E7B"/>
  </w:style>
  <w:style w:type="character" w:customStyle="1" w:styleId="WW-Absatz-Standardschriftart11111">
    <w:name w:val="WW-Absatz-Standardschriftart11111"/>
    <w:rsid w:val="00DD4E7B"/>
  </w:style>
  <w:style w:type="character" w:customStyle="1" w:styleId="3f4">
    <w:name w:val="Основной шрифт абзаца3"/>
    <w:rsid w:val="00DD4E7B"/>
  </w:style>
  <w:style w:type="character" w:customStyle="1" w:styleId="WW8Num15z0">
    <w:name w:val="WW8Num15z0"/>
    <w:rsid w:val="00DD4E7B"/>
    <w:rPr>
      <w:rFonts w:ascii="Symbol" w:hAnsi="Symbol" w:hint="default"/>
    </w:rPr>
  </w:style>
  <w:style w:type="character" w:customStyle="1" w:styleId="WW8Num17z0">
    <w:name w:val="WW8Num17z0"/>
    <w:rsid w:val="00DD4E7B"/>
    <w:rPr>
      <w:rFonts w:ascii="Symbol" w:hAnsi="Symbol" w:hint="default"/>
    </w:rPr>
  </w:style>
  <w:style w:type="character" w:customStyle="1" w:styleId="WW8Num18z0">
    <w:name w:val="WW8Num18z0"/>
    <w:rsid w:val="00DD4E7B"/>
    <w:rPr>
      <w:rFonts w:ascii="Symbol" w:hAnsi="Symbol" w:hint="default"/>
    </w:rPr>
  </w:style>
  <w:style w:type="character" w:customStyle="1" w:styleId="2ffb">
    <w:name w:val="Основной шрифт абзаца2"/>
    <w:rsid w:val="00DD4E7B"/>
  </w:style>
  <w:style w:type="character" w:customStyle="1" w:styleId="WW8Num1z1">
    <w:name w:val="WW8Num1z1"/>
    <w:rsid w:val="00DD4E7B"/>
    <w:rPr>
      <w:rFonts w:ascii="Courier New" w:hAnsi="Courier New" w:cs="Courier New" w:hint="default"/>
    </w:rPr>
  </w:style>
  <w:style w:type="character" w:customStyle="1" w:styleId="WW8Num1z2">
    <w:name w:val="WW8Num1z2"/>
    <w:rsid w:val="00DD4E7B"/>
    <w:rPr>
      <w:rFonts w:ascii="Wingdings" w:hAnsi="Wingdings" w:hint="default"/>
    </w:rPr>
  </w:style>
  <w:style w:type="character" w:customStyle="1" w:styleId="WW8Num2z1">
    <w:name w:val="WW8Num2z1"/>
    <w:rsid w:val="00DD4E7B"/>
    <w:rPr>
      <w:rFonts w:ascii="Courier New" w:hAnsi="Courier New" w:cs="Courier New" w:hint="default"/>
    </w:rPr>
  </w:style>
  <w:style w:type="character" w:customStyle="1" w:styleId="WW8Num2z2">
    <w:name w:val="WW8Num2z2"/>
    <w:rsid w:val="00DD4E7B"/>
    <w:rPr>
      <w:rFonts w:ascii="Wingdings" w:hAnsi="Wingdings" w:hint="default"/>
    </w:rPr>
  </w:style>
  <w:style w:type="character" w:customStyle="1" w:styleId="WW8Num2z3">
    <w:name w:val="WW8Num2z3"/>
    <w:rsid w:val="00DD4E7B"/>
    <w:rPr>
      <w:rFonts w:ascii="Symbol" w:hAnsi="Symbol" w:hint="default"/>
    </w:rPr>
  </w:style>
  <w:style w:type="character" w:customStyle="1" w:styleId="WW8Num5z1">
    <w:name w:val="WW8Num5z1"/>
    <w:rsid w:val="00DD4E7B"/>
    <w:rPr>
      <w:rFonts w:ascii="Courier New" w:hAnsi="Courier New" w:cs="Courier New" w:hint="default"/>
    </w:rPr>
  </w:style>
  <w:style w:type="character" w:customStyle="1" w:styleId="WW8Num5z2">
    <w:name w:val="WW8Num5z2"/>
    <w:rsid w:val="00DD4E7B"/>
    <w:rPr>
      <w:rFonts w:ascii="Wingdings" w:hAnsi="Wingdings" w:hint="default"/>
    </w:rPr>
  </w:style>
  <w:style w:type="character" w:customStyle="1" w:styleId="WW8Num7z2">
    <w:name w:val="WW8Num7z2"/>
    <w:rsid w:val="00DD4E7B"/>
    <w:rPr>
      <w:rFonts w:ascii="Wingdings" w:hAnsi="Wingdings" w:hint="default"/>
    </w:rPr>
  </w:style>
  <w:style w:type="character" w:customStyle="1" w:styleId="WW8Num8z1">
    <w:name w:val="WW8Num8z1"/>
    <w:rsid w:val="00DD4E7B"/>
    <w:rPr>
      <w:rFonts w:ascii="Courier New" w:hAnsi="Courier New" w:cs="Courier New" w:hint="default"/>
    </w:rPr>
  </w:style>
  <w:style w:type="character" w:customStyle="1" w:styleId="WW8Num8z2">
    <w:name w:val="WW8Num8z2"/>
    <w:rsid w:val="00DD4E7B"/>
    <w:rPr>
      <w:rFonts w:ascii="Wingdings" w:hAnsi="Wingdings" w:hint="default"/>
    </w:rPr>
  </w:style>
  <w:style w:type="character" w:customStyle="1" w:styleId="WW8Num12z1">
    <w:name w:val="WW8Num12z1"/>
    <w:rsid w:val="00DD4E7B"/>
    <w:rPr>
      <w:rFonts w:ascii="Courier New" w:hAnsi="Courier New" w:cs="Courier New" w:hint="default"/>
    </w:rPr>
  </w:style>
  <w:style w:type="character" w:customStyle="1" w:styleId="WW8Num12z2">
    <w:name w:val="WW8Num12z2"/>
    <w:rsid w:val="00DD4E7B"/>
    <w:rPr>
      <w:rFonts w:ascii="Wingdings" w:hAnsi="Wingdings" w:hint="default"/>
    </w:rPr>
  </w:style>
  <w:style w:type="character" w:customStyle="1" w:styleId="WW8Num13z2">
    <w:name w:val="WW8Num13z2"/>
    <w:rsid w:val="00DD4E7B"/>
    <w:rPr>
      <w:rFonts w:ascii="Wingdings" w:hAnsi="Wingdings" w:hint="default"/>
    </w:rPr>
  </w:style>
  <w:style w:type="character" w:customStyle="1" w:styleId="WW8Num16z1">
    <w:name w:val="WW8Num16z1"/>
    <w:rsid w:val="00DD4E7B"/>
    <w:rPr>
      <w:rFonts w:ascii="Courier New" w:hAnsi="Courier New" w:cs="Courier New" w:hint="default"/>
    </w:rPr>
  </w:style>
  <w:style w:type="character" w:customStyle="1" w:styleId="WW8Num16z2">
    <w:name w:val="WW8Num16z2"/>
    <w:rsid w:val="00DD4E7B"/>
    <w:rPr>
      <w:rFonts w:ascii="Wingdings" w:hAnsi="Wingdings" w:hint="default"/>
    </w:rPr>
  </w:style>
  <w:style w:type="character" w:customStyle="1" w:styleId="WW8Num18z1">
    <w:name w:val="WW8Num18z1"/>
    <w:rsid w:val="00DD4E7B"/>
    <w:rPr>
      <w:rFonts w:ascii="Courier New" w:hAnsi="Courier New" w:cs="Courier New" w:hint="default"/>
    </w:rPr>
  </w:style>
  <w:style w:type="character" w:customStyle="1" w:styleId="WW8Num18z2">
    <w:name w:val="WW8Num18z2"/>
    <w:rsid w:val="00DD4E7B"/>
    <w:rPr>
      <w:rFonts w:ascii="Wingdings" w:hAnsi="Wingdings" w:hint="default"/>
    </w:rPr>
  </w:style>
  <w:style w:type="character" w:customStyle="1" w:styleId="WW8Num19z0">
    <w:name w:val="WW8Num19z0"/>
    <w:rsid w:val="00DD4E7B"/>
    <w:rPr>
      <w:rFonts w:ascii="Symbol" w:hAnsi="Symbol" w:hint="default"/>
    </w:rPr>
  </w:style>
  <w:style w:type="character" w:customStyle="1" w:styleId="WW8Num19z1">
    <w:name w:val="WW8Num19z1"/>
    <w:rsid w:val="00DD4E7B"/>
    <w:rPr>
      <w:rFonts w:ascii="Courier New" w:hAnsi="Courier New" w:cs="Courier New" w:hint="default"/>
    </w:rPr>
  </w:style>
  <w:style w:type="character" w:customStyle="1" w:styleId="WW8Num19z2">
    <w:name w:val="WW8Num19z2"/>
    <w:rsid w:val="00DD4E7B"/>
    <w:rPr>
      <w:rFonts w:ascii="Wingdings" w:hAnsi="Wingdings" w:hint="default"/>
    </w:rPr>
  </w:style>
  <w:style w:type="character" w:customStyle="1" w:styleId="WW8Num20z0">
    <w:name w:val="WW8Num20z0"/>
    <w:rsid w:val="00DD4E7B"/>
    <w:rPr>
      <w:rFonts w:ascii="Times New Roman" w:hAnsi="Times New Roman" w:cs="Times New Roman" w:hint="default"/>
      <w:b w:val="0"/>
      <w:bCs w:val="0"/>
      <w:i w:val="0"/>
      <w:iCs w:val="0"/>
      <w:caps w:val="0"/>
      <w:smallCaps w:val="0"/>
      <w:strike w:val="0"/>
      <w:dstrike w:val="0"/>
      <w:vanish w:val="0"/>
      <w:webHidden w:val="0"/>
      <w:color w:val="000000"/>
      <w:spacing w:val="0"/>
      <w:kern w:val="2"/>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7z2">
    <w:name w:val="WW8Num27z2"/>
    <w:rsid w:val="00DD4E7B"/>
    <w:rPr>
      <w:rFonts w:ascii="Wingdings" w:hAnsi="Wingdings" w:hint="default"/>
    </w:rPr>
  </w:style>
  <w:style w:type="character" w:customStyle="1" w:styleId="WW8Num27z3">
    <w:name w:val="WW8Num27z3"/>
    <w:rsid w:val="00DD4E7B"/>
    <w:rPr>
      <w:rFonts w:ascii="Symbol" w:hAnsi="Symbol" w:hint="default"/>
    </w:rPr>
  </w:style>
  <w:style w:type="character" w:customStyle="1" w:styleId="WW8Num27z4">
    <w:name w:val="WW8Num27z4"/>
    <w:rsid w:val="00DD4E7B"/>
    <w:rPr>
      <w:rFonts w:ascii="Courier New" w:hAnsi="Courier New" w:cs="Courier New" w:hint="default"/>
    </w:rPr>
  </w:style>
  <w:style w:type="character" w:customStyle="1" w:styleId="WW8Num31z0">
    <w:name w:val="WW8Num31z0"/>
    <w:rsid w:val="00DD4E7B"/>
    <w:rPr>
      <w:rFonts w:ascii="Symbol" w:hAnsi="Symbol" w:hint="default"/>
    </w:rPr>
  </w:style>
  <w:style w:type="character" w:customStyle="1" w:styleId="WW8Num31z1">
    <w:name w:val="WW8Num31z1"/>
    <w:rsid w:val="00DD4E7B"/>
    <w:rPr>
      <w:rFonts w:ascii="Courier New" w:hAnsi="Courier New" w:cs="Courier New" w:hint="default"/>
    </w:rPr>
  </w:style>
  <w:style w:type="character" w:customStyle="1" w:styleId="WW8Num31z2">
    <w:name w:val="WW8Num31z2"/>
    <w:rsid w:val="00DD4E7B"/>
    <w:rPr>
      <w:rFonts w:ascii="Wingdings" w:hAnsi="Wingdings" w:hint="default"/>
    </w:rPr>
  </w:style>
  <w:style w:type="character" w:customStyle="1" w:styleId="1fffa">
    <w:name w:val="Основной шрифт абзаца1"/>
    <w:rsid w:val="00DD4E7B"/>
  </w:style>
  <w:style w:type="character" w:customStyle="1" w:styleId="1fffb">
    <w:name w:val="Знак примечания1"/>
    <w:basedOn w:val="1fffa"/>
    <w:rsid w:val="00DD4E7B"/>
    <w:rPr>
      <w:sz w:val="16"/>
      <w:szCs w:val="16"/>
    </w:rPr>
  </w:style>
  <w:style w:type="character" w:customStyle="1" w:styleId="affffffffff">
    <w:name w:val="Символ нумерации"/>
    <w:rsid w:val="00DD4E7B"/>
  </w:style>
  <w:style w:type="character" w:customStyle="1" w:styleId="affffffffff0">
    <w:name w:val="Маркеры списка"/>
    <w:rsid w:val="00DD4E7B"/>
    <w:rPr>
      <w:rFonts w:ascii="StarSymbol" w:eastAsia="StarSymbol" w:hAnsi="StarSymbol" w:cs="StarSymbol" w:hint="eastAsia"/>
      <w:sz w:val="18"/>
      <w:szCs w:val="18"/>
    </w:rPr>
  </w:style>
  <w:style w:type="character" w:customStyle="1" w:styleId="1fffc">
    <w:name w:val="Основной текст Знак1"/>
    <w:basedOn w:val="a1"/>
    <w:semiHidden/>
    <w:locked/>
    <w:rsid w:val="00DD4E7B"/>
    <w:rPr>
      <w:rFonts w:ascii="Times New Roman" w:eastAsia="Times New Roman" w:hAnsi="Times New Roman" w:cs="Times New Roman"/>
      <w:sz w:val="24"/>
      <w:szCs w:val="24"/>
      <w:lang w:eastAsia="ar-SA"/>
    </w:rPr>
  </w:style>
  <w:style w:type="character" w:customStyle="1" w:styleId="1fffd">
    <w:name w:val="Верхний колонтитул Знак1"/>
    <w:basedOn w:val="a1"/>
    <w:semiHidden/>
    <w:locked/>
    <w:rsid w:val="00DD4E7B"/>
    <w:rPr>
      <w:rFonts w:ascii="Times New Roman" w:eastAsia="Times New Roman" w:hAnsi="Times New Roman" w:cs="Times New Roman"/>
      <w:sz w:val="24"/>
      <w:szCs w:val="24"/>
      <w:lang w:val="en-US" w:eastAsia="ar-SA"/>
    </w:rPr>
  </w:style>
  <w:style w:type="character" w:customStyle="1" w:styleId="1fffe">
    <w:name w:val="Текст примечания Знак1"/>
    <w:basedOn w:val="a1"/>
    <w:uiPriority w:val="99"/>
    <w:semiHidden/>
    <w:locked/>
    <w:rsid w:val="00DD4E7B"/>
    <w:rPr>
      <w:rFonts w:ascii="Times New Roman" w:eastAsia="Times New Roman" w:hAnsi="Times New Roman" w:cs="Times New Roman"/>
      <w:sz w:val="20"/>
      <w:szCs w:val="20"/>
      <w:lang w:eastAsia="ar-SA"/>
    </w:rPr>
  </w:style>
  <w:style w:type="character" w:customStyle="1" w:styleId="1ffff">
    <w:name w:val="Тема примечания Знак1"/>
    <w:basedOn w:val="affffb"/>
    <w:semiHidden/>
    <w:rsid w:val="00DD4E7B"/>
    <w:rPr>
      <w:rFonts w:ascii="Times New Roman" w:eastAsia="Times New Roman" w:hAnsi="Times New Roman" w:cs="Times New Roman"/>
      <w:b/>
      <w:bCs/>
      <w:sz w:val="20"/>
      <w:szCs w:val="20"/>
      <w:lang w:eastAsia="ar-SA"/>
    </w:rPr>
  </w:style>
  <w:style w:type="character" w:customStyle="1" w:styleId="1ffff0">
    <w:name w:val="Текст выноски Знак1"/>
    <w:basedOn w:val="a1"/>
    <w:semiHidden/>
    <w:locked/>
    <w:rsid w:val="00DD4E7B"/>
    <w:rPr>
      <w:rFonts w:ascii="Tahoma" w:eastAsia="Times New Roman" w:hAnsi="Tahoma" w:cs="Tahoma"/>
      <w:sz w:val="16"/>
      <w:szCs w:val="16"/>
      <w:lang w:eastAsia="ar-SA"/>
    </w:rPr>
  </w:style>
  <w:style w:type="character" w:customStyle="1" w:styleId="1ffa">
    <w:name w:val="Название Знак1"/>
    <w:basedOn w:val="a1"/>
    <w:link w:val="affffffff7"/>
    <w:locked/>
    <w:rsid w:val="00DD4E7B"/>
    <w:rPr>
      <w:rFonts w:ascii="Times New Roman" w:eastAsia="Times New Roman" w:hAnsi="Times New Roman" w:cs="Times New Roman"/>
      <w:b/>
      <w:bCs/>
      <w:sz w:val="28"/>
      <w:szCs w:val="28"/>
      <w:lang w:eastAsia="ar-SA"/>
    </w:rPr>
  </w:style>
  <w:style w:type="character" w:customStyle="1" w:styleId="1ff9">
    <w:name w:val="Подзаголовок Знак1"/>
    <w:basedOn w:val="a1"/>
    <w:link w:val="affffffff6"/>
    <w:locked/>
    <w:rsid w:val="00DD4E7B"/>
    <w:rPr>
      <w:rFonts w:ascii="Arial" w:eastAsia="Times New Roman" w:hAnsi="Arial" w:cs="Arial"/>
      <w:spacing w:val="-16"/>
      <w:kern w:val="2"/>
      <w:sz w:val="32"/>
      <w:szCs w:val="32"/>
      <w:lang w:eastAsia="ar-SA"/>
    </w:rPr>
  </w:style>
  <w:style w:type="character" w:customStyle="1" w:styleId="HTML10">
    <w:name w:val="Адрес HTML Знак1"/>
    <w:basedOn w:val="a1"/>
    <w:semiHidden/>
    <w:locked/>
    <w:rsid w:val="00DD4E7B"/>
    <w:rPr>
      <w:rFonts w:ascii="Arial" w:eastAsia="Times New Roman" w:hAnsi="Arial" w:cs="Arial"/>
      <w:i/>
      <w:iCs/>
      <w:spacing w:val="-5"/>
      <w:sz w:val="20"/>
      <w:szCs w:val="20"/>
      <w:lang w:eastAsia="ar-SA"/>
    </w:rPr>
  </w:style>
  <w:style w:type="character" w:customStyle="1" w:styleId="1ffff1">
    <w:name w:val="Подпись Знак1"/>
    <w:basedOn w:val="a1"/>
    <w:semiHidden/>
    <w:locked/>
    <w:rsid w:val="00DD4E7B"/>
    <w:rPr>
      <w:rFonts w:ascii="Arial" w:eastAsia="Times New Roman" w:hAnsi="Arial" w:cs="Arial"/>
      <w:spacing w:val="-5"/>
      <w:sz w:val="20"/>
      <w:szCs w:val="20"/>
      <w:lang w:eastAsia="ar-SA"/>
    </w:rPr>
  </w:style>
  <w:style w:type="character" w:customStyle="1" w:styleId="HTML11">
    <w:name w:val="Стандартный HTML Знак1"/>
    <w:basedOn w:val="a1"/>
    <w:semiHidden/>
    <w:locked/>
    <w:rsid w:val="00DD4E7B"/>
    <w:rPr>
      <w:rFonts w:ascii="Courier New" w:eastAsia="Times New Roman" w:hAnsi="Courier New" w:cs="Courier New"/>
      <w:spacing w:val="-5"/>
      <w:sz w:val="20"/>
      <w:szCs w:val="20"/>
      <w:lang w:eastAsia="ar-SA"/>
    </w:rPr>
  </w:style>
  <w:style w:type="character" w:customStyle="1" w:styleId="1ffff2">
    <w:name w:val="Электронная подпись Знак1"/>
    <w:basedOn w:val="a1"/>
    <w:semiHidden/>
    <w:locked/>
    <w:rsid w:val="00DD4E7B"/>
    <w:rPr>
      <w:rFonts w:ascii="Arial" w:eastAsia="Times New Roman" w:hAnsi="Arial" w:cs="Arial"/>
      <w:spacing w:val="-5"/>
      <w:sz w:val="20"/>
      <w:szCs w:val="20"/>
      <w:lang w:eastAsia="ar-SA"/>
    </w:rPr>
  </w:style>
  <w:style w:type="character" w:customStyle="1" w:styleId="1ff8">
    <w:name w:val="Текст концевой сноски Знак1"/>
    <w:basedOn w:val="a1"/>
    <w:link w:val="affffffff4"/>
    <w:semiHidden/>
    <w:locked/>
    <w:rsid w:val="00DD4E7B"/>
    <w:rPr>
      <w:rFonts w:ascii="Times New Roman" w:eastAsia="Times New Roman" w:hAnsi="Times New Roman" w:cs="Times New Roman"/>
      <w:sz w:val="20"/>
      <w:szCs w:val="20"/>
      <w:lang w:eastAsia="ar-SA"/>
    </w:rPr>
  </w:style>
  <w:style w:type="character" w:customStyle="1" w:styleId="1ffff3">
    <w:name w:val="Схема документа Знак1"/>
    <w:basedOn w:val="a1"/>
    <w:uiPriority w:val="99"/>
    <w:semiHidden/>
    <w:locked/>
    <w:rsid w:val="00DD4E7B"/>
    <w:rPr>
      <w:rFonts w:ascii="Tahoma" w:eastAsia="Times New Roman" w:hAnsi="Tahoma" w:cs="Tahoma"/>
      <w:sz w:val="16"/>
      <w:szCs w:val="16"/>
      <w:lang w:eastAsia="ar-SA"/>
    </w:rPr>
  </w:style>
  <w:style w:type="character" w:styleId="affffffffff1">
    <w:name w:val="Strong"/>
    <w:basedOn w:val="117"/>
    <w:qFormat/>
    <w:rsid w:val="00DD4E7B"/>
    <w:rPr>
      <w:b/>
      <w:bCs/>
      <w:lang w:val="ru-RU"/>
    </w:rPr>
  </w:style>
  <w:style w:type="paragraph" w:customStyle="1" w:styleId="Default">
    <w:name w:val="Default"/>
    <w:rsid w:val="0029199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2">
    <w:name w:val="Font Style12"/>
    <w:basedOn w:val="1fffa"/>
    <w:rsid w:val="00E51648"/>
    <w:rPr>
      <w:rFonts w:ascii="Times New Roman" w:hAnsi="Times New Roman" w:cs="Times New Roman"/>
      <w:sz w:val="22"/>
      <w:szCs w:val="22"/>
    </w:rPr>
  </w:style>
  <w:style w:type="character" w:customStyle="1" w:styleId="ConsPlusNormal0">
    <w:name w:val="ConsPlusNormal Знак"/>
    <w:link w:val="ConsPlusNormal"/>
    <w:rsid w:val="002224E7"/>
    <w:rPr>
      <w:rFonts w:ascii="Arial" w:eastAsia="Times New Roman" w:hAnsi="Arial" w:cs="Arial"/>
      <w:sz w:val="24"/>
      <w:szCs w:val="24"/>
      <w:lang w:eastAsia="ru-RU"/>
    </w:rPr>
  </w:style>
  <w:style w:type="paragraph" w:customStyle="1" w:styleId="formattexttopleveltext">
    <w:name w:val="formattext topleveltext"/>
    <w:basedOn w:val="a0"/>
    <w:rsid w:val="000149A1"/>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affffffffff2">
    <w:name w:val="Основной стиль"/>
    <w:basedOn w:val="2e"/>
    <w:link w:val="affffffffff3"/>
    <w:qFormat/>
    <w:rsid w:val="00772DF2"/>
    <w:pPr>
      <w:spacing w:after="0" w:line="240" w:lineRule="auto"/>
      <w:ind w:left="0" w:firstLine="360"/>
      <w:jc w:val="both"/>
    </w:pPr>
    <w:rPr>
      <w:rFonts w:ascii="Times New Roman" w:eastAsia="Calibri" w:hAnsi="Times New Roman" w:cs="Times New Roman"/>
      <w:spacing w:val="0"/>
      <w:sz w:val="24"/>
      <w:szCs w:val="24"/>
      <w:lang w:eastAsia="ru-RU"/>
    </w:rPr>
  </w:style>
  <w:style w:type="character" w:customStyle="1" w:styleId="affffffffff3">
    <w:name w:val="Основной стиль Знак"/>
    <w:link w:val="affffffffff2"/>
    <w:rsid w:val="00772DF2"/>
    <w:rPr>
      <w:rFonts w:ascii="Times New Roman" w:eastAsia="Calibri" w:hAnsi="Times New Roman" w:cs="Times New Roman"/>
      <w:sz w:val="24"/>
      <w:szCs w:val="24"/>
      <w:lang w:eastAsia="ru-RU"/>
    </w:rPr>
  </w:style>
  <w:style w:type="table" w:customStyle="1" w:styleId="118">
    <w:name w:val="Сетка таблицы11"/>
    <w:basedOn w:val="a2"/>
    <w:next w:val="af0"/>
    <w:uiPriority w:val="39"/>
    <w:rsid w:val="0058046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2759">
      <w:bodyDiv w:val="1"/>
      <w:marLeft w:val="0"/>
      <w:marRight w:val="0"/>
      <w:marTop w:val="0"/>
      <w:marBottom w:val="0"/>
      <w:divBdr>
        <w:top w:val="none" w:sz="0" w:space="0" w:color="auto"/>
        <w:left w:val="none" w:sz="0" w:space="0" w:color="auto"/>
        <w:bottom w:val="none" w:sz="0" w:space="0" w:color="auto"/>
        <w:right w:val="none" w:sz="0" w:space="0" w:color="auto"/>
      </w:divBdr>
    </w:div>
    <w:div w:id="89355601">
      <w:bodyDiv w:val="1"/>
      <w:marLeft w:val="0"/>
      <w:marRight w:val="0"/>
      <w:marTop w:val="0"/>
      <w:marBottom w:val="0"/>
      <w:divBdr>
        <w:top w:val="none" w:sz="0" w:space="0" w:color="auto"/>
        <w:left w:val="none" w:sz="0" w:space="0" w:color="auto"/>
        <w:bottom w:val="none" w:sz="0" w:space="0" w:color="auto"/>
        <w:right w:val="none" w:sz="0" w:space="0" w:color="auto"/>
      </w:divBdr>
    </w:div>
    <w:div w:id="156384006">
      <w:bodyDiv w:val="1"/>
      <w:marLeft w:val="0"/>
      <w:marRight w:val="0"/>
      <w:marTop w:val="0"/>
      <w:marBottom w:val="0"/>
      <w:divBdr>
        <w:top w:val="none" w:sz="0" w:space="0" w:color="auto"/>
        <w:left w:val="none" w:sz="0" w:space="0" w:color="auto"/>
        <w:bottom w:val="none" w:sz="0" w:space="0" w:color="auto"/>
        <w:right w:val="none" w:sz="0" w:space="0" w:color="auto"/>
      </w:divBdr>
    </w:div>
    <w:div w:id="180050295">
      <w:bodyDiv w:val="1"/>
      <w:marLeft w:val="0"/>
      <w:marRight w:val="0"/>
      <w:marTop w:val="0"/>
      <w:marBottom w:val="0"/>
      <w:divBdr>
        <w:top w:val="none" w:sz="0" w:space="0" w:color="auto"/>
        <w:left w:val="none" w:sz="0" w:space="0" w:color="auto"/>
        <w:bottom w:val="none" w:sz="0" w:space="0" w:color="auto"/>
        <w:right w:val="none" w:sz="0" w:space="0" w:color="auto"/>
      </w:divBdr>
    </w:div>
    <w:div w:id="258952720">
      <w:bodyDiv w:val="1"/>
      <w:marLeft w:val="0"/>
      <w:marRight w:val="0"/>
      <w:marTop w:val="0"/>
      <w:marBottom w:val="0"/>
      <w:divBdr>
        <w:top w:val="none" w:sz="0" w:space="0" w:color="auto"/>
        <w:left w:val="none" w:sz="0" w:space="0" w:color="auto"/>
        <w:bottom w:val="none" w:sz="0" w:space="0" w:color="auto"/>
        <w:right w:val="none" w:sz="0" w:space="0" w:color="auto"/>
      </w:divBdr>
    </w:div>
    <w:div w:id="311716061">
      <w:bodyDiv w:val="1"/>
      <w:marLeft w:val="0"/>
      <w:marRight w:val="0"/>
      <w:marTop w:val="0"/>
      <w:marBottom w:val="0"/>
      <w:divBdr>
        <w:top w:val="none" w:sz="0" w:space="0" w:color="auto"/>
        <w:left w:val="none" w:sz="0" w:space="0" w:color="auto"/>
        <w:bottom w:val="none" w:sz="0" w:space="0" w:color="auto"/>
        <w:right w:val="none" w:sz="0" w:space="0" w:color="auto"/>
      </w:divBdr>
    </w:div>
    <w:div w:id="319383494">
      <w:bodyDiv w:val="1"/>
      <w:marLeft w:val="0"/>
      <w:marRight w:val="0"/>
      <w:marTop w:val="0"/>
      <w:marBottom w:val="0"/>
      <w:divBdr>
        <w:top w:val="none" w:sz="0" w:space="0" w:color="auto"/>
        <w:left w:val="none" w:sz="0" w:space="0" w:color="auto"/>
        <w:bottom w:val="none" w:sz="0" w:space="0" w:color="auto"/>
        <w:right w:val="none" w:sz="0" w:space="0" w:color="auto"/>
      </w:divBdr>
    </w:div>
    <w:div w:id="334967155">
      <w:bodyDiv w:val="1"/>
      <w:marLeft w:val="0"/>
      <w:marRight w:val="0"/>
      <w:marTop w:val="0"/>
      <w:marBottom w:val="0"/>
      <w:divBdr>
        <w:top w:val="none" w:sz="0" w:space="0" w:color="auto"/>
        <w:left w:val="none" w:sz="0" w:space="0" w:color="auto"/>
        <w:bottom w:val="none" w:sz="0" w:space="0" w:color="auto"/>
        <w:right w:val="none" w:sz="0" w:space="0" w:color="auto"/>
      </w:divBdr>
    </w:div>
    <w:div w:id="400905921">
      <w:bodyDiv w:val="1"/>
      <w:marLeft w:val="0"/>
      <w:marRight w:val="0"/>
      <w:marTop w:val="0"/>
      <w:marBottom w:val="0"/>
      <w:divBdr>
        <w:top w:val="none" w:sz="0" w:space="0" w:color="auto"/>
        <w:left w:val="none" w:sz="0" w:space="0" w:color="auto"/>
        <w:bottom w:val="none" w:sz="0" w:space="0" w:color="auto"/>
        <w:right w:val="none" w:sz="0" w:space="0" w:color="auto"/>
      </w:divBdr>
    </w:div>
    <w:div w:id="402487583">
      <w:bodyDiv w:val="1"/>
      <w:marLeft w:val="0"/>
      <w:marRight w:val="0"/>
      <w:marTop w:val="0"/>
      <w:marBottom w:val="0"/>
      <w:divBdr>
        <w:top w:val="none" w:sz="0" w:space="0" w:color="auto"/>
        <w:left w:val="none" w:sz="0" w:space="0" w:color="auto"/>
        <w:bottom w:val="none" w:sz="0" w:space="0" w:color="auto"/>
        <w:right w:val="none" w:sz="0" w:space="0" w:color="auto"/>
      </w:divBdr>
    </w:div>
    <w:div w:id="444231926">
      <w:bodyDiv w:val="1"/>
      <w:marLeft w:val="0"/>
      <w:marRight w:val="0"/>
      <w:marTop w:val="0"/>
      <w:marBottom w:val="0"/>
      <w:divBdr>
        <w:top w:val="none" w:sz="0" w:space="0" w:color="auto"/>
        <w:left w:val="none" w:sz="0" w:space="0" w:color="auto"/>
        <w:bottom w:val="none" w:sz="0" w:space="0" w:color="auto"/>
        <w:right w:val="none" w:sz="0" w:space="0" w:color="auto"/>
      </w:divBdr>
    </w:div>
    <w:div w:id="489491487">
      <w:bodyDiv w:val="1"/>
      <w:marLeft w:val="0"/>
      <w:marRight w:val="0"/>
      <w:marTop w:val="0"/>
      <w:marBottom w:val="0"/>
      <w:divBdr>
        <w:top w:val="none" w:sz="0" w:space="0" w:color="auto"/>
        <w:left w:val="none" w:sz="0" w:space="0" w:color="auto"/>
        <w:bottom w:val="none" w:sz="0" w:space="0" w:color="auto"/>
        <w:right w:val="none" w:sz="0" w:space="0" w:color="auto"/>
      </w:divBdr>
    </w:div>
    <w:div w:id="513955018">
      <w:bodyDiv w:val="1"/>
      <w:marLeft w:val="0"/>
      <w:marRight w:val="0"/>
      <w:marTop w:val="0"/>
      <w:marBottom w:val="0"/>
      <w:divBdr>
        <w:top w:val="none" w:sz="0" w:space="0" w:color="auto"/>
        <w:left w:val="none" w:sz="0" w:space="0" w:color="auto"/>
        <w:bottom w:val="none" w:sz="0" w:space="0" w:color="auto"/>
        <w:right w:val="none" w:sz="0" w:space="0" w:color="auto"/>
      </w:divBdr>
    </w:div>
    <w:div w:id="525559812">
      <w:bodyDiv w:val="1"/>
      <w:marLeft w:val="0"/>
      <w:marRight w:val="0"/>
      <w:marTop w:val="0"/>
      <w:marBottom w:val="0"/>
      <w:divBdr>
        <w:top w:val="none" w:sz="0" w:space="0" w:color="auto"/>
        <w:left w:val="none" w:sz="0" w:space="0" w:color="auto"/>
        <w:bottom w:val="none" w:sz="0" w:space="0" w:color="auto"/>
        <w:right w:val="none" w:sz="0" w:space="0" w:color="auto"/>
      </w:divBdr>
    </w:div>
    <w:div w:id="539441165">
      <w:bodyDiv w:val="1"/>
      <w:marLeft w:val="0"/>
      <w:marRight w:val="0"/>
      <w:marTop w:val="0"/>
      <w:marBottom w:val="0"/>
      <w:divBdr>
        <w:top w:val="none" w:sz="0" w:space="0" w:color="auto"/>
        <w:left w:val="none" w:sz="0" w:space="0" w:color="auto"/>
        <w:bottom w:val="none" w:sz="0" w:space="0" w:color="auto"/>
        <w:right w:val="none" w:sz="0" w:space="0" w:color="auto"/>
      </w:divBdr>
    </w:div>
    <w:div w:id="582643376">
      <w:bodyDiv w:val="1"/>
      <w:marLeft w:val="0"/>
      <w:marRight w:val="0"/>
      <w:marTop w:val="0"/>
      <w:marBottom w:val="0"/>
      <w:divBdr>
        <w:top w:val="none" w:sz="0" w:space="0" w:color="auto"/>
        <w:left w:val="none" w:sz="0" w:space="0" w:color="auto"/>
        <w:bottom w:val="none" w:sz="0" w:space="0" w:color="auto"/>
        <w:right w:val="none" w:sz="0" w:space="0" w:color="auto"/>
      </w:divBdr>
    </w:div>
    <w:div w:id="597446662">
      <w:bodyDiv w:val="1"/>
      <w:marLeft w:val="0"/>
      <w:marRight w:val="0"/>
      <w:marTop w:val="0"/>
      <w:marBottom w:val="0"/>
      <w:divBdr>
        <w:top w:val="none" w:sz="0" w:space="0" w:color="auto"/>
        <w:left w:val="none" w:sz="0" w:space="0" w:color="auto"/>
        <w:bottom w:val="none" w:sz="0" w:space="0" w:color="auto"/>
        <w:right w:val="none" w:sz="0" w:space="0" w:color="auto"/>
      </w:divBdr>
    </w:div>
    <w:div w:id="700713958">
      <w:bodyDiv w:val="1"/>
      <w:marLeft w:val="0"/>
      <w:marRight w:val="0"/>
      <w:marTop w:val="0"/>
      <w:marBottom w:val="0"/>
      <w:divBdr>
        <w:top w:val="none" w:sz="0" w:space="0" w:color="auto"/>
        <w:left w:val="none" w:sz="0" w:space="0" w:color="auto"/>
        <w:bottom w:val="none" w:sz="0" w:space="0" w:color="auto"/>
        <w:right w:val="none" w:sz="0" w:space="0" w:color="auto"/>
      </w:divBdr>
    </w:div>
    <w:div w:id="880677040">
      <w:bodyDiv w:val="1"/>
      <w:marLeft w:val="0"/>
      <w:marRight w:val="0"/>
      <w:marTop w:val="0"/>
      <w:marBottom w:val="0"/>
      <w:divBdr>
        <w:top w:val="none" w:sz="0" w:space="0" w:color="auto"/>
        <w:left w:val="none" w:sz="0" w:space="0" w:color="auto"/>
        <w:bottom w:val="none" w:sz="0" w:space="0" w:color="auto"/>
        <w:right w:val="none" w:sz="0" w:space="0" w:color="auto"/>
      </w:divBdr>
    </w:div>
    <w:div w:id="941497297">
      <w:bodyDiv w:val="1"/>
      <w:marLeft w:val="0"/>
      <w:marRight w:val="0"/>
      <w:marTop w:val="0"/>
      <w:marBottom w:val="0"/>
      <w:divBdr>
        <w:top w:val="none" w:sz="0" w:space="0" w:color="auto"/>
        <w:left w:val="none" w:sz="0" w:space="0" w:color="auto"/>
        <w:bottom w:val="none" w:sz="0" w:space="0" w:color="auto"/>
        <w:right w:val="none" w:sz="0" w:space="0" w:color="auto"/>
      </w:divBdr>
    </w:div>
    <w:div w:id="955790012">
      <w:bodyDiv w:val="1"/>
      <w:marLeft w:val="0"/>
      <w:marRight w:val="0"/>
      <w:marTop w:val="0"/>
      <w:marBottom w:val="0"/>
      <w:divBdr>
        <w:top w:val="none" w:sz="0" w:space="0" w:color="auto"/>
        <w:left w:val="none" w:sz="0" w:space="0" w:color="auto"/>
        <w:bottom w:val="none" w:sz="0" w:space="0" w:color="auto"/>
        <w:right w:val="none" w:sz="0" w:space="0" w:color="auto"/>
      </w:divBdr>
    </w:div>
    <w:div w:id="1074165151">
      <w:bodyDiv w:val="1"/>
      <w:marLeft w:val="0"/>
      <w:marRight w:val="0"/>
      <w:marTop w:val="0"/>
      <w:marBottom w:val="0"/>
      <w:divBdr>
        <w:top w:val="none" w:sz="0" w:space="0" w:color="auto"/>
        <w:left w:val="none" w:sz="0" w:space="0" w:color="auto"/>
        <w:bottom w:val="none" w:sz="0" w:space="0" w:color="auto"/>
        <w:right w:val="none" w:sz="0" w:space="0" w:color="auto"/>
      </w:divBdr>
    </w:div>
    <w:div w:id="1096093635">
      <w:bodyDiv w:val="1"/>
      <w:marLeft w:val="0"/>
      <w:marRight w:val="0"/>
      <w:marTop w:val="0"/>
      <w:marBottom w:val="0"/>
      <w:divBdr>
        <w:top w:val="none" w:sz="0" w:space="0" w:color="auto"/>
        <w:left w:val="none" w:sz="0" w:space="0" w:color="auto"/>
        <w:bottom w:val="none" w:sz="0" w:space="0" w:color="auto"/>
        <w:right w:val="none" w:sz="0" w:space="0" w:color="auto"/>
      </w:divBdr>
    </w:div>
    <w:div w:id="1103110513">
      <w:bodyDiv w:val="1"/>
      <w:marLeft w:val="0"/>
      <w:marRight w:val="0"/>
      <w:marTop w:val="0"/>
      <w:marBottom w:val="0"/>
      <w:divBdr>
        <w:top w:val="none" w:sz="0" w:space="0" w:color="auto"/>
        <w:left w:val="none" w:sz="0" w:space="0" w:color="auto"/>
        <w:bottom w:val="none" w:sz="0" w:space="0" w:color="auto"/>
        <w:right w:val="none" w:sz="0" w:space="0" w:color="auto"/>
      </w:divBdr>
    </w:div>
    <w:div w:id="1109277763">
      <w:bodyDiv w:val="1"/>
      <w:marLeft w:val="0"/>
      <w:marRight w:val="0"/>
      <w:marTop w:val="0"/>
      <w:marBottom w:val="0"/>
      <w:divBdr>
        <w:top w:val="none" w:sz="0" w:space="0" w:color="auto"/>
        <w:left w:val="none" w:sz="0" w:space="0" w:color="auto"/>
        <w:bottom w:val="none" w:sz="0" w:space="0" w:color="auto"/>
        <w:right w:val="none" w:sz="0" w:space="0" w:color="auto"/>
      </w:divBdr>
    </w:div>
    <w:div w:id="1123617046">
      <w:bodyDiv w:val="1"/>
      <w:marLeft w:val="0"/>
      <w:marRight w:val="0"/>
      <w:marTop w:val="0"/>
      <w:marBottom w:val="0"/>
      <w:divBdr>
        <w:top w:val="none" w:sz="0" w:space="0" w:color="auto"/>
        <w:left w:val="none" w:sz="0" w:space="0" w:color="auto"/>
        <w:bottom w:val="none" w:sz="0" w:space="0" w:color="auto"/>
        <w:right w:val="none" w:sz="0" w:space="0" w:color="auto"/>
      </w:divBdr>
    </w:div>
    <w:div w:id="1181431472">
      <w:bodyDiv w:val="1"/>
      <w:marLeft w:val="0"/>
      <w:marRight w:val="0"/>
      <w:marTop w:val="0"/>
      <w:marBottom w:val="0"/>
      <w:divBdr>
        <w:top w:val="none" w:sz="0" w:space="0" w:color="auto"/>
        <w:left w:val="none" w:sz="0" w:space="0" w:color="auto"/>
        <w:bottom w:val="none" w:sz="0" w:space="0" w:color="auto"/>
        <w:right w:val="none" w:sz="0" w:space="0" w:color="auto"/>
      </w:divBdr>
    </w:div>
    <w:div w:id="1260866548">
      <w:bodyDiv w:val="1"/>
      <w:marLeft w:val="0"/>
      <w:marRight w:val="0"/>
      <w:marTop w:val="0"/>
      <w:marBottom w:val="0"/>
      <w:divBdr>
        <w:top w:val="none" w:sz="0" w:space="0" w:color="auto"/>
        <w:left w:val="none" w:sz="0" w:space="0" w:color="auto"/>
        <w:bottom w:val="none" w:sz="0" w:space="0" w:color="auto"/>
        <w:right w:val="none" w:sz="0" w:space="0" w:color="auto"/>
      </w:divBdr>
    </w:div>
    <w:div w:id="1294213746">
      <w:bodyDiv w:val="1"/>
      <w:marLeft w:val="0"/>
      <w:marRight w:val="0"/>
      <w:marTop w:val="0"/>
      <w:marBottom w:val="0"/>
      <w:divBdr>
        <w:top w:val="none" w:sz="0" w:space="0" w:color="auto"/>
        <w:left w:val="none" w:sz="0" w:space="0" w:color="auto"/>
        <w:bottom w:val="none" w:sz="0" w:space="0" w:color="auto"/>
        <w:right w:val="none" w:sz="0" w:space="0" w:color="auto"/>
      </w:divBdr>
    </w:div>
    <w:div w:id="1325204024">
      <w:bodyDiv w:val="1"/>
      <w:marLeft w:val="0"/>
      <w:marRight w:val="0"/>
      <w:marTop w:val="0"/>
      <w:marBottom w:val="0"/>
      <w:divBdr>
        <w:top w:val="none" w:sz="0" w:space="0" w:color="auto"/>
        <w:left w:val="none" w:sz="0" w:space="0" w:color="auto"/>
        <w:bottom w:val="none" w:sz="0" w:space="0" w:color="auto"/>
        <w:right w:val="none" w:sz="0" w:space="0" w:color="auto"/>
      </w:divBdr>
    </w:div>
    <w:div w:id="1399598040">
      <w:bodyDiv w:val="1"/>
      <w:marLeft w:val="0"/>
      <w:marRight w:val="0"/>
      <w:marTop w:val="0"/>
      <w:marBottom w:val="0"/>
      <w:divBdr>
        <w:top w:val="none" w:sz="0" w:space="0" w:color="auto"/>
        <w:left w:val="none" w:sz="0" w:space="0" w:color="auto"/>
        <w:bottom w:val="none" w:sz="0" w:space="0" w:color="auto"/>
        <w:right w:val="none" w:sz="0" w:space="0" w:color="auto"/>
      </w:divBdr>
    </w:div>
    <w:div w:id="1420567423">
      <w:bodyDiv w:val="1"/>
      <w:marLeft w:val="0"/>
      <w:marRight w:val="0"/>
      <w:marTop w:val="0"/>
      <w:marBottom w:val="0"/>
      <w:divBdr>
        <w:top w:val="none" w:sz="0" w:space="0" w:color="auto"/>
        <w:left w:val="none" w:sz="0" w:space="0" w:color="auto"/>
        <w:bottom w:val="none" w:sz="0" w:space="0" w:color="auto"/>
        <w:right w:val="none" w:sz="0" w:space="0" w:color="auto"/>
      </w:divBdr>
    </w:div>
    <w:div w:id="1429081236">
      <w:bodyDiv w:val="1"/>
      <w:marLeft w:val="0"/>
      <w:marRight w:val="0"/>
      <w:marTop w:val="0"/>
      <w:marBottom w:val="0"/>
      <w:divBdr>
        <w:top w:val="none" w:sz="0" w:space="0" w:color="auto"/>
        <w:left w:val="none" w:sz="0" w:space="0" w:color="auto"/>
        <w:bottom w:val="none" w:sz="0" w:space="0" w:color="auto"/>
        <w:right w:val="none" w:sz="0" w:space="0" w:color="auto"/>
      </w:divBdr>
    </w:div>
    <w:div w:id="1455173350">
      <w:bodyDiv w:val="1"/>
      <w:marLeft w:val="0"/>
      <w:marRight w:val="0"/>
      <w:marTop w:val="0"/>
      <w:marBottom w:val="0"/>
      <w:divBdr>
        <w:top w:val="none" w:sz="0" w:space="0" w:color="auto"/>
        <w:left w:val="none" w:sz="0" w:space="0" w:color="auto"/>
        <w:bottom w:val="none" w:sz="0" w:space="0" w:color="auto"/>
        <w:right w:val="none" w:sz="0" w:space="0" w:color="auto"/>
      </w:divBdr>
    </w:div>
    <w:div w:id="1492213403">
      <w:bodyDiv w:val="1"/>
      <w:marLeft w:val="0"/>
      <w:marRight w:val="0"/>
      <w:marTop w:val="0"/>
      <w:marBottom w:val="0"/>
      <w:divBdr>
        <w:top w:val="none" w:sz="0" w:space="0" w:color="auto"/>
        <w:left w:val="none" w:sz="0" w:space="0" w:color="auto"/>
        <w:bottom w:val="none" w:sz="0" w:space="0" w:color="auto"/>
        <w:right w:val="none" w:sz="0" w:space="0" w:color="auto"/>
      </w:divBdr>
    </w:div>
    <w:div w:id="1505775825">
      <w:bodyDiv w:val="1"/>
      <w:marLeft w:val="0"/>
      <w:marRight w:val="0"/>
      <w:marTop w:val="0"/>
      <w:marBottom w:val="0"/>
      <w:divBdr>
        <w:top w:val="none" w:sz="0" w:space="0" w:color="auto"/>
        <w:left w:val="none" w:sz="0" w:space="0" w:color="auto"/>
        <w:bottom w:val="none" w:sz="0" w:space="0" w:color="auto"/>
        <w:right w:val="none" w:sz="0" w:space="0" w:color="auto"/>
      </w:divBdr>
    </w:div>
    <w:div w:id="1507094989">
      <w:bodyDiv w:val="1"/>
      <w:marLeft w:val="0"/>
      <w:marRight w:val="0"/>
      <w:marTop w:val="0"/>
      <w:marBottom w:val="0"/>
      <w:divBdr>
        <w:top w:val="none" w:sz="0" w:space="0" w:color="auto"/>
        <w:left w:val="none" w:sz="0" w:space="0" w:color="auto"/>
        <w:bottom w:val="none" w:sz="0" w:space="0" w:color="auto"/>
        <w:right w:val="none" w:sz="0" w:space="0" w:color="auto"/>
      </w:divBdr>
    </w:div>
    <w:div w:id="1529754459">
      <w:bodyDiv w:val="1"/>
      <w:marLeft w:val="0"/>
      <w:marRight w:val="0"/>
      <w:marTop w:val="0"/>
      <w:marBottom w:val="0"/>
      <w:divBdr>
        <w:top w:val="none" w:sz="0" w:space="0" w:color="auto"/>
        <w:left w:val="none" w:sz="0" w:space="0" w:color="auto"/>
        <w:bottom w:val="none" w:sz="0" w:space="0" w:color="auto"/>
        <w:right w:val="none" w:sz="0" w:space="0" w:color="auto"/>
      </w:divBdr>
    </w:div>
    <w:div w:id="1583684334">
      <w:bodyDiv w:val="1"/>
      <w:marLeft w:val="0"/>
      <w:marRight w:val="0"/>
      <w:marTop w:val="0"/>
      <w:marBottom w:val="0"/>
      <w:divBdr>
        <w:top w:val="none" w:sz="0" w:space="0" w:color="auto"/>
        <w:left w:val="none" w:sz="0" w:space="0" w:color="auto"/>
        <w:bottom w:val="none" w:sz="0" w:space="0" w:color="auto"/>
        <w:right w:val="none" w:sz="0" w:space="0" w:color="auto"/>
      </w:divBdr>
    </w:div>
    <w:div w:id="1776318370">
      <w:bodyDiv w:val="1"/>
      <w:marLeft w:val="0"/>
      <w:marRight w:val="0"/>
      <w:marTop w:val="0"/>
      <w:marBottom w:val="0"/>
      <w:divBdr>
        <w:top w:val="none" w:sz="0" w:space="0" w:color="auto"/>
        <w:left w:val="none" w:sz="0" w:space="0" w:color="auto"/>
        <w:bottom w:val="none" w:sz="0" w:space="0" w:color="auto"/>
        <w:right w:val="none" w:sz="0" w:space="0" w:color="auto"/>
      </w:divBdr>
    </w:div>
    <w:div w:id="1800105442">
      <w:bodyDiv w:val="1"/>
      <w:marLeft w:val="0"/>
      <w:marRight w:val="0"/>
      <w:marTop w:val="0"/>
      <w:marBottom w:val="0"/>
      <w:divBdr>
        <w:top w:val="none" w:sz="0" w:space="0" w:color="auto"/>
        <w:left w:val="none" w:sz="0" w:space="0" w:color="auto"/>
        <w:bottom w:val="none" w:sz="0" w:space="0" w:color="auto"/>
        <w:right w:val="none" w:sz="0" w:space="0" w:color="auto"/>
      </w:divBdr>
    </w:div>
    <w:div w:id="1843086928">
      <w:bodyDiv w:val="1"/>
      <w:marLeft w:val="0"/>
      <w:marRight w:val="0"/>
      <w:marTop w:val="0"/>
      <w:marBottom w:val="0"/>
      <w:divBdr>
        <w:top w:val="none" w:sz="0" w:space="0" w:color="auto"/>
        <w:left w:val="none" w:sz="0" w:space="0" w:color="auto"/>
        <w:bottom w:val="none" w:sz="0" w:space="0" w:color="auto"/>
        <w:right w:val="none" w:sz="0" w:space="0" w:color="auto"/>
      </w:divBdr>
    </w:div>
    <w:div w:id="1880702073">
      <w:bodyDiv w:val="1"/>
      <w:marLeft w:val="0"/>
      <w:marRight w:val="0"/>
      <w:marTop w:val="0"/>
      <w:marBottom w:val="0"/>
      <w:divBdr>
        <w:top w:val="none" w:sz="0" w:space="0" w:color="auto"/>
        <w:left w:val="none" w:sz="0" w:space="0" w:color="auto"/>
        <w:bottom w:val="none" w:sz="0" w:space="0" w:color="auto"/>
        <w:right w:val="none" w:sz="0" w:space="0" w:color="auto"/>
      </w:divBdr>
    </w:div>
    <w:div w:id="1908372885">
      <w:bodyDiv w:val="1"/>
      <w:marLeft w:val="0"/>
      <w:marRight w:val="0"/>
      <w:marTop w:val="0"/>
      <w:marBottom w:val="0"/>
      <w:divBdr>
        <w:top w:val="none" w:sz="0" w:space="0" w:color="auto"/>
        <w:left w:val="none" w:sz="0" w:space="0" w:color="auto"/>
        <w:bottom w:val="none" w:sz="0" w:space="0" w:color="auto"/>
        <w:right w:val="none" w:sz="0" w:space="0" w:color="auto"/>
      </w:divBdr>
    </w:div>
    <w:div w:id="1947426299">
      <w:bodyDiv w:val="1"/>
      <w:marLeft w:val="0"/>
      <w:marRight w:val="0"/>
      <w:marTop w:val="0"/>
      <w:marBottom w:val="0"/>
      <w:divBdr>
        <w:top w:val="none" w:sz="0" w:space="0" w:color="auto"/>
        <w:left w:val="none" w:sz="0" w:space="0" w:color="auto"/>
        <w:bottom w:val="none" w:sz="0" w:space="0" w:color="auto"/>
        <w:right w:val="none" w:sz="0" w:space="0" w:color="auto"/>
      </w:divBdr>
    </w:div>
    <w:div w:id="1953438702">
      <w:bodyDiv w:val="1"/>
      <w:marLeft w:val="0"/>
      <w:marRight w:val="0"/>
      <w:marTop w:val="0"/>
      <w:marBottom w:val="0"/>
      <w:divBdr>
        <w:top w:val="none" w:sz="0" w:space="0" w:color="auto"/>
        <w:left w:val="none" w:sz="0" w:space="0" w:color="auto"/>
        <w:bottom w:val="none" w:sz="0" w:space="0" w:color="auto"/>
        <w:right w:val="none" w:sz="0" w:space="0" w:color="auto"/>
      </w:divBdr>
    </w:div>
    <w:div w:id="1983776900">
      <w:bodyDiv w:val="1"/>
      <w:marLeft w:val="0"/>
      <w:marRight w:val="0"/>
      <w:marTop w:val="0"/>
      <w:marBottom w:val="0"/>
      <w:divBdr>
        <w:top w:val="none" w:sz="0" w:space="0" w:color="auto"/>
        <w:left w:val="none" w:sz="0" w:space="0" w:color="auto"/>
        <w:bottom w:val="none" w:sz="0" w:space="0" w:color="auto"/>
        <w:right w:val="none" w:sz="0" w:space="0" w:color="auto"/>
      </w:divBdr>
    </w:div>
    <w:div w:id="2013289991">
      <w:bodyDiv w:val="1"/>
      <w:marLeft w:val="0"/>
      <w:marRight w:val="0"/>
      <w:marTop w:val="0"/>
      <w:marBottom w:val="0"/>
      <w:divBdr>
        <w:top w:val="none" w:sz="0" w:space="0" w:color="auto"/>
        <w:left w:val="none" w:sz="0" w:space="0" w:color="auto"/>
        <w:bottom w:val="none" w:sz="0" w:space="0" w:color="auto"/>
        <w:right w:val="none" w:sz="0" w:space="0" w:color="auto"/>
      </w:divBdr>
    </w:div>
    <w:div w:id="2031687722">
      <w:bodyDiv w:val="1"/>
      <w:marLeft w:val="0"/>
      <w:marRight w:val="0"/>
      <w:marTop w:val="0"/>
      <w:marBottom w:val="0"/>
      <w:divBdr>
        <w:top w:val="none" w:sz="0" w:space="0" w:color="auto"/>
        <w:left w:val="none" w:sz="0" w:space="0" w:color="auto"/>
        <w:bottom w:val="none" w:sz="0" w:space="0" w:color="auto"/>
        <w:right w:val="none" w:sz="0" w:space="0" w:color="auto"/>
      </w:divBdr>
    </w:div>
    <w:div w:id="2073120285">
      <w:bodyDiv w:val="1"/>
      <w:marLeft w:val="0"/>
      <w:marRight w:val="0"/>
      <w:marTop w:val="0"/>
      <w:marBottom w:val="0"/>
      <w:divBdr>
        <w:top w:val="none" w:sz="0" w:space="0" w:color="auto"/>
        <w:left w:val="none" w:sz="0" w:space="0" w:color="auto"/>
        <w:bottom w:val="none" w:sz="0" w:space="0" w:color="auto"/>
        <w:right w:val="none" w:sz="0" w:space="0" w:color="auto"/>
      </w:divBdr>
    </w:div>
    <w:div w:id="2073654726">
      <w:bodyDiv w:val="1"/>
      <w:marLeft w:val="0"/>
      <w:marRight w:val="0"/>
      <w:marTop w:val="0"/>
      <w:marBottom w:val="0"/>
      <w:divBdr>
        <w:top w:val="none" w:sz="0" w:space="0" w:color="auto"/>
        <w:left w:val="none" w:sz="0" w:space="0" w:color="auto"/>
        <w:bottom w:val="none" w:sz="0" w:space="0" w:color="auto"/>
        <w:right w:val="none" w:sz="0" w:space="0" w:color="auto"/>
      </w:divBdr>
    </w:div>
    <w:div w:id="214172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A1%D1%83%D0%BC%D1%81%D0%BA%D0%B0%D1%8F_%D0%BE%D0%B1%D0%BB%D0%B0%D1%81%D1%82%D1%8C"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wikipedia.org/wiki/%D0%A5%D0%B0%D1%80%D1%8C%D0%BA%D0%BE%D0%B2%D1%81%D0%BA%D0%B0%D1%8F_%D0%BE%D0%B1%D0%BB%D0%B0%D1%81%D1%82%D1%8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147804E224C18F0CF03F696A8B52D008B64BBBDD6D54DC8DBF912CD995AFC225AFB3FA75912260467488BDCV7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B%D1%83%D0%B3%D0%B0%D0%BD%D1%81%D0%BA%D0%B0%D1%8F_%D0%BE%D0%B1%D0%BB%D0%B0%D1%81%D1%82%D1%8C" TargetMode="External"/><Relationship Id="rId5" Type="http://schemas.openxmlformats.org/officeDocument/2006/relationships/settings" Target="settings.xml"/><Relationship Id="rId15" Type="http://schemas.openxmlformats.org/officeDocument/2006/relationships/hyperlink" Target="https://ru.wikipedia.org/wiki/%D0%92%D0%BE%D1%80%D0%BE%D0%BD%D0%B5%D0%B6%D1%81%D0%BA%D0%B0%D1%8F_%D0%BE%D0%B1%D0%BB%D0%B0%D1%81%D1%82%D1%8C" TargetMode="External"/><Relationship Id="rId10" Type="http://schemas.openxmlformats.org/officeDocument/2006/relationships/hyperlink" Target="http://admoktyabr.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ru.wikipedia.org/wiki/%D0%9A%D1%83%D1%80%D1%81%D0%BA%D0%B0%D1%8F_%D0%BE%D0%B1%D0%BB%D0%B0%D1%81%D1%82%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5DBA3-9685-4C87-B01F-96A9F828E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36</Pages>
  <Words>11571</Words>
  <Characters>65960</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Говорухин</dc:creator>
  <cp:lastModifiedBy>Светлана Стребкова</cp:lastModifiedBy>
  <cp:revision>7</cp:revision>
  <cp:lastPrinted>2017-07-27T08:28:00Z</cp:lastPrinted>
  <dcterms:created xsi:type="dcterms:W3CDTF">2017-12-11T12:54:00Z</dcterms:created>
  <dcterms:modified xsi:type="dcterms:W3CDTF">2017-12-23T09:37:00Z</dcterms:modified>
</cp:coreProperties>
</file>