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85" w:rsidRPr="00037A85" w:rsidRDefault="00037A85" w:rsidP="00682FC2">
      <w:pPr>
        <w:jc w:val="center"/>
        <w:rPr>
          <w:szCs w:val="26"/>
        </w:rPr>
      </w:pPr>
      <w:r>
        <w:rPr>
          <w:b/>
          <w:noProof/>
          <w:sz w:val="28"/>
          <w:szCs w:val="28"/>
        </w:rPr>
        <w:drawing>
          <wp:inline distT="0" distB="0" distL="0" distR="0" wp14:anchorId="625AEABD" wp14:editId="54EC2F66">
            <wp:extent cx="67627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A85" w:rsidRPr="00037A85" w:rsidRDefault="00037A85" w:rsidP="00037A85">
      <w:pPr>
        <w:jc w:val="center"/>
        <w:rPr>
          <w:b/>
          <w:bCs/>
          <w:sz w:val="28"/>
          <w:szCs w:val="28"/>
        </w:rPr>
      </w:pPr>
      <w:r w:rsidRPr="00037A85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ПОСЕЛКОВОЕ СОБРАНИЕ ГОРОДСКОГО ПОСЕЛЕНИЯ «ПОСЕЛОК ОКТЯБРЬСКИЙ» </w:t>
      </w:r>
    </w:p>
    <w:p w:rsidR="00037A85" w:rsidRPr="00037A85" w:rsidRDefault="00682FC2" w:rsidP="00037A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двенадцатое </w:t>
      </w:r>
      <w:r w:rsidR="00037A85" w:rsidRPr="00037A85">
        <w:rPr>
          <w:b/>
          <w:bCs/>
          <w:sz w:val="28"/>
          <w:szCs w:val="28"/>
        </w:rPr>
        <w:t>заседание собрания четвертого созыва</w:t>
      </w:r>
    </w:p>
    <w:p w:rsidR="00037A85" w:rsidRPr="00037A85" w:rsidRDefault="00037A85" w:rsidP="00037A85">
      <w:pPr>
        <w:jc w:val="center"/>
        <w:rPr>
          <w:b/>
          <w:bCs/>
          <w:sz w:val="28"/>
          <w:szCs w:val="28"/>
        </w:rPr>
      </w:pPr>
    </w:p>
    <w:p w:rsidR="00037A85" w:rsidRPr="00037A85" w:rsidRDefault="00037A85" w:rsidP="00037A85">
      <w:pPr>
        <w:jc w:val="center"/>
        <w:rPr>
          <w:b/>
          <w:bCs/>
          <w:sz w:val="28"/>
          <w:szCs w:val="28"/>
        </w:rPr>
      </w:pPr>
      <w:r w:rsidRPr="00037A85">
        <w:rPr>
          <w:b/>
          <w:bCs/>
          <w:sz w:val="28"/>
          <w:szCs w:val="28"/>
        </w:rPr>
        <w:t>РЕШЕНИЕ</w:t>
      </w:r>
    </w:p>
    <w:p w:rsidR="00037A85" w:rsidRPr="00037A85" w:rsidRDefault="00037A85" w:rsidP="00037A85">
      <w:pPr>
        <w:tabs>
          <w:tab w:val="left" w:pos="2786"/>
          <w:tab w:val="left" w:pos="4962"/>
        </w:tabs>
        <w:jc w:val="center"/>
        <w:rPr>
          <w:b/>
          <w:bCs/>
          <w:sz w:val="27"/>
          <w:szCs w:val="27"/>
        </w:rPr>
      </w:pPr>
    </w:p>
    <w:p w:rsidR="00037A85" w:rsidRPr="00682FC2" w:rsidRDefault="00037A85" w:rsidP="00037A85">
      <w:pPr>
        <w:rPr>
          <w:b/>
          <w:sz w:val="27"/>
          <w:szCs w:val="27"/>
        </w:rPr>
      </w:pPr>
      <w:r w:rsidRPr="00682FC2">
        <w:rPr>
          <w:b/>
          <w:bCs/>
          <w:sz w:val="27"/>
          <w:szCs w:val="27"/>
        </w:rPr>
        <w:t>«</w:t>
      </w:r>
      <w:r w:rsidR="00682FC2" w:rsidRPr="00682FC2">
        <w:rPr>
          <w:b/>
          <w:bCs/>
          <w:sz w:val="27"/>
          <w:szCs w:val="27"/>
        </w:rPr>
        <w:t>30</w:t>
      </w:r>
      <w:r w:rsidRPr="00682FC2">
        <w:rPr>
          <w:b/>
          <w:bCs/>
          <w:sz w:val="27"/>
          <w:szCs w:val="27"/>
        </w:rPr>
        <w:t>»</w:t>
      </w:r>
      <w:r w:rsidR="00682FC2" w:rsidRPr="00682FC2">
        <w:rPr>
          <w:b/>
          <w:bCs/>
          <w:sz w:val="27"/>
          <w:szCs w:val="27"/>
        </w:rPr>
        <w:t xml:space="preserve"> октября</w:t>
      </w:r>
      <w:r w:rsidRPr="00682FC2">
        <w:rPr>
          <w:b/>
          <w:bCs/>
          <w:sz w:val="27"/>
          <w:szCs w:val="27"/>
        </w:rPr>
        <w:t xml:space="preserve"> 2019 года </w:t>
      </w:r>
      <w:r w:rsidRPr="00682FC2">
        <w:rPr>
          <w:b/>
          <w:bCs/>
          <w:sz w:val="27"/>
          <w:szCs w:val="27"/>
        </w:rPr>
        <w:tab/>
      </w:r>
      <w:r w:rsidRPr="00682FC2">
        <w:rPr>
          <w:b/>
          <w:bCs/>
          <w:sz w:val="27"/>
          <w:szCs w:val="27"/>
        </w:rPr>
        <w:tab/>
        <w:t xml:space="preserve">                                                                      № </w:t>
      </w:r>
      <w:r w:rsidR="00682FC2" w:rsidRPr="00682FC2">
        <w:rPr>
          <w:b/>
          <w:bCs/>
          <w:sz w:val="27"/>
          <w:szCs w:val="27"/>
        </w:rPr>
        <w:t>76</w:t>
      </w:r>
    </w:p>
    <w:p w:rsidR="000C3528" w:rsidRPr="004745A2" w:rsidRDefault="000C3528" w:rsidP="000C3528">
      <w:pPr>
        <w:jc w:val="both"/>
        <w:rPr>
          <w:b/>
          <w:bCs/>
          <w:sz w:val="27"/>
          <w:szCs w:val="27"/>
        </w:rPr>
      </w:pPr>
    </w:p>
    <w:p w:rsidR="004745A2" w:rsidRPr="00682FC2" w:rsidRDefault="004745A2" w:rsidP="004745A2">
      <w:pPr>
        <w:keepNext/>
        <w:widowControl w:val="0"/>
        <w:adjustRightInd w:val="0"/>
        <w:ind w:right="-1"/>
        <w:jc w:val="center"/>
        <w:textAlignment w:val="baseline"/>
        <w:outlineLvl w:val="1"/>
        <w:rPr>
          <w:b/>
          <w:sz w:val="27"/>
          <w:szCs w:val="27"/>
        </w:rPr>
      </w:pPr>
      <w:r w:rsidRPr="00682FC2">
        <w:rPr>
          <w:b/>
          <w:sz w:val="27"/>
          <w:szCs w:val="27"/>
        </w:rPr>
        <w:t xml:space="preserve">Об утверждении структуры администрации </w:t>
      </w:r>
    </w:p>
    <w:p w:rsidR="004745A2" w:rsidRPr="00682FC2" w:rsidRDefault="004745A2" w:rsidP="004745A2">
      <w:pPr>
        <w:keepNext/>
        <w:widowControl w:val="0"/>
        <w:adjustRightInd w:val="0"/>
        <w:ind w:right="-1"/>
        <w:jc w:val="center"/>
        <w:textAlignment w:val="baseline"/>
        <w:outlineLvl w:val="1"/>
        <w:rPr>
          <w:b/>
          <w:sz w:val="27"/>
          <w:szCs w:val="27"/>
        </w:rPr>
      </w:pPr>
      <w:r w:rsidRPr="00682FC2">
        <w:rPr>
          <w:b/>
          <w:sz w:val="27"/>
          <w:szCs w:val="27"/>
        </w:rPr>
        <w:t xml:space="preserve">городского поселения «Поселок </w:t>
      </w:r>
      <w:r w:rsidR="00037A85" w:rsidRPr="00682FC2">
        <w:rPr>
          <w:b/>
          <w:sz w:val="27"/>
          <w:szCs w:val="27"/>
        </w:rPr>
        <w:t>Октябрьский</w:t>
      </w:r>
      <w:r w:rsidR="00587826" w:rsidRPr="00682FC2">
        <w:rPr>
          <w:b/>
          <w:sz w:val="27"/>
          <w:szCs w:val="27"/>
        </w:rPr>
        <w:t>»</w:t>
      </w:r>
    </w:p>
    <w:p w:rsidR="004745A2" w:rsidRPr="00682FC2" w:rsidRDefault="004745A2" w:rsidP="004745A2">
      <w:pPr>
        <w:widowControl w:val="0"/>
        <w:adjustRightInd w:val="0"/>
        <w:contextualSpacing/>
        <w:jc w:val="both"/>
        <w:textAlignment w:val="baseline"/>
        <w:rPr>
          <w:b/>
          <w:sz w:val="27"/>
          <w:szCs w:val="27"/>
        </w:rPr>
      </w:pPr>
    </w:p>
    <w:p w:rsidR="004745A2" w:rsidRPr="00682FC2" w:rsidRDefault="004745A2" w:rsidP="004745A2">
      <w:pPr>
        <w:widowControl w:val="0"/>
        <w:adjustRightInd w:val="0"/>
        <w:ind w:firstLine="709"/>
        <w:contextualSpacing/>
        <w:jc w:val="both"/>
        <w:textAlignment w:val="baseline"/>
        <w:rPr>
          <w:b/>
          <w:spacing w:val="100"/>
          <w:sz w:val="27"/>
          <w:szCs w:val="27"/>
        </w:rPr>
      </w:pPr>
      <w:r w:rsidRPr="00682FC2">
        <w:rPr>
          <w:sz w:val="27"/>
          <w:szCs w:val="27"/>
        </w:rPr>
        <w:t>В соответствии с Федеральным законом от 06.10.2003 г</w:t>
      </w:r>
      <w:r w:rsidR="008223B1" w:rsidRPr="00682FC2">
        <w:rPr>
          <w:sz w:val="27"/>
          <w:szCs w:val="27"/>
        </w:rPr>
        <w:t>.</w:t>
      </w:r>
      <w:r w:rsidRPr="00682FC2">
        <w:rPr>
          <w:sz w:val="27"/>
          <w:szCs w:val="27"/>
        </w:rPr>
        <w:t xml:space="preserve"> № 131-ФЗ «Об общих принципах организации местного самоуправления в Российской Федерации», частью 2 статьи 27 Устава городского поселения «Поселок</w:t>
      </w:r>
      <w:r w:rsidR="00037A85" w:rsidRPr="00682FC2">
        <w:rPr>
          <w:sz w:val="27"/>
          <w:szCs w:val="27"/>
        </w:rPr>
        <w:t xml:space="preserve"> Октябрьский</w:t>
      </w:r>
      <w:r w:rsidRPr="00682FC2">
        <w:rPr>
          <w:sz w:val="27"/>
          <w:szCs w:val="27"/>
        </w:rPr>
        <w:t>» муниципального района «Белгородский район» Белгородской области</w:t>
      </w:r>
      <w:r w:rsidRPr="00682FC2">
        <w:rPr>
          <w:b/>
          <w:spacing w:val="100"/>
          <w:sz w:val="27"/>
          <w:szCs w:val="27"/>
        </w:rPr>
        <w:t xml:space="preserve"> </w:t>
      </w:r>
      <w:bookmarkStart w:id="0" w:name="_GoBack"/>
      <w:bookmarkEnd w:id="0"/>
    </w:p>
    <w:p w:rsidR="004745A2" w:rsidRPr="00682FC2" w:rsidRDefault="004745A2" w:rsidP="00587826">
      <w:pPr>
        <w:widowControl w:val="0"/>
        <w:adjustRightInd w:val="0"/>
        <w:contextualSpacing/>
        <w:jc w:val="both"/>
        <w:textAlignment w:val="baseline"/>
        <w:rPr>
          <w:b/>
          <w:bCs/>
          <w:sz w:val="27"/>
          <w:szCs w:val="27"/>
        </w:rPr>
      </w:pPr>
      <w:r w:rsidRPr="00682FC2">
        <w:rPr>
          <w:b/>
          <w:bCs/>
          <w:sz w:val="27"/>
          <w:szCs w:val="27"/>
        </w:rPr>
        <w:t xml:space="preserve">            </w:t>
      </w:r>
      <w:r w:rsidR="00037A85" w:rsidRPr="00682FC2">
        <w:rPr>
          <w:b/>
          <w:bCs/>
          <w:sz w:val="27"/>
          <w:szCs w:val="27"/>
        </w:rPr>
        <w:t>п</w:t>
      </w:r>
      <w:r w:rsidRPr="00682FC2">
        <w:rPr>
          <w:b/>
          <w:bCs/>
          <w:sz w:val="27"/>
          <w:szCs w:val="27"/>
        </w:rPr>
        <w:t xml:space="preserve">оселковое собрание городского поселения «Поселок </w:t>
      </w:r>
      <w:r w:rsidR="00037A85" w:rsidRPr="00682FC2">
        <w:rPr>
          <w:b/>
          <w:bCs/>
          <w:sz w:val="27"/>
          <w:szCs w:val="27"/>
        </w:rPr>
        <w:t>Октябрьский</w:t>
      </w:r>
      <w:r w:rsidRPr="00682FC2">
        <w:rPr>
          <w:b/>
          <w:bCs/>
          <w:sz w:val="27"/>
          <w:szCs w:val="27"/>
        </w:rPr>
        <w:t>»</w:t>
      </w:r>
      <w:r w:rsidR="00587826" w:rsidRPr="00682FC2">
        <w:rPr>
          <w:b/>
          <w:bCs/>
          <w:sz w:val="27"/>
          <w:szCs w:val="27"/>
        </w:rPr>
        <w:t xml:space="preserve">                </w:t>
      </w:r>
      <w:proofErr w:type="gramStart"/>
      <w:r w:rsidRPr="00682FC2">
        <w:rPr>
          <w:b/>
          <w:bCs/>
          <w:sz w:val="27"/>
          <w:szCs w:val="27"/>
        </w:rPr>
        <w:t>р</w:t>
      </w:r>
      <w:proofErr w:type="gramEnd"/>
      <w:r w:rsidRPr="00682FC2">
        <w:rPr>
          <w:b/>
          <w:bCs/>
          <w:sz w:val="27"/>
          <w:szCs w:val="27"/>
        </w:rPr>
        <w:t xml:space="preserve"> е ш и л о:</w:t>
      </w:r>
    </w:p>
    <w:p w:rsidR="004745A2" w:rsidRPr="00682FC2" w:rsidRDefault="004745A2" w:rsidP="004745A2">
      <w:pPr>
        <w:widowControl w:val="0"/>
        <w:adjustRightInd w:val="0"/>
        <w:contextualSpacing/>
        <w:jc w:val="both"/>
        <w:textAlignment w:val="baseline"/>
        <w:rPr>
          <w:spacing w:val="100"/>
          <w:sz w:val="27"/>
          <w:szCs w:val="27"/>
        </w:rPr>
      </w:pPr>
      <w:r w:rsidRPr="00682FC2">
        <w:rPr>
          <w:sz w:val="27"/>
          <w:szCs w:val="27"/>
        </w:rPr>
        <w:t xml:space="preserve">          1. Утвердить структуру администрации городского поселения «Поселок </w:t>
      </w:r>
      <w:r w:rsidR="00037A85" w:rsidRPr="00682FC2">
        <w:rPr>
          <w:sz w:val="27"/>
          <w:szCs w:val="27"/>
        </w:rPr>
        <w:t>Октябрьский</w:t>
      </w:r>
      <w:r w:rsidRPr="00682FC2">
        <w:rPr>
          <w:sz w:val="27"/>
          <w:szCs w:val="27"/>
        </w:rPr>
        <w:t>» (прилагается).</w:t>
      </w:r>
      <w:r w:rsidRPr="00682FC2">
        <w:rPr>
          <w:spacing w:val="100"/>
          <w:sz w:val="27"/>
          <w:szCs w:val="27"/>
        </w:rPr>
        <w:t xml:space="preserve"> </w:t>
      </w:r>
    </w:p>
    <w:p w:rsidR="004745A2" w:rsidRPr="00682FC2" w:rsidRDefault="004745A2" w:rsidP="004745A2">
      <w:pPr>
        <w:widowControl w:val="0"/>
        <w:adjustRightInd w:val="0"/>
        <w:contextualSpacing/>
        <w:jc w:val="both"/>
        <w:textAlignment w:val="baseline"/>
        <w:rPr>
          <w:sz w:val="27"/>
          <w:szCs w:val="27"/>
        </w:rPr>
      </w:pPr>
      <w:r w:rsidRPr="00682FC2">
        <w:rPr>
          <w:sz w:val="27"/>
          <w:szCs w:val="27"/>
        </w:rPr>
        <w:t xml:space="preserve">          2. Утвердить должностные обязанности должностных лиц администрации городского поселения «Поселок </w:t>
      </w:r>
      <w:r w:rsidR="00037A85" w:rsidRPr="00682FC2">
        <w:rPr>
          <w:sz w:val="27"/>
          <w:szCs w:val="27"/>
        </w:rPr>
        <w:t>Октябрьский</w:t>
      </w:r>
      <w:r w:rsidRPr="00682FC2">
        <w:rPr>
          <w:sz w:val="27"/>
          <w:szCs w:val="27"/>
        </w:rPr>
        <w:t>» (прилагаются).</w:t>
      </w:r>
    </w:p>
    <w:p w:rsidR="00587826" w:rsidRPr="00682FC2" w:rsidRDefault="004745A2" w:rsidP="004745A2">
      <w:pPr>
        <w:widowControl w:val="0"/>
        <w:adjustRightInd w:val="0"/>
        <w:contextualSpacing/>
        <w:jc w:val="both"/>
        <w:textAlignment w:val="baseline"/>
        <w:rPr>
          <w:sz w:val="27"/>
          <w:szCs w:val="27"/>
        </w:rPr>
      </w:pPr>
      <w:r w:rsidRPr="00682FC2">
        <w:rPr>
          <w:sz w:val="27"/>
          <w:szCs w:val="27"/>
        </w:rPr>
        <w:t xml:space="preserve">          3. </w:t>
      </w:r>
      <w:r w:rsidR="00587826" w:rsidRPr="00682FC2">
        <w:rPr>
          <w:sz w:val="27"/>
          <w:szCs w:val="27"/>
        </w:rPr>
        <w:t>Признать утратившими силу:</w:t>
      </w:r>
    </w:p>
    <w:p w:rsidR="008223B1" w:rsidRPr="00682FC2" w:rsidRDefault="00587826" w:rsidP="004745A2">
      <w:pPr>
        <w:widowControl w:val="0"/>
        <w:adjustRightInd w:val="0"/>
        <w:contextualSpacing/>
        <w:jc w:val="both"/>
        <w:textAlignment w:val="baseline"/>
        <w:rPr>
          <w:sz w:val="27"/>
          <w:szCs w:val="27"/>
        </w:rPr>
      </w:pPr>
      <w:r w:rsidRPr="00682FC2">
        <w:rPr>
          <w:sz w:val="27"/>
          <w:szCs w:val="27"/>
        </w:rPr>
        <w:tab/>
        <w:t xml:space="preserve">- решение поселкового собрания городского поселения «Поселок </w:t>
      </w:r>
      <w:r w:rsidR="00037A85" w:rsidRPr="00682FC2">
        <w:rPr>
          <w:sz w:val="27"/>
          <w:szCs w:val="27"/>
        </w:rPr>
        <w:t>Октябрьский</w:t>
      </w:r>
      <w:r w:rsidRPr="00682FC2">
        <w:rPr>
          <w:sz w:val="27"/>
          <w:szCs w:val="27"/>
        </w:rPr>
        <w:t xml:space="preserve">» от </w:t>
      </w:r>
      <w:r w:rsidR="00F1539B" w:rsidRPr="00682FC2">
        <w:rPr>
          <w:sz w:val="27"/>
          <w:szCs w:val="27"/>
        </w:rPr>
        <w:t>22</w:t>
      </w:r>
      <w:r w:rsidR="008223B1" w:rsidRPr="00682FC2">
        <w:rPr>
          <w:sz w:val="27"/>
          <w:szCs w:val="27"/>
        </w:rPr>
        <w:t xml:space="preserve"> </w:t>
      </w:r>
      <w:r w:rsidR="00F1539B" w:rsidRPr="00682FC2">
        <w:rPr>
          <w:sz w:val="27"/>
          <w:szCs w:val="27"/>
        </w:rPr>
        <w:t xml:space="preserve">ноября </w:t>
      </w:r>
      <w:r w:rsidR="008223B1" w:rsidRPr="00682FC2">
        <w:rPr>
          <w:sz w:val="27"/>
          <w:szCs w:val="27"/>
        </w:rPr>
        <w:t>2018 г</w:t>
      </w:r>
      <w:r w:rsidR="00037A85" w:rsidRPr="00682FC2">
        <w:rPr>
          <w:sz w:val="27"/>
          <w:szCs w:val="27"/>
        </w:rPr>
        <w:t>ода</w:t>
      </w:r>
      <w:r w:rsidRPr="00682FC2">
        <w:rPr>
          <w:sz w:val="27"/>
          <w:szCs w:val="27"/>
        </w:rPr>
        <w:t xml:space="preserve"> № </w:t>
      </w:r>
      <w:r w:rsidR="00F1539B" w:rsidRPr="00682FC2">
        <w:rPr>
          <w:sz w:val="27"/>
          <w:szCs w:val="27"/>
        </w:rPr>
        <w:t>29</w:t>
      </w:r>
      <w:r w:rsidRPr="00682FC2">
        <w:rPr>
          <w:sz w:val="27"/>
          <w:szCs w:val="27"/>
        </w:rPr>
        <w:t xml:space="preserve"> «Об утверждении структуры администрации городского поселения «Поселок </w:t>
      </w:r>
      <w:r w:rsidR="00037A85" w:rsidRPr="00682FC2">
        <w:rPr>
          <w:sz w:val="27"/>
          <w:szCs w:val="27"/>
        </w:rPr>
        <w:t>Октябрьский</w:t>
      </w:r>
      <w:r w:rsidRPr="00682FC2">
        <w:rPr>
          <w:sz w:val="27"/>
          <w:szCs w:val="27"/>
        </w:rPr>
        <w:t>»</w:t>
      </w:r>
      <w:r w:rsidR="00CD30F0" w:rsidRPr="00682FC2">
        <w:rPr>
          <w:sz w:val="27"/>
          <w:szCs w:val="27"/>
        </w:rPr>
        <w:t>,</w:t>
      </w:r>
      <w:r w:rsidRPr="00682FC2">
        <w:rPr>
          <w:sz w:val="27"/>
          <w:szCs w:val="27"/>
        </w:rPr>
        <w:t xml:space="preserve"> </w:t>
      </w:r>
    </w:p>
    <w:p w:rsidR="008223B1" w:rsidRPr="00682FC2" w:rsidRDefault="008223B1" w:rsidP="004745A2">
      <w:pPr>
        <w:widowControl w:val="0"/>
        <w:adjustRightInd w:val="0"/>
        <w:contextualSpacing/>
        <w:jc w:val="both"/>
        <w:textAlignment w:val="baseline"/>
        <w:rPr>
          <w:sz w:val="27"/>
          <w:szCs w:val="27"/>
        </w:rPr>
      </w:pPr>
      <w:r w:rsidRPr="00682FC2">
        <w:rPr>
          <w:sz w:val="27"/>
          <w:szCs w:val="27"/>
        </w:rPr>
        <w:t xml:space="preserve">       </w:t>
      </w:r>
      <w:r w:rsidR="00037A85" w:rsidRPr="00682FC2">
        <w:rPr>
          <w:sz w:val="27"/>
          <w:szCs w:val="27"/>
        </w:rPr>
        <w:t>- решение поселкового собрания городского поселения «Поселок Октябрьский» от 24 июля 2019 года № 70 «</w:t>
      </w:r>
      <w:r w:rsidR="006567E9" w:rsidRPr="00682FC2">
        <w:rPr>
          <w:sz w:val="27"/>
          <w:szCs w:val="27"/>
        </w:rPr>
        <w:t>О внесении изменений в решение поселкового собрания городского поселения «Поселок Октябрьский» от 22.11.2018 № 29 «Об утверждении структуры администрации городского поселения «Поселок Октябрьский»»</w:t>
      </w:r>
      <w:r w:rsidR="0025024E" w:rsidRPr="00682FC2">
        <w:rPr>
          <w:sz w:val="27"/>
          <w:szCs w:val="27"/>
        </w:rPr>
        <w:t>.</w:t>
      </w:r>
    </w:p>
    <w:p w:rsidR="009F77FB" w:rsidRPr="00682FC2" w:rsidRDefault="008D7CFF" w:rsidP="005A679A">
      <w:pPr>
        <w:widowControl w:val="0"/>
        <w:adjustRightInd w:val="0"/>
        <w:ind w:firstLine="709"/>
        <w:contextualSpacing/>
        <w:jc w:val="both"/>
        <w:textAlignment w:val="baseline"/>
        <w:rPr>
          <w:sz w:val="27"/>
          <w:szCs w:val="27"/>
        </w:rPr>
      </w:pPr>
      <w:r w:rsidRPr="00682FC2">
        <w:rPr>
          <w:sz w:val="27"/>
          <w:szCs w:val="27"/>
        </w:rPr>
        <w:t xml:space="preserve">4. </w:t>
      </w:r>
      <w:r w:rsidR="00587826" w:rsidRPr="00682FC2">
        <w:rPr>
          <w:sz w:val="27"/>
          <w:szCs w:val="27"/>
        </w:rPr>
        <w:t xml:space="preserve">Обнародовать настоящее решение и разместить на официальном сайте органов местного самоуправления городского поселения «Поселок </w:t>
      </w:r>
      <w:r w:rsidR="00037A85" w:rsidRPr="00682FC2">
        <w:rPr>
          <w:sz w:val="27"/>
          <w:szCs w:val="27"/>
        </w:rPr>
        <w:t>Октябрьский</w:t>
      </w:r>
      <w:r w:rsidR="00587826" w:rsidRPr="00682FC2">
        <w:rPr>
          <w:sz w:val="27"/>
          <w:szCs w:val="27"/>
        </w:rPr>
        <w:t>» муниципального района «Белгородс</w:t>
      </w:r>
      <w:r w:rsidR="009F77FB" w:rsidRPr="00682FC2">
        <w:rPr>
          <w:sz w:val="27"/>
          <w:szCs w:val="27"/>
        </w:rPr>
        <w:t>кий район» Белгородской области</w:t>
      </w:r>
      <w:r w:rsidR="005A679A" w:rsidRPr="00682FC2">
        <w:rPr>
          <w:sz w:val="27"/>
          <w:szCs w:val="27"/>
        </w:rPr>
        <w:t>.</w:t>
      </w:r>
    </w:p>
    <w:p w:rsidR="004745A2" w:rsidRPr="00682FC2" w:rsidRDefault="004745A2" w:rsidP="004745A2">
      <w:pPr>
        <w:widowControl w:val="0"/>
        <w:adjustRightInd w:val="0"/>
        <w:contextualSpacing/>
        <w:jc w:val="both"/>
        <w:textAlignment w:val="baseline"/>
        <w:rPr>
          <w:sz w:val="27"/>
          <w:szCs w:val="27"/>
        </w:rPr>
      </w:pPr>
      <w:r w:rsidRPr="00682FC2">
        <w:rPr>
          <w:sz w:val="27"/>
          <w:szCs w:val="27"/>
        </w:rPr>
        <w:t xml:space="preserve">          </w:t>
      </w:r>
      <w:r w:rsidR="00587826" w:rsidRPr="00682FC2">
        <w:rPr>
          <w:sz w:val="27"/>
          <w:szCs w:val="27"/>
        </w:rPr>
        <w:t>5</w:t>
      </w:r>
      <w:r w:rsidRPr="00682FC2">
        <w:rPr>
          <w:sz w:val="27"/>
          <w:szCs w:val="27"/>
        </w:rPr>
        <w:t xml:space="preserve">. </w:t>
      </w:r>
      <w:r w:rsidR="0049564F" w:rsidRPr="00682FC2">
        <w:rPr>
          <w:sz w:val="27"/>
          <w:szCs w:val="27"/>
        </w:rPr>
        <w:t xml:space="preserve">Настоящее решение вступает в силу с </w:t>
      </w:r>
      <w:r w:rsidR="00587826" w:rsidRPr="00682FC2">
        <w:rPr>
          <w:sz w:val="27"/>
          <w:szCs w:val="27"/>
        </w:rPr>
        <w:t>01.01.2020 года</w:t>
      </w:r>
      <w:r w:rsidRPr="00682FC2">
        <w:rPr>
          <w:sz w:val="27"/>
          <w:szCs w:val="27"/>
        </w:rPr>
        <w:t xml:space="preserve">. </w:t>
      </w:r>
    </w:p>
    <w:p w:rsidR="004745A2" w:rsidRPr="00682FC2" w:rsidRDefault="004745A2" w:rsidP="004745A2">
      <w:pPr>
        <w:widowControl w:val="0"/>
        <w:adjustRightInd w:val="0"/>
        <w:ind w:firstLine="567"/>
        <w:jc w:val="both"/>
        <w:textAlignment w:val="baseline"/>
        <w:rPr>
          <w:bCs/>
          <w:sz w:val="27"/>
          <w:szCs w:val="27"/>
        </w:rPr>
      </w:pPr>
      <w:r w:rsidRPr="00682FC2">
        <w:rPr>
          <w:sz w:val="27"/>
          <w:szCs w:val="27"/>
        </w:rPr>
        <w:t xml:space="preserve">  </w:t>
      </w:r>
      <w:r w:rsidR="00587826" w:rsidRPr="00682FC2">
        <w:rPr>
          <w:sz w:val="27"/>
          <w:szCs w:val="27"/>
        </w:rPr>
        <w:t>6</w:t>
      </w:r>
      <w:r w:rsidRPr="00682FC2">
        <w:rPr>
          <w:sz w:val="27"/>
          <w:szCs w:val="27"/>
        </w:rPr>
        <w:t xml:space="preserve">. </w:t>
      </w:r>
      <w:proofErr w:type="gramStart"/>
      <w:r w:rsidRPr="00682FC2">
        <w:rPr>
          <w:sz w:val="27"/>
          <w:szCs w:val="27"/>
        </w:rPr>
        <w:t>Контроль за</w:t>
      </w:r>
      <w:proofErr w:type="gramEnd"/>
      <w:r w:rsidRPr="00682FC2">
        <w:rPr>
          <w:sz w:val="27"/>
          <w:szCs w:val="27"/>
        </w:rPr>
        <w:t xml:space="preserve"> выполнением настоящего решения возложить на постоянную комиссию поселкового собрания по </w:t>
      </w:r>
      <w:r w:rsidR="006567E9" w:rsidRPr="00682FC2">
        <w:rPr>
          <w:sz w:val="27"/>
          <w:szCs w:val="27"/>
        </w:rPr>
        <w:t>экономическому развитию, бюджету, социальной политике и жизнеобеспечению поселения (</w:t>
      </w:r>
      <w:proofErr w:type="spellStart"/>
      <w:r w:rsidR="006567E9" w:rsidRPr="00682FC2">
        <w:rPr>
          <w:sz w:val="27"/>
          <w:szCs w:val="27"/>
        </w:rPr>
        <w:t>Визирякина</w:t>
      </w:r>
      <w:proofErr w:type="spellEnd"/>
      <w:r w:rsidR="006567E9" w:rsidRPr="00682FC2">
        <w:rPr>
          <w:sz w:val="27"/>
          <w:szCs w:val="27"/>
        </w:rPr>
        <w:t xml:space="preserve"> В.А.).</w:t>
      </w:r>
    </w:p>
    <w:p w:rsidR="004745A2" w:rsidRPr="00682FC2" w:rsidRDefault="004745A2" w:rsidP="00F763EF">
      <w:pPr>
        <w:tabs>
          <w:tab w:val="left" w:pos="0"/>
        </w:tabs>
        <w:jc w:val="both"/>
        <w:rPr>
          <w:sz w:val="27"/>
          <w:szCs w:val="27"/>
        </w:rPr>
      </w:pPr>
      <w:bookmarkStart w:id="1" w:name="Par0"/>
      <w:bookmarkEnd w:id="1"/>
    </w:p>
    <w:p w:rsidR="000E3E29" w:rsidRPr="00682FC2" w:rsidRDefault="00A2686C" w:rsidP="00AD5073">
      <w:pPr>
        <w:pStyle w:val="21"/>
        <w:ind w:firstLine="0"/>
        <w:jc w:val="left"/>
        <w:rPr>
          <w:b/>
          <w:bCs/>
          <w:sz w:val="27"/>
          <w:szCs w:val="27"/>
        </w:rPr>
      </w:pPr>
      <w:r w:rsidRPr="00682FC2">
        <w:rPr>
          <w:b/>
          <w:bCs/>
          <w:sz w:val="27"/>
          <w:szCs w:val="27"/>
        </w:rPr>
        <w:t>П</w:t>
      </w:r>
      <w:r w:rsidR="00093958" w:rsidRPr="00682FC2">
        <w:rPr>
          <w:b/>
          <w:bCs/>
          <w:sz w:val="27"/>
          <w:szCs w:val="27"/>
        </w:rPr>
        <w:t>редседател</w:t>
      </w:r>
      <w:r w:rsidRPr="00682FC2">
        <w:rPr>
          <w:b/>
          <w:bCs/>
          <w:sz w:val="27"/>
          <w:szCs w:val="27"/>
        </w:rPr>
        <w:t>ь</w:t>
      </w:r>
      <w:r w:rsidR="00093958" w:rsidRPr="00682FC2">
        <w:rPr>
          <w:b/>
          <w:bCs/>
          <w:sz w:val="27"/>
          <w:szCs w:val="27"/>
        </w:rPr>
        <w:t xml:space="preserve"> поселкового собрания</w:t>
      </w:r>
      <w:r w:rsidRPr="00682FC2">
        <w:rPr>
          <w:b/>
          <w:bCs/>
          <w:sz w:val="27"/>
          <w:szCs w:val="27"/>
        </w:rPr>
        <w:t xml:space="preserve">                                                                </w:t>
      </w:r>
    </w:p>
    <w:p w:rsidR="00DD48DF" w:rsidRPr="00CD30F0" w:rsidRDefault="00093958" w:rsidP="00BF2838">
      <w:pPr>
        <w:pStyle w:val="21"/>
        <w:ind w:firstLine="0"/>
        <w:jc w:val="left"/>
        <w:rPr>
          <w:b/>
          <w:bCs/>
          <w:sz w:val="28"/>
          <w:szCs w:val="28"/>
        </w:rPr>
      </w:pPr>
      <w:r w:rsidRPr="00682FC2">
        <w:rPr>
          <w:b/>
          <w:bCs/>
          <w:sz w:val="27"/>
          <w:szCs w:val="27"/>
        </w:rPr>
        <w:t xml:space="preserve">городского поселения «Поселок </w:t>
      </w:r>
      <w:r w:rsidR="00037A85" w:rsidRPr="00682FC2">
        <w:rPr>
          <w:b/>
          <w:bCs/>
          <w:sz w:val="27"/>
          <w:szCs w:val="27"/>
        </w:rPr>
        <w:t>Октябрьский</w:t>
      </w:r>
      <w:r w:rsidR="00F763EF" w:rsidRPr="00682FC2">
        <w:rPr>
          <w:b/>
          <w:bCs/>
          <w:sz w:val="27"/>
          <w:szCs w:val="27"/>
        </w:rPr>
        <w:t>»</w:t>
      </w:r>
      <w:r w:rsidR="000E3E29" w:rsidRPr="00682FC2">
        <w:rPr>
          <w:b/>
          <w:bCs/>
          <w:sz w:val="27"/>
          <w:szCs w:val="27"/>
        </w:rPr>
        <w:t xml:space="preserve">        </w:t>
      </w:r>
      <w:r w:rsidR="004745A2" w:rsidRPr="00682FC2">
        <w:rPr>
          <w:b/>
          <w:bCs/>
          <w:sz w:val="27"/>
          <w:szCs w:val="27"/>
        </w:rPr>
        <w:t xml:space="preserve">   </w:t>
      </w:r>
      <w:r w:rsidR="000E3E29" w:rsidRPr="00682FC2">
        <w:rPr>
          <w:b/>
          <w:bCs/>
          <w:sz w:val="27"/>
          <w:szCs w:val="27"/>
        </w:rPr>
        <w:t xml:space="preserve"> </w:t>
      </w:r>
      <w:r w:rsidR="006567E9" w:rsidRPr="00682FC2">
        <w:rPr>
          <w:b/>
          <w:bCs/>
          <w:sz w:val="27"/>
          <w:szCs w:val="27"/>
        </w:rPr>
        <w:t xml:space="preserve">            </w:t>
      </w:r>
      <w:r w:rsidR="00682FC2">
        <w:rPr>
          <w:b/>
          <w:bCs/>
          <w:sz w:val="27"/>
          <w:szCs w:val="27"/>
        </w:rPr>
        <w:t xml:space="preserve">     </w:t>
      </w:r>
      <w:r w:rsidR="000E3E29" w:rsidRPr="00682FC2">
        <w:rPr>
          <w:b/>
          <w:bCs/>
          <w:sz w:val="27"/>
          <w:szCs w:val="27"/>
        </w:rPr>
        <w:t xml:space="preserve">  </w:t>
      </w:r>
      <w:r w:rsidR="006567E9" w:rsidRPr="00682FC2">
        <w:rPr>
          <w:b/>
          <w:bCs/>
          <w:sz w:val="27"/>
          <w:szCs w:val="27"/>
        </w:rPr>
        <w:t>В.Е. Булгаков</w:t>
      </w:r>
    </w:p>
    <w:p w:rsidR="000E5BAA" w:rsidRPr="000E5BAA" w:rsidRDefault="000E5BAA" w:rsidP="000E5BAA">
      <w:pPr>
        <w:ind w:left="4536"/>
        <w:jc w:val="center"/>
        <w:rPr>
          <w:rFonts w:eastAsia="Calibri"/>
          <w:b/>
          <w:sz w:val="27"/>
          <w:szCs w:val="27"/>
        </w:rPr>
      </w:pPr>
      <w:r w:rsidRPr="000E5BAA">
        <w:rPr>
          <w:rFonts w:eastAsia="Calibri"/>
          <w:b/>
          <w:sz w:val="27"/>
          <w:szCs w:val="27"/>
        </w:rPr>
        <w:lastRenderedPageBreak/>
        <w:t>УТВЕРЖДЕНЫ</w:t>
      </w:r>
    </w:p>
    <w:p w:rsidR="000E5BAA" w:rsidRPr="000E5BAA" w:rsidRDefault="000E5BAA" w:rsidP="000E5BAA">
      <w:pPr>
        <w:ind w:left="4536"/>
        <w:jc w:val="center"/>
        <w:rPr>
          <w:rFonts w:eastAsia="Calibri"/>
          <w:b/>
          <w:sz w:val="27"/>
          <w:szCs w:val="27"/>
        </w:rPr>
      </w:pPr>
      <w:r w:rsidRPr="000E5BAA">
        <w:rPr>
          <w:rFonts w:eastAsia="Calibri"/>
          <w:b/>
          <w:sz w:val="27"/>
          <w:szCs w:val="27"/>
        </w:rPr>
        <w:t>решением поселкового собрания городского поселения</w:t>
      </w:r>
    </w:p>
    <w:p w:rsidR="000E5BAA" w:rsidRPr="000E5BAA" w:rsidRDefault="000E5BAA" w:rsidP="000E5BAA">
      <w:pPr>
        <w:ind w:left="4536"/>
        <w:jc w:val="center"/>
        <w:rPr>
          <w:rFonts w:eastAsia="Calibri"/>
          <w:b/>
          <w:sz w:val="27"/>
          <w:szCs w:val="27"/>
        </w:rPr>
      </w:pPr>
      <w:r w:rsidRPr="000E5BAA">
        <w:rPr>
          <w:rFonts w:eastAsia="Calibri"/>
          <w:b/>
          <w:sz w:val="27"/>
          <w:szCs w:val="27"/>
        </w:rPr>
        <w:t>«Поселок Октябрьский»</w:t>
      </w:r>
    </w:p>
    <w:p w:rsidR="000E5BAA" w:rsidRDefault="000E5BAA" w:rsidP="000E5BAA">
      <w:pPr>
        <w:tabs>
          <w:tab w:val="left" w:pos="3870"/>
        </w:tabs>
        <w:ind w:left="4536"/>
        <w:jc w:val="center"/>
        <w:rPr>
          <w:rFonts w:eastAsia="Calibri"/>
          <w:b/>
          <w:sz w:val="27"/>
          <w:szCs w:val="27"/>
        </w:rPr>
      </w:pPr>
      <w:r w:rsidRPr="000E5BAA">
        <w:rPr>
          <w:rFonts w:eastAsia="Calibri"/>
          <w:b/>
          <w:sz w:val="27"/>
          <w:szCs w:val="27"/>
        </w:rPr>
        <w:t xml:space="preserve">от </w:t>
      </w:r>
      <w:r w:rsidR="00682FC2">
        <w:rPr>
          <w:rFonts w:eastAsia="Calibri"/>
          <w:b/>
          <w:sz w:val="27"/>
          <w:szCs w:val="27"/>
        </w:rPr>
        <w:t>30.10.</w:t>
      </w:r>
      <w:r w:rsidRPr="000E5BAA">
        <w:rPr>
          <w:rFonts w:eastAsia="Calibri"/>
          <w:b/>
          <w:sz w:val="27"/>
          <w:szCs w:val="27"/>
        </w:rPr>
        <w:t>201</w:t>
      </w:r>
      <w:r>
        <w:rPr>
          <w:rFonts w:eastAsia="Calibri"/>
          <w:b/>
          <w:sz w:val="27"/>
          <w:szCs w:val="27"/>
        </w:rPr>
        <w:t>9</w:t>
      </w:r>
      <w:r w:rsidRPr="000E5BAA">
        <w:rPr>
          <w:rFonts w:eastAsia="Calibri"/>
          <w:b/>
          <w:sz w:val="27"/>
          <w:szCs w:val="27"/>
        </w:rPr>
        <w:t xml:space="preserve"> г. № </w:t>
      </w:r>
      <w:r w:rsidR="00682FC2">
        <w:rPr>
          <w:rFonts w:eastAsia="Calibri"/>
          <w:b/>
          <w:sz w:val="27"/>
          <w:szCs w:val="27"/>
        </w:rPr>
        <w:t>76</w:t>
      </w:r>
    </w:p>
    <w:p w:rsidR="000E5BAA" w:rsidRDefault="000E5BAA" w:rsidP="000E5BAA">
      <w:pPr>
        <w:tabs>
          <w:tab w:val="left" w:pos="3870"/>
        </w:tabs>
        <w:ind w:left="4536"/>
        <w:jc w:val="center"/>
        <w:rPr>
          <w:rFonts w:eastAsia="Calibri"/>
          <w:b/>
          <w:sz w:val="27"/>
          <w:szCs w:val="27"/>
        </w:rPr>
      </w:pPr>
    </w:p>
    <w:p w:rsidR="000E5BAA" w:rsidRPr="00524F4F" w:rsidRDefault="000E5BAA" w:rsidP="000E5BAA">
      <w:pPr>
        <w:spacing w:line="240" w:lineRule="atLeast"/>
        <w:ind w:left="851"/>
        <w:jc w:val="center"/>
        <w:rPr>
          <w:b/>
          <w:sz w:val="27"/>
          <w:szCs w:val="27"/>
        </w:rPr>
      </w:pPr>
      <w:r w:rsidRPr="00524F4F">
        <w:rPr>
          <w:b/>
          <w:sz w:val="27"/>
          <w:szCs w:val="27"/>
        </w:rPr>
        <w:t xml:space="preserve">Должностные обязанности должностных лиц администрации городского поселения «Поселок Октябрьский» </w:t>
      </w:r>
    </w:p>
    <w:p w:rsidR="000E5BAA" w:rsidRPr="00524F4F" w:rsidRDefault="000E5BAA" w:rsidP="000E5BAA">
      <w:pPr>
        <w:spacing w:line="240" w:lineRule="atLeast"/>
        <w:ind w:left="851"/>
        <w:jc w:val="center"/>
        <w:rPr>
          <w:b/>
          <w:sz w:val="27"/>
          <w:szCs w:val="27"/>
        </w:rPr>
      </w:pPr>
    </w:p>
    <w:p w:rsidR="000E5BAA" w:rsidRPr="00524F4F" w:rsidRDefault="000E5BAA" w:rsidP="000E5BAA">
      <w:pPr>
        <w:spacing w:line="240" w:lineRule="atLeast"/>
        <w:ind w:left="851"/>
        <w:contextualSpacing/>
        <w:jc w:val="center"/>
        <w:rPr>
          <w:b/>
          <w:sz w:val="27"/>
          <w:szCs w:val="27"/>
        </w:rPr>
      </w:pPr>
      <w:r w:rsidRPr="00524F4F">
        <w:rPr>
          <w:b/>
          <w:sz w:val="27"/>
          <w:szCs w:val="27"/>
        </w:rPr>
        <w:t xml:space="preserve">Должностная инструкция </w:t>
      </w:r>
    </w:p>
    <w:p w:rsidR="000E5BAA" w:rsidRPr="00524F4F" w:rsidRDefault="000E5BAA" w:rsidP="000E5BAA">
      <w:pPr>
        <w:spacing w:line="240" w:lineRule="atLeast"/>
        <w:ind w:left="851"/>
        <w:jc w:val="center"/>
        <w:rPr>
          <w:b/>
          <w:sz w:val="27"/>
          <w:szCs w:val="27"/>
        </w:rPr>
      </w:pPr>
      <w:r w:rsidRPr="00524F4F">
        <w:rPr>
          <w:b/>
          <w:sz w:val="27"/>
          <w:szCs w:val="27"/>
        </w:rPr>
        <w:t xml:space="preserve">заместителя главы администрации городского поселения </w:t>
      </w:r>
    </w:p>
    <w:p w:rsidR="000E5BAA" w:rsidRPr="00524F4F" w:rsidRDefault="000E5BAA" w:rsidP="000E5BAA">
      <w:pPr>
        <w:spacing w:line="240" w:lineRule="atLeast"/>
        <w:ind w:left="851"/>
        <w:jc w:val="center"/>
        <w:rPr>
          <w:rFonts w:eastAsia="Calibri"/>
          <w:b/>
          <w:sz w:val="27"/>
          <w:szCs w:val="27"/>
        </w:rPr>
      </w:pPr>
      <w:r w:rsidRPr="00524F4F">
        <w:rPr>
          <w:b/>
          <w:sz w:val="27"/>
          <w:szCs w:val="27"/>
        </w:rPr>
        <w:t>«Поселок Октябрьский»</w:t>
      </w:r>
    </w:p>
    <w:p w:rsidR="000E5BAA" w:rsidRPr="00524F4F" w:rsidRDefault="000E5BAA" w:rsidP="000E5BAA">
      <w:pPr>
        <w:tabs>
          <w:tab w:val="left" w:pos="3870"/>
        </w:tabs>
        <w:jc w:val="center"/>
        <w:rPr>
          <w:sz w:val="27"/>
          <w:szCs w:val="27"/>
        </w:rPr>
      </w:pPr>
    </w:p>
    <w:p w:rsidR="000E5BAA" w:rsidRPr="00524F4F" w:rsidRDefault="000E5BAA" w:rsidP="000E5BAA">
      <w:pPr>
        <w:autoSpaceDE w:val="0"/>
        <w:autoSpaceDN w:val="0"/>
        <w:adjustRightInd w:val="0"/>
        <w:jc w:val="center"/>
        <w:rPr>
          <w:b/>
          <w:sz w:val="27"/>
          <w:szCs w:val="27"/>
          <w:lang w:eastAsia="en-US"/>
        </w:rPr>
      </w:pPr>
      <w:r w:rsidRPr="00524F4F">
        <w:rPr>
          <w:b/>
          <w:sz w:val="27"/>
          <w:szCs w:val="27"/>
          <w:lang w:eastAsia="en-US"/>
        </w:rPr>
        <w:t>1. Общие положения</w:t>
      </w:r>
    </w:p>
    <w:p w:rsidR="000E5BAA" w:rsidRPr="00524F4F" w:rsidRDefault="000E5BAA" w:rsidP="000E5BAA">
      <w:pPr>
        <w:autoSpaceDE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E5BAA" w:rsidRPr="00524F4F" w:rsidRDefault="000E5BAA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1.1. Заместитель главы администрации городского поселения «Поселок Октябрьский» (далее – Работник) является муниципальным служащим и  относится к главной группе должностей муниципальной службы городского поселения «Поселок Октябрьский», в соответствии с Реестром должностей муниципальной службы городского поселения «Поселок Октябрьский».</w:t>
      </w:r>
    </w:p>
    <w:p w:rsidR="000E5BAA" w:rsidRPr="00524F4F" w:rsidRDefault="000E5BAA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1.2. Работник назначается и освобождается от должности муниципальной службы главой администрации городского поселения «Поселок Октябрьский».</w:t>
      </w:r>
    </w:p>
    <w:p w:rsidR="000E5BAA" w:rsidRPr="00524F4F" w:rsidRDefault="000E5BAA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1.3. Работник подчиняется главе администрации городского поселения «Поселок Октябрьский» и в период временного отсутствия  главы администрации городского поселения «Поселок Октябрьский» исполняет  его должностные обязанности.</w:t>
      </w:r>
    </w:p>
    <w:p w:rsidR="000E5BAA" w:rsidRPr="00524F4F" w:rsidRDefault="000E5BAA" w:rsidP="000E5BAA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  <w:r w:rsidRPr="00524F4F">
        <w:rPr>
          <w:b/>
          <w:sz w:val="27"/>
          <w:szCs w:val="27"/>
          <w:lang w:eastAsia="en-US"/>
        </w:rPr>
        <w:t>2. Квалификационные требования</w:t>
      </w:r>
    </w:p>
    <w:p w:rsidR="000E5BAA" w:rsidRPr="00524F4F" w:rsidRDefault="000E5BAA" w:rsidP="00B3203E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 xml:space="preserve">2.1. Для замещения должности заместителя главы администрации </w:t>
      </w:r>
      <w:r w:rsidRPr="00CD6969">
        <w:rPr>
          <w:sz w:val="27"/>
          <w:szCs w:val="27"/>
        </w:rPr>
        <w:t>городского поселения «Поселок Октябрьский»</w:t>
      </w:r>
      <w:r w:rsidRPr="00524F4F">
        <w:rPr>
          <w:b/>
          <w:sz w:val="27"/>
          <w:szCs w:val="27"/>
        </w:rPr>
        <w:t xml:space="preserve"> </w:t>
      </w:r>
      <w:r w:rsidRPr="00524F4F">
        <w:rPr>
          <w:rFonts w:eastAsia="Calibri"/>
          <w:sz w:val="27"/>
          <w:szCs w:val="27"/>
        </w:rPr>
        <w:t>Работнику предъявляют следующие  квалификационные требования:</w:t>
      </w:r>
    </w:p>
    <w:p w:rsidR="000E5BAA" w:rsidRPr="00524F4F" w:rsidRDefault="000E5BAA" w:rsidP="00B3203E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 xml:space="preserve">- наличие высшего профессионального образования не ниже уровня </w:t>
      </w:r>
      <w:proofErr w:type="spellStart"/>
      <w:r w:rsidRPr="00524F4F">
        <w:rPr>
          <w:rFonts w:eastAsia="Calibri"/>
          <w:sz w:val="27"/>
          <w:szCs w:val="27"/>
        </w:rPr>
        <w:t>специалитета</w:t>
      </w:r>
      <w:proofErr w:type="spellEnd"/>
      <w:r w:rsidRPr="00524F4F">
        <w:rPr>
          <w:rFonts w:eastAsia="Calibri"/>
          <w:sz w:val="27"/>
          <w:szCs w:val="27"/>
        </w:rPr>
        <w:t xml:space="preserve">, магистратуры и стажа муниципальной службы или  работы по специальности, направлению подготовки не менее двух лет. </w:t>
      </w:r>
    </w:p>
    <w:p w:rsidR="000E5BAA" w:rsidRPr="00524F4F" w:rsidRDefault="000E5BAA" w:rsidP="00B3203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24F4F">
        <w:rPr>
          <w:sz w:val="27"/>
          <w:szCs w:val="27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работы по специальности, направлению подготовки для замещения главных должностей муниципальной службы – не менее шести месяцев стажа муниципальной службы или работы по специальности, направлению подготовки.</w:t>
      </w:r>
    </w:p>
    <w:p w:rsidR="000E5BAA" w:rsidRPr="00524F4F" w:rsidRDefault="000E5BAA" w:rsidP="00B3203E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2.2. Знания:</w:t>
      </w:r>
    </w:p>
    <w:p w:rsidR="000E5BAA" w:rsidRPr="00524F4F" w:rsidRDefault="000E5BAA" w:rsidP="00B3203E">
      <w:pPr>
        <w:autoSpaceDE w:val="0"/>
        <w:autoSpaceDN w:val="0"/>
        <w:adjustRightInd w:val="0"/>
        <w:spacing w:line="240" w:lineRule="atLeast"/>
        <w:ind w:left="851"/>
        <w:contextualSpacing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- Конституции Российской Федерации;</w:t>
      </w:r>
    </w:p>
    <w:p w:rsidR="000E5BAA" w:rsidRPr="00524F4F" w:rsidRDefault="000E5BAA" w:rsidP="00B3203E">
      <w:pPr>
        <w:autoSpaceDE w:val="0"/>
        <w:autoSpaceDN w:val="0"/>
        <w:adjustRightInd w:val="0"/>
        <w:spacing w:line="240" w:lineRule="atLeast"/>
        <w:ind w:left="851"/>
        <w:contextualSpacing/>
        <w:jc w:val="both"/>
        <w:rPr>
          <w:rFonts w:eastAsia="Calibri"/>
          <w:sz w:val="27"/>
          <w:szCs w:val="27"/>
        </w:rPr>
      </w:pPr>
      <w:r w:rsidRPr="00524F4F">
        <w:rPr>
          <w:sz w:val="27"/>
          <w:szCs w:val="27"/>
        </w:rPr>
        <w:t xml:space="preserve">- </w:t>
      </w:r>
      <w:hyperlink r:id="rId10" w:history="1">
        <w:r w:rsidRPr="00524F4F">
          <w:rPr>
            <w:rFonts w:eastAsia="Calibri"/>
            <w:sz w:val="27"/>
            <w:szCs w:val="27"/>
          </w:rPr>
          <w:t>Устава</w:t>
        </w:r>
      </w:hyperlink>
      <w:r w:rsidRPr="00524F4F">
        <w:rPr>
          <w:rFonts w:eastAsia="Calibri"/>
          <w:sz w:val="27"/>
          <w:szCs w:val="27"/>
        </w:rPr>
        <w:t xml:space="preserve"> Белгородской области;</w:t>
      </w:r>
    </w:p>
    <w:p w:rsidR="000E5BAA" w:rsidRPr="00524F4F" w:rsidRDefault="000E5BAA" w:rsidP="00B3203E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  <w:sz w:val="27"/>
          <w:szCs w:val="27"/>
        </w:rPr>
      </w:pPr>
      <w:r w:rsidRPr="00524F4F">
        <w:rPr>
          <w:sz w:val="27"/>
          <w:szCs w:val="27"/>
        </w:rPr>
        <w:t xml:space="preserve">- </w:t>
      </w:r>
      <w:hyperlink r:id="rId11" w:history="1">
        <w:r w:rsidRPr="00524F4F">
          <w:rPr>
            <w:rFonts w:eastAsia="Calibri"/>
            <w:sz w:val="27"/>
            <w:szCs w:val="27"/>
          </w:rPr>
          <w:t>Устава</w:t>
        </w:r>
      </w:hyperlink>
      <w:r w:rsidRPr="00524F4F">
        <w:rPr>
          <w:rFonts w:eastAsia="Calibri"/>
          <w:sz w:val="27"/>
          <w:szCs w:val="27"/>
        </w:rPr>
        <w:t xml:space="preserve"> муниципального района «Белгородский район» Белгородской области;</w:t>
      </w:r>
    </w:p>
    <w:p w:rsidR="000E5BAA" w:rsidRPr="00524F4F" w:rsidRDefault="000E5BAA" w:rsidP="00B3203E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 xml:space="preserve">- Федерального </w:t>
      </w:r>
      <w:r w:rsidRPr="00524F4F">
        <w:rPr>
          <w:sz w:val="27"/>
          <w:szCs w:val="27"/>
        </w:rPr>
        <w:t>закона от</w:t>
      </w:r>
      <w:r w:rsidRPr="00524F4F">
        <w:rPr>
          <w:rFonts w:eastAsia="Calibri"/>
          <w:sz w:val="27"/>
          <w:szCs w:val="27"/>
        </w:rPr>
        <w:t xml:space="preserve"> 6 октября 2003 года № 131-ФЗ «Об общих принципах организации местного самоуправления в Российской Федерации»;</w:t>
      </w:r>
    </w:p>
    <w:p w:rsidR="000E5BAA" w:rsidRPr="00524F4F" w:rsidRDefault="000E5BAA" w:rsidP="00B3203E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lastRenderedPageBreak/>
        <w:t>- Федерального закона от 2 марта 2007 года № 25-ФЗ «О муниципальной службе в Российской Федерации»;</w:t>
      </w:r>
    </w:p>
    <w:p w:rsidR="000E5BAA" w:rsidRPr="00524F4F" w:rsidRDefault="000E5BAA" w:rsidP="00B3203E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 xml:space="preserve">- Федерального </w:t>
      </w:r>
      <w:hyperlink r:id="rId12" w:history="1">
        <w:r w:rsidRPr="00524F4F">
          <w:rPr>
            <w:rFonts w:eastAsia="Calibri"/>
            <w:sz w:val="27"/>
            <w:szCs w:val="27"/>
          </w:rPr>
          <w:t>закона</w:t>
        </w:r>
      </w:hyperlink>
      <w:r w:rsidRPr="00524F4F">
        <w:rPr>
          <w:rFonts w:eastAsia="Calibri"/>
          <w:sz w:val="27"/>
          <w:szCs w:val="27"/>
        </w:rPr>
        <w:t xml:space="preserve"> от  25 декабря 2008 года № 273-ФЗ                                        «О противодействии коррупции»;</w:t>
      </w:r>
    </w:p>
    <w:p w:rsidR="000E5BAA" w:rsidRPr="00524F4F" w:rsidRDefault="000E5BAA" w:rsidP="00B3203E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- Федерального закона от 02.05.2006 г. № 53-ФЗ «О порядке рассмотрения обращения граждан Российской Федерации»;</w:t>
      </w:r>
    </w:p>
    <w:p w:rsidR="000E5BAA" w:rsidRPr="00524F4F" w:rsidRDefault="000E5BAA" w:rsidP="00B3203E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- иных федеральных законов и иных нормативных правовых актов Российской Федерации;</w:t>
      </w:r>
    </w:p>
    <w:p w:rsidR="000E5BAA" w:rsidRPr="00524F4F" w:rsidRDefault="000E5BAA" w:rsidP="00B3203E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областных законов и иных нормативных правовых актов Белгородской области:</w:t>
      </w:r>
    </w:p>
    <w:p w:rsidR="000E5BAA" w:rsidRPr="00524F4F" w:rsidRDefault="000E5BAA" w:rsidP="00B3203E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- Закона Белгородской области от 30 марта 2005 года № 177 «Об особенностях организации местного самоуправления в Белгородской области;</w:t>
      </w:r>
    </w:p>
    <w:p w:rsidR="000E5BAA" w:rsidRPr="00524F4F" w:rsidRDefault="000E5BAA" w:rsidP="00B3203E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- Закона Белгородской области от 24 сентября 2007 года № 150 «Об особенностях  организации муниципальной службы в Белгородской области»;</w:t>
      </w:r>
    </w:p>
    <w:p w:rsidR="000E5BAA" w:rsidRPr="00524F4F" w:rsidRDefault="000E5BAA" w:rsidP="00B3203E">
      <w:pPr>
        <w:autoSpaceDE w:val="0"/>
        <w:autoSpaceDN w:val="0"/>
        <w:adjustRightInd w:val="0"/>
        <w:ind w:left="851" w:hanging="142"/>
        <w:contextualSpacing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- Постановлений Правительства Белгородской области;</w:t>
      </w:r>
    </w:p>
    <w:p w:rsidR="000E5BAA" w:rsidRPr="00524F4F" w:rsidRDefault="000E5BAA" w:rsidP="00B3203E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- Распоряжений Губернатора Белгородской области муниципальных нормативных правовых актов:</w:t>
      </w:r>
    </w:p>
    <w:p w:rsidR="000E5BAA" w:rsidRPr="00CD6969" w:rsidRDefault="000E5BAA" w:rsidP="00B3203E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  <w:sz w:val="27"/>
          <w:szCs w:val="27"/>
        </w:rPr>
      </w:pPr>
      <w:r w:rsidRPr="00CD6969">
        <w:rPr>
          <w:rFonts w:eastAsia="Calibri"/>
          <w:sz w:val="27"/>
          <w:szCs w:val="27"/>
        </w:rPr>
        <w:t xml:space="preserve">- Устава </w:t>
      </w:r>
      <w:r w:rsidRPr="00CD6969">
        <w:rPr>
          <w:sz w:val="27"/>
          <w:szCs w:val="27"/>
        </w:rPr>
        <w:t xml:space="preserve">городского поселения «Поселок Октябрьский» </w:t>
      </w:r>
      <w:r w:rsidRPr="00CD6969">
        <w:rPr>
          <w:rFonts w:eastAsia="Calibri"/>
          <w:sz w:val="27"/>
          <w:szCs w:val="27"/>
        </w:rPr>
        <w:t xml:space="preserve"> муниципального района «Белгородский район» Белгородской области;</w:t>
      </w:r>
    </w:p>
    <w:p w:rsidR="000E5BAA" w:rsidRPr="00CD6969" w:rsidRDefault="00B3203E" w:rsidP="00B3203E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  <w:sz w:val="27"/>
          <w:szCs w:val="27"/>
        </w:rPr>
      </w:pPr>
      <w:r w:rsidRPr="00CD6969">
        <w:rPr>
          <w:rFonts w:eastAsia="Calibri"/>
          <w:sz w:val="27"/>
          <w:szCs w:val="27"/>
        </w:rPr>
        <w:t xml:space="preserve">- </w:t>
      </w:r>
      <w:r w:rsidR="000E5BAA" w:rsidRPr="00CD6969">
        <w:rPr>
          <w:rFonts w:eastAsia="Calibri"/>
          <w:sz w:val="27"/>
          <w:szCs w:val="27"/>
        </w:rPr>
        <w:t xml:space="preserve">нормативные </w:t>
      </w:r>
      <w:proofErr w:type="gramStart"/>
      <w:r w:rsidR="000E5BAA" w:rsidRPr="00CD6969">
        <w:rPr>
          <w:rFonts w:eastAsia="Calibri"/>
          <w:sz w:val="27"/>
          <w:szCs w:val="27"/>
        </w:rPr>
        <w:t>правовое</w:t>
      </w:r>
      <w:proofErr w:type="gramEnd"/>
      <w:r w:rsidR="000E5BAA" w:rsidRPr="00CD6969">
        <w:rPr>
          <w:rFonts w:eastAsia="Calibri"/>
          <w:sz w:val="27"/>
          <w:szCs w:val="27"/>
        </w:rPr>
        <w:t xml:space="preserve"> акты органов местного самоуправления  </w:t>
      </w:r>
      <w:r w:rsidR="000E5BAA" w:rsidRPr="00CD6969">
        <w:rPr>
          <w:sz w:val="27"/>
          <w:szCs w:val="27"/>
        </w:rPr>
        <w:t>городского поселения «Поселок Октябрьский»</w:t>
      </w:r>
      <w:r w:rsidR="000E5BAA" w:rsidRPr="00CD6969">
        <w:rPr>
          <w:rFonts w:eastAsia="Calibri"/>
          <w:sz w:val="27"/>
          <w:szCs w:val="27"/>
        </w:rPr>
        <w:t>;</w:t>
      </w:r>
    </w:p>
    <w:p w:rsidR="000E5BAA" w:rsidRPr="00CD6969" w:rsidRDefault="00B3203E" w:rsidP="00B3203E">
      <w:pPr>
        <w:autoSpaceDE w:val="0"/>
        <w:autoSpaceDN w:val="0"/>
        <w:adjustRightInd w:val="0"/>
        <w:spacing w:line="240" w:lineRule="atLeast"/>
        <w:ind w:left="709"/>
        <w:contextualSpacing/>
        <w:jc w:val="both"/>
        <w:rPr>
          <w:rFonts w:eastAsia="Calibri"/>
          <w:sz w:val="27"/>
          <w:szCs w:val="27"/>
        </w:rPr>
      </w:pPr>
      <w:r w:rsidRPr="00CD6969">
        <w:rPr>
          <w:rFonts w:eastAsia="Calibri"/>
          <w:sz w:val="27"/>
          <w:szCs w:val="27"/>
        </w:rPr>
        <w:t xml:space="preserve">- </w:t>
      </w:r>
      <w:r w:rsidR="000E5BAA" w:rsidRPr="00CD6969">
        <w:rPr>
          <w:rFonts w:eastAsia="Calibri"/>
          <w:sz w:val="27"/>
          <w:szCs w:val="27"/>
        </w:rPr>
        <w:t>основ организации труда;</w:t>
      </w:r>
    </w:p>
    <w:p w:rsidR="000E5BAA" w:rsidRPr="00CD6969" w:rsidRDefault="00B3203E" w:rsidP="00B3203E">
      <w:pPr>
        <w:autoSpaceDE w:val="0"/>
        <w:autoSpaceDN w:val="0"/>
        <w:adjustRightInd w:val="0"/>
        <w:ind w:left="709"/>
        <w:contextualSpacing/>
        <w:jc w:val="both"/>
        <w:rPr>
          <w:rFonts w:eastAsia="Calibri"/>
          <w:sz w:val="27"/>
          <w:szCs w:val="27"/>
        </w:rPr>
      </w:pPr>
      <w:r w:rsidRPr="00CD6969">
        <w:rPr>
          <w:rFonts w:eastAsia="Calibri"/>
          <w:sz w:val="27"/>
          <w:szCs w:val="27"/>
        </w:rPr>
        <w:t xml:space="preserve">- </w:t>
      </w:r>
      <w:r w:rsidR="000E5BAA" w:rsidRPr="00CD6969">
        <w:rPr>
          <w:rFonts w:eastAsia="Calibri"/>
          <w:sz w:val="27"/>
          <w:szCs w:val="27"/>
        </w:rPr>
        <w:t>порядка и условий прохождения муниципальной службы;</w:t>
      </w:r>
    </w:p>
    <w:p w:rsidR="000E5BAA" w:rsidRPr="00CD6969" w:rsidRDefault="00B3203E" w:rsidP="00B3203E">
      <w:pPr>
        <w:autoSpaceDE w:val="0"/>
        <w:autoSpaceDN w:val="0"/>
        <w:adjustRightInd w:val="0"/>
        <w:ind w:left="709"/>
        <w:contextualSpacing/>
        <w:jc w:val="both"/>
        <w:rPr>
          <w:rFonts w:eastAsia="Calibri"/>
          <w:sz w:val="27"/>
          <w:szCs w:val="27"/>
        </w:rPr>
      </w:pPr>
      <w:r w:rsidRPr="00CD6969">
        <w:rPr>
          <w:rFonts w:eastAsia="Calibri"/>
          <w:sz w:val="27"/>
          <w:szCs w:val="27"/>
        </w:rPr>
        <w:t xml:space="preserve">- </w:t>
      </w:r>
      <w:r w:rsidR="000E5BAA" w:rsidRPr="00CD6969">
        <w:rPr>
          <w:rFonts w:eastAsia="Calibri"/>
          <w:sz w:val="27"/>
          <w:szCs w:val="27"/>
        </w:rPr>
        <w:t>норм делового общения;</w:t>
      </w:r>
    </w:p>
    <w:p w:rsidR="000E5BAA" w:rsidRPr="00524F4F" w:rsidRDefault="00B3203E" w:rsidP="00B3203E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  <w:sz w:val="27"/>
          <w:szCs w:val="27"/>
        </w:rPr>
      </w:pPr>
      <w:r w:rsidRPr="00CD6969">
        <w:rPr>
          <w:rFonts w:eastAsia="Calibri"/>
          <w:sz w:val="27"/>
          <w:szCs w:val="27"/>
        </w:rPr>
        <w:t xml:space="preserve">- </w:t>
      </w:r>
      <w:r w:rsidR="000E5BAA" w:rsidRPr="00CD6969">
        <w:rPr>
          <w:rFonts w:eastAsia="Calibri"/>
          <w:sz w:val="27"/>
          <w:szCs w:val="27"/>
        </w:rPr>
        <w:t xml:space="preserve">правил внутреннего трудового распорядка администрации </w:t>
      </w:r>
      <w:r w:rsidR="000E5BAA" w:rsidRPr="00CD6969">
        <w:rPr>
          <w:sz w:val="27"/>
          <w:szCs w:val="27"/>
        </w:rPr>
        <w:t xml:space="preserve">городского поселения «Поселок Октябрьский» </w:t>
      </w:r>
      <w:r w:rsidR="000E5BAA" w:rsidRPr="00CD6969">
        <w:rPr>
          <w:rFonts w:eastAsia="Calibri"/>
          <w:sz w:val="27"/>
          <w:szCs w:val="27"/>
        </w:rPr>
        <w:t>(далее – администрация</w:t>
      </w:r>
      <w:r w:rsidR="000E5BAA" w:rsidRPr="00524F4F">
        <w:rPr>
          <w:rFonts w:eastAsia="Calibri"/>
          <w:sz w:val="27"/>
          <w:szCs w:val="27"/>
        </w:rPr>
        <w:t>);</w:t>
      </w:r>
    </w:p>
    <w:p w:rsidR="000E5BAA" w:rsidRPr="00524F4F" w:rsidRDefault="00B3203E" w:rsidP="00B3203E">
      <w:pPr>
        <w:autoSpaceDE w:val="0"/>
        <w:autoSpaceDN w:val="0"/>
        <w:adjustRightInd w:val="0"/>
        <w:spacing w:line="240" w:lineRule="atLeast"/>
        <w:ind w:left="709"/>
        <w:contextualSpacing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 xml:space="preserve">- </w:t>
      </w:r>
      <w:r w:rsidR="000E5BAA" w:rsidRPr="00524F4F">
        <w:rPr>
          <w:rFonts w:eastAsia="Calibri"/>
          <w:sz w:val="27"/>
          <w:szCs w:val="27"/>
        </w:rPr>
        <w:t>основ управления, экономики и организации труда;</w:t>
      </w:r>
    </w:p>
    <w:p w:rsidR="000E5BAA" w:rsidRPr="00524F4F" w:rsidRDefault="00B3203E" w:rsidP="00B3203E">
      <w:pPr>
        <w:autoSpaceDE w:val="0"/>
        <w:autoSpaceDN w:val="0"/>
        <w:adjustRightInd w:val="0"/>
        <w:spacing w:line="240" w:lineRule="atLeast"/>
        <w:ind w:left="709"/>
        <w:contextualSpacing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 xml:space="preserve">- </w:t>
      </w:r>
      <w:r w:rsidR="000E5BAA" w:rsidRPr="00524F4F">
        <w:rPr>
          <w:rFonts w:eastAsia="Calibri"/>
          <w:sz w:val="27"/>
          <w:szCs w:val="27"/>
        </w:rPr>
        <w:t>основ делопроизводства;</w:t>
      </w:r>
    </w:p>
    <w:p w:rsidR="000E5BAA" w:rsidRPr="00524F4F" w:rsidRDefault="00B3203E" w:rsidP="00B3203E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 xml:space="preserve">- </w:t>
      </w:r>
      <w:r w:rsidR="000E5BAA" w:rsidRPr="00524F4F">
        <w:rPr>
          <w:rFonts w:eastAsia="Calibri"/>
          <w:sz w:val="27"/>
          <w:szCs w:val="27"/>
        </w:rPr>
        <w:t>иных правовых актов, необходимых для осуществления деятельности   в рамках должностной инструкции.</w:t>
      </w:r>
    </w:p>
    <w:p w:rsidR="000E5BAA" w:rsidRPr="00524F4F" w:rsidRDefault="000E5BAA" w:rsidP="00B3203E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2.3. Навыки:</w:t>
      </w:r>
    </w:p>
    <w:p w:rsidR="000E5BAA" w:rsidRPr="00524F4F" w:rsidRDefault="000E5BAA" w:rsidP="00B320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4F4F">
        <w:rPr>
          <w:rFonts w:ascii="Times New Roman" w:hAnsi="Times New Roman" w:cs="Times New Roman"/>
          <w:sz w:val="27"/>
          <w:szCs w:val="27"/>
        </w:rPr>
        <w:t>- планирования и организации рабочего времени;</w:t>
      </w:r>
    </w:p>
    <w:p w:rsidR="000E5BAA" w:rsidRPr="00524F4F" w:rsidRDefault="000E5BAA" w:rsidP="00B320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4F4F">
        <w:rPr>
          <w:rFonts w:ascii="Times New Roman" w:hAnsi="Times New Roman" w:cs="Times New Roman"/>
          <w:sz w:val="27"/>
          <w:szCs w:val="27"/>
        </w:rPr>
        <w:t>- выполнения работы, требующей аналитической оценки в процессе принятия и выработки решений;</w:t>
      </w:r>
    </w:p>
    <w:p w:rsidR="000E5BAA" w:rsidRPr="00524F4F" w:rsidRDefault="000E5BAA" w:rsidP="00B320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4F4F">
        <w:rPr>
          <w:rFonts w:ascii="Times New Roman" w:hAnsi="Times New Roman" w:cs="Times New Roman"/>
          <w:sz w:val="27"/>
          <w:szCs w:val="27"/>
        </w:rPr>
        <w:t>- подготовки документов различного типа (проектов правовых актов, деловых писем, информационных и аналитических материалов);</w:t>
      </w:r>
    </w:p>
    <w:p w:rsidR="000E5BAA" w:rsidRPr="00524F4F" w:rsidRDefault="000E5BAA" w:rsidP="00B320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4F4F">
        <w:rPr>
          <w:rFonts w:ascii="Times New Roman" w:hAnsi="Times New Roman" w:cs="Times New Roman"/>
          <w:sz w:val="27"/>
          <w:szCs w:val="27"/>
        </w:rPr>
        <w:t>- владения компьютерной и другой оргтехникой, необходимыми программными продуктами;</w:t>
      </w:r>
    </w:p>
    <w:p w:rsidR="000E5BAA" w:rsidRPr="00524F4F" w:rsidRDefault="000E5BAA" w:rsidP="00B320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4F4F">
        <w:rPr>
          <w:rFonts w:ascii="Times New Roman" w:hAnsi="Times New Roman" w:cs="Times New Roman"/>
          <w:sz w:val="27"/>
          <w:szCs w:val="27"/>
        </w:rPr>
        <w:t>- работы в коллективе, соблюдения служебной этики взаимоотношений;</w:t>
      </w:r>
    </w:p>
    <w:p w:rsidR="000E5BAA" w:rsidRPr="00524F4F" w:rsidRDefault="000E5BAA" w:rsidP="00B320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4F4F">
        <w:rPr>
          <w:rFonts w:ascii="Times New Roman" w:hAnsi="Times New Roman" w:cs="Times New Roman"/>
          <w:sz w:val="27"/>
          <w:szCs w:val="27"/>
        </w:rPr>
        <w:t>- составления отчетной и другой документации.</w:t>
      </w:r>
    </w:p>
    <w:p w:rsidR="000E5BAA" w:rsidRPr="00524F4F" w:rsidRDefault="00B3203E" w:rsidP="00B3203E">
      <w:pPr>
        <w:autoSpaceDE w:val="0"/>
        <w:autoSpaceDN w:val="0"/>
        <w:adjustRightInd w:val="0"/>
        <w:spacing w:line="240" w:lineRule="atLeast"/>
        <w:ind w:left="851" w:hanging="142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 xml:space="preserve">- </w:t>
      </w:r>
      <w:r w:rsidR="000E5BAA" w:rsidRPr="00524F4F">
        <w:rPr>
          <w:rFonts w:eastAsia="Calibri"/>
          <w:sz w:val="27"/>
          <w:szCs w:val="27"/>
        </w:rPr>
        <w:t>разработки предложений для последующего принятия;</w:t>
      </w:r>
    </w:p>
    <w:p w:rsidR="000E5BAA" w:rsidRPr="00524F4F" w:rsidRDefault="00B3203E" w:rsidP="00B3203E">
      <w:pPr>
        <w:autoSpaceDE w:val="0"/>
        <w:autoSpaceDN w:val="0"/>
        <w:adjustRightInd w:val="0"/>
        <w:spacing w:line="240" w:lineRule="atLeast"/>
        <w:ind w:left="851" w:hanging="142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 xml:space="preserve">- </w:t>
      </w:r>
      <w:r w:rsidR="000E5BAA" w:rsidRPr="00524F4F">
        <w:rPr>
          <w:rFonts w:eastAsia="Calibri"/>
          <w:sz w:val="27"/>
          <w:szCs w:val="27"/>
        </w:rPr>
        <w:t>составления и исполнения перспективных и текущих планов;</w:t>
      </w:r>
    </w:p>
    <w:p w:rsidR="000E5BAA" w:rsidRPr="00524F4F" w:rsidRDefault="00B3203E" w:rsidP="00B3203E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 xml:space="preserve">- </w:t>
      </w:r>
      <w:r w:rsidR="000E5BAA" w:rsidRPr="00524F4F">
        <w:rPr>
          <w:rFonts w:eastAsia="Calibri"/>
          <w:sz w:val="27"/>
          <w:szCs w:val="27"/>
        </w:rPr>
        <w:t>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0E5BAA" w:rsidRPr="00524F4F" w:rsidRDefault="00B3203E" w:rsidP="00B3203E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 xml:space="preserve">- </w:t>
      </w:r>
      <w:r w:rsidR="000E5BAA" w:rsidRPr="00524F4F">
        <w:rPr>
          <w:rFonts w:eastAsia="Calibri"/>
          <w:sz w:val="27"/>
          <w:szCs w:val="27"/>
        </w:rPr>
        <w:t>систематизации и подготовки аналитического, информационного материала, в том числе для средств массовой информации;</w:t>
      </w:r>
    </w:p>
    <w:p w:rsidR="000E5BAA" w:rsidRPr="00524F4F" w:rsidRDefault="00B3203E" w:rsidP="00B3203E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lastRenderedPageBreak/>
        <w:t xml:space="preserve">- </w:t>
      </w:r>
      <w:r w:rsidR="000E5BAA" w:rsidRPr="00524F4F">
        <w:rPr>
          <w:rFonts w:eastAsia="Calibri"/>
          <w:sz w:val="27"/>
          <w:szCs w:val="27"/>
        </w:rPr>
        <w:t>организационно-аналитической работы, подготовки и проведения мероприятий в соответствующей сфере деятельности, а также навыки работы с людьми;</w:t>
      </w:r>
    </w:p>
    <w:p w:rsidR="000E5BAA" w:rsidRPr="00524F4F" w:rsidRDefault="00B3203E" w:rsidP="00B3203E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 xml:space="preserve">- </w:t>
      </w:r>
      <w:r w:rsidR="000E5BAA" w:rsidRPr="00524F4F">
        <w:rPr>
          <w:rFonts w:eastAsia="Calibri"/>
          <w:sz w:val="27"/>
          <w:szCs w:val="27"/>
        </w:rPr>
        <w:t>работы в сфере, соответствующей его деятельности, а также в сфере управления персоналом.</w:t>
      </w:r>
    </w:p>
    <w:p w:rsidR="000E5BAA" w:rsidRPr="00524F4F" w:rsidRDefault="00B3203E" w:rsidP="00B3203E">
      <w:pPr>
        <w:autoSpaceDE w:val="0"/>
        <w:autoSpaceDN w:val="0"/>
        <w:adjustRightInd w:val="0"/>
        <w:spacing w:line="240" w:lineRule="atLeast"/>
        <w:ind w:left="851" w:hanging="142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 xml:space="preserve">- </w:t>
      </w:r>
      <w:r w:rsidR="000E5BAA" w:rsidRPr="00524F4F">
        <w:rPr>
          <w:rFonts w:eastAsia="Calibri"/>
          <w:sz w:val="27"/>
          <w:szCs w:val="27"/>
        </w:rPr>
        <w:t>функции органов местного самоуправления поселения;</w:t>
      </w:r>
    </w:p>
    <w:p w:rsidR="000E5BAA" w:rsidRPr="00524F4F" w:rsidRDefault="00B3203E" w:rsidP="00B3203E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 xml:space="preserve">- </w:t>
      </w:r>
      <w:r w:rsidR="000E5BAA" w:rsidRPr="00524F4F">
        <w:rPr>
          <w:rFonts w:eastAsia="Calibri"/>
          <w:sz w:val="27"/>
          <w:szCs w:val="27"/>
        </w:rPr>
        <w:t>основы информационного, документационного, финансового обеспечения сфер деятельности органов местного самоуправления.</w:t>
      </w:r>
    </w:p>
    <w:p w:rsidR="000E5BAA" w:rsidRPr="00524F4F" w:rsidRDefault="000E5BAA" w:rsidP="000E5BAA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</w:p>
    <w:p w:rsidR="000E5BAA" w:rsidRPr="00524F4F" w:rsidRDefault="000E5BAA" w:rsidP="000E5BAA">
      <w:pPr>
        <w:autoSpaceDE w:val="0"/>
        <w:autoSpaceDN w:val="0"/>
        <w:adjustRightInd w:val="0"/>
        <w:ind w:firstLine="709"/>
        <w:jc w:val="center"/>
        <w:rPr>
          <w:b/>
          <w:sz w:val="27"/>
          <w:szCs w:val="27"/>
          <w:lang w:eastAsia="en-US"/>
        </w:rPr>
      </w:pPr>
      <w:r w:rsidRPr="00524F4F">
        <w:rPr>
          <w:b/>
          <w:sz w:val="27"/>
          <w:szCs w:val="27"/>
          <w:lang w:eastAsia="en-US"/>
        </w:rPr>
        <w:t>3. Должностные обязанности заместителя главы</w:t>
      </w:r>
    </w:p>
    <w:p w:rsidR="00AD41E3" w:rsidRPr="00524F4F" w:rsidRDefault="00AD41E3" w:rsidP="00AD41E3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3. Работник обязан:</w:t>
      </w:r>
    </w:p>
    <w:p w:rsidR="00AD41E3" w:rsidRPr="00524F4F" w:rsidRDefault="00AD41E3" w:rsidP="00AD41E3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3.1. Соблюдать  Конституцию  Российской  Федерации, федеральные конституционные  законы, федеральные законы, иные нормативные правовые акты Российской  Федерации,  законы  и  иные нормативные правовые акты   субъектов Российской  Федерации,  Устав  муниципального образования   и   иные   муниципальные правовые  акты  и  обеспечивать их исполнение.</w:t>
      </w:r>
    </w:p>
    <w:p w:rsidR="00AD41E3" w:rsidRPr="00524F4F" w:rsidRDefault="00AD41E3" w:rsidP="00AD41E3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3.2. Соблюдать при исполнении должностных обязанностей права и законные интересы граждан и организаций.</w:t>
      </w:r>
    </w:p>
    <w:p w:rsidR="00AD41E3" w:rsidRPr="00524F4F" w:rsidRDefault="00AD41E3" w:rsidP="00AD41E3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3.3. Соблюдать установленные в администрации Правила внутреннего трудового распорядка, порядок работы со служебной информацией, Правила пожарной безопасности и охраны труда.</w:t>
      </w:r>
    </w:p>
    <w:p w:rsidR="00AD41E3" w:rsidRPr="00524F4F" w:rsidRDefault="00AD41E3" w:rsidP="00AD41E3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3.4.  Поддерживать уровень квалификации, необходимый для надлежащего исполнения должностных обязанностей.</w:t>
      </w:r>
    </w:p>
    <w:p w:rsidR="00AD41E3" w:rsidRPr="00524F4F" w:rsidRDefault="00AD41E3" w:rsidP="00AD41E3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3.5.  Не разглашать сведения, составляющие государственную и иную охраняемую федеральными законами тайну, а также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AD41E3" w:rsidRPr="00524F4F" w:rsidRDefault="00AD41E3" w:rsidP="00AD41E3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3.6. Беречь государственное и муниципальное имущество, в том числе предоставленное для исполнения должностных обязанностей.</w:t>
      </w:r>
    </w:p>
    <w:p w:rsidR="00AD41E3" w:rsidRPr="00524F4F" w:rsidRDefault="00AD41E3" w:rsidP="00AD41E3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3.7.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доходах и принадлежащем на праве собственности имуществе, являющихся объектами налогообложения, об обязательствах имущественного характера.</w:t>
      </w:r>
    </w:p>
    <w:p w:rsidR="00AD41E3" w:rsidRPr="00524F4F" w:rsidRDefault="00AD41E3" w:rsidP="00AD41E3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3.8.  Сообщать главе администрации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государства.</w:t>
      </w:r>
    </w:p>
    <w:p w:rsidR="00AD41E3" w:rsidRPr="00524F4F" w:rsidRDefault="00AD41E3" w:rsidP="00AD41E3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3.9.  Соблюдать ограничения, выполнять обязательства, не нарушать запреты,  которые  установлены  Федеральным  законом  от  2 марта 2007 года №25-ФЗ «О  муниципальной службе в Российской Федерации» и другими федеральными законами.</w:t>
      </w:r>
    </w:p>
    <w:p w:rsidR="00AD41E3" w:rsidRPr="00524F4F" w:rsidRDefault="00AD41E3" w:rsidP="00AD41E3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 xml:space="preserve">3.10. Сообщать непосредственному руководителю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и </w:t>
      </w:r>
      <w:r w:rsidRPr="00524F4F">
        <w:rPr>
          <w:sz w:val="27"/>
          <w:szCs w:val="27"/>
          <w:lang w:eastAsia="en-US"/>
        </w:rPr>
        <w:lastRenderedPageBreak/>
        <w:t>недопущению любой возможности возникновения конфликта интересов на муниципальной службе.</w:t>
      </w:r>
    </w:p>
    <w:p w:rsidR="00AD41E3" w:rsidRPr="00524F4F" w:rsidRDefault="00AD41E3" w:rsidP="00AD41E3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3.11. Уведомлять главу администрации, своего непосредственного руководителя, органы прокуратуры и другие государственные органы обо всех случаях обращения к муниципальному служащему каких-либо лиц в целях склонения его к совершению коррупционных правонарушений.</w:t>
      </w:r>
    </w:p>
    <w:p w:rsidR="00AD41E3" w:rsidRPr="00524F4F" w:rsidRDefault="00AD41E3" w:rsidP="00AD41E3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 xml:space="preserve">3.12. Принимать меры по предотвращению возникновения личной заинтересованности у подчинённых муниципальных служащих или урегулированию конфликта интересов </w:t>
      </w:r>
      <w:proofErr w:type="gramStart"/>
      <w:r w:rsidRPr="00524F4F">
        <w:rPr>
          <w:sz w:val="27"/>
          <w:szCs w:val="27"/>
          <w:lang w:eastAsia="en-US"/>
        </w:rPr>
        <w:t>на</w:t>
      </w:r>
      <w:proofErr w:type="gramEnd"/>
      <w:r w:rsidRPr="00524F4F">
        <w:rPr>
          <w:sz w:val="27"/>
          <w:szCs w:val="27"/>
          <w:lang w:eastAsia="en-US"/>
        </w:rPr>
        <w:t xml:space="preserve"> муниципальной</w:t>
      </w:r>
    </w:p>
    <w:p w:rsidR="00AD41E3" w:rsidRPr="00524F4F" w:rsidRDefault="00AD41E3" w:rsidP="00AD41E3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3.13. Своевременно и качественно выполнять распоряжения и указаниям вышестоящих в порядке подчинённости руководителей, отданные в пределах их должностных полномочий.</w:t>
      </w:r>
    </w:p>
    <w:p w:rsidR="00AD41E3" w:rsidRPr="00524F4F" w:rsidRDefault="00AD41E3" w:rsidP="00AD41E3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 xml:space="preserve">3.14. </w:t>
      </w:r>
      <w:r w:rsidRPr="00524F4F">
        <w:rPr>
          <w:sz w:val="27"/>
          <w:szCs w:val="27"/>
          <w:lang w:eastAsia="en-US"/>
        </w:rPr>
        <w:tab/>
        <w:t>Отказаться от выполнения неправомерного поручения в порядке, предусмотренном частью Федерального закона от 02.03.2007 года № 25-ФЗ «О муниципальной службе в Российской Федерации».</w:t>
      </w:r>
    </w:p>
    <w:p w:rsidR="00AD41E3" w:rsidRPr="00524F4F" w:rsidRDefault="00AD41E3" w:rsidP="00AD41E3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3.15. Конкретные обязанности муниципального служащего, возлагаемые на него по занимаемой должности муниципальной службы, с учётом их специфики;</w:t>
      </w:r>
    </w:p>
    <w:p w:rsidR="00AD41E3" w:rsidRPr="00524F4F" w:rsidRDefault="00AD41E3" w:rsidP="00AD41E3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3.16. Работник  в процессе осуществления  своей служебной деятельности обязан:</w:t>
      </w:r>
    </w:p>
    <w:p w:rsidR="000E5BAA" w:rsidRPr="00524F4F" w:rsidRDefault="00AD41E3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- п</w:t>
      </w:r>
      <w:r w:rsidR="000E5BAA" w:rsidRPr="00524F4F">
        <w:rPr>
          <w:sz w:val="27"/>
          <w:szCs w:val="27"/>
          <w:lang w:eastAsia="en-US"/>
        </w:rPr>
        <w:t>ри определённых  обстоятельствах  принимат</w:t>
      </w:r>
      <w:r w:rsidRPr="00524F4F">
        <w:rPr>
          <w:sz w:val="27"/>
          <w:szCs w:val="27"/>
          <w:lang w:eastAsia="en-US"/>
        </w:rPr>
        <w:t>ь</w:t>
      </w:r>
      <w:r w:rsidR="000E5BAA" w:rsidRPr="00524F4F">
        <w:rPr>
          <w:sz w:val="27"/>
          <w:szCs w:val="27"/>
          <w:lang w:eastAsia="en-US"/>
        </w:rPr>
        <w:t xml:space="preserve"> самостоятельные управленческие  и  иные  решения  с  учётом задач и функций, возложенных на него и в соответствии с должностными обязанностями по занимаемой должности муниципальной службы</w:t>
      </w:r>
      <w:r w:rsidRPr="00524F4F">
        <w:rPr>
          <w:sz w:val="27"/>
          <w:szCs w:val="27"/>
          <w:lang w:eastAsia="en-US"/>
        </w:rPr>
        <w:t>;</w:t>
      </w:r>
    </w:p>
    <w:p w:rsidR="000E5BAA" w:rsidRPr="00524F4F" w:rsidRDefault="00AD41E3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- у</w:t>
      </w:r>
      <w:r w:rsidR="000E5BAA" w:rsidRPr="00524F4F">
        <w:rPr>
          <w:sz w:val="27"/>
          <w:szCs w:val="27"/>
          <w:lang w:eastAsia="en-US"/>
        </w:rPr>
        <w:t>частв</w:t>
      </w:r>
      <w:r w:rsidRPr="00524F4F">
        <w:rPr>
          <w:sz w:val="27"/>
          <w:szCs w:val="27"/>
          <w:lang w:eastAsia="en-US"/>
        </w:rPr>
        <w:t>овать</w:t>
      </w:r>
      <w:r w:rsidR="000E5BAA" w:rsidRPr="00524F4F">
        <w:rPr>
          <w:sz w:val="27"/>
          <w:szCs w:val="27"/>
          <w:lang w:eastAsia="en-US"/>
        </w:rPr>
        <w:t xml:space="preserve">  при  подготовке проектов нормативных правовых актов и (или)  проектов  управленческих  и  иных  решений с учётом задач и функций, возложенных  на  него и в соответствии с должностными обязанностями.</w:t>
      </w:r>
    </w:p>
    <w:p w:rsidR="000E5BAA" w:rsidRPr="00524F4F" w:rsidRDefault="00AD41E3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- в</w:t>
      </w:r>
      <w:r w:rsidR="000E5BAA" w:rsidRPr="00524F4F">
        <w:rPr>
          <w:sz w:val="27"/>
          <w:szCs w:val="27"/>
          <w:lang w:eastAsia="en-US"/>
        </w:rPr>
        <w:t xml:space="preserve">ыполнять работу </w:t>
      </w:r>
      <w:proofErr w:type="gramStart"/>
      <w:r w:rsidR="000E5BAA" w:rsidRPr="00524F4F">
        <w:rPr>
          <w:sz w:val="27"/>
          <w:szCs w:val="27"/>
          <w:lang w:eastAsia="en-US"/>
        </w:rPr>
        <w:t>согласно</w:t>
      </w:r>
      <w:proofErr w:type="gramEnd"/>
      <w:r w:rsidR="000E5BAA" w:rsidRPr="00524F4F">
        <w:rPr>
          <w:sz w:val="27"/>
          <w:szCs w:val="27"/>
          <w:lang w:eastAsia="en-US"/>
        </w:rPr>
        <w:t xml:space="preserve"> нормативных актов Российской Федерации, Белгородской области, Белгородского района по совершению нотариальных действий на территории городского поселения «Поселок Октябрьский»</w:t>
      </w:r>
      <w:r w:rsidRPr="00524F4F">
        <w:rPr>
          <w:sz w:val="27"/>
          <w:szCs w:val="27"/>
          <w:lang w:eastAsia="en-US"/>
        </w:rPr>
        <w:t>;</w:t>
      </w:r>
    </w:p>
    <w:p w:rsidR="000E5BAA" w:rsidRPr="00524F4F" w:rsidRDefault="00AD41E3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-</w:t>
      </w:r>
      <w:r w:rsidR="000E5BAA" w:rsidRPr="00524F4F">
        <w:rPr>
          <w:sz w:val="27"/>
          <w:szCs w:val="27"/>
          <w:lang w:eastAsia="en-US"/>
        </w:rPr>
        <w:t xml:space="preserve"> </w:t>
      </w:r>
      <w:r w:rsidRPr="00524F4F">
        <w:rPr>
          <w:sz w:val="27"/>
          <w:szCs w:val="27"/>
          <w:lang w:eastAsia="en-US"/>
        </w:rPr>
        <w:t>в</w:t>
      </w:r>
      <w:r w:rsidR="000E5BAA" w:rsidRPr="00524F4F">
        <w:rPr>
          <w:sz w:val="27"/>
          <w:szCs w:val="27"/>
          <w:lang w:eastAsia="en-US"/>
        </w:rPr>
        <w:t xml:space="preserve">ыполнять работу </w:t>
      </w:r>
      <w:proofErr w:type="gramStart"/>
      <w:r w:rsidR="000E5BAA" w:rsidRPr="00524F4F">
        <w:rPr>
          <w:sz w:val="27"/>
          <w:szCs w:val="27"/>
          <w:lang w:eastAsia="en-US"/>
        </w:rPr>
        <w:t>согласно</w:t>
      </w:r>
      <w:proofErr w:type="gramEnd"/>
      <w:r w:rsidR="000E5BAA" w:rsidRPr="00524F4F">
        <w:rPr>
          <w:sz w:val="27"/>
          <w:szCs w:val="27"/>
          <w:lang w:eastAsia="en-US"/>
        </w:rPr>
        <w:t xml:space="preserve"> нормативных актов Российской Федерации, Белгородской области, Белгородского района по регистрации записи актов гражданского состояния,</w:t>
      </w:r>
      <w:r w:rsidR="000E5BAA" w:rsidRPr="00524F4F">
        <w:rPr>
          <w:sz w:val="27"/>
          <w:szCs w:val="27"/>
        </w:rPr>
        <w:t xml:space="preserve"> </w:t>
      </w:r>
      <w:r w:rsidR="000E5BAA" w:rsidRPr="00524F4F">
        <w:rPr>
          <w:sz w:val="27"/>
          <w:szCs w:val="27"/>
          <w:lang w:eastAsia="en-US"/>
        </w:rPr>
        <w:t>проводит</w:t>
      </w:r>
      <w:r w:rsidRPr="00524F4F">
        <w:rPr>
          <w:sz w:val="27"/>
          <w:szCs w:val="27"/>
          <w:lang w:eastAsia="en-US"/>
        </w:rPr>
        <w:t>ь</w:t>
      </w:r>
      <w:r w:rsidR="000E5BAA" w:rsidRPr="00524F4F">
        <w:rPr>
          <w:sz w:val="27"/>
          <w:szCs w:val="27"/>
          <w:lang w:eastAsia="en-US"/>
        </w:rPr>
        <w:t xml:space="preserve"> торжественную регистрацию брака и новорожденных</w:t>
      </w:r>
      <w:r w:rsidR="00D11D8A" w:rsidRPr="00524F4F">
        <w:rPr>
          <w:sz w:val="27"/>
          <w:szCs w:val="27"/>
          <w:lang w:eastAsia="en-US"/>
        </w:rPr>
        <w:t>;</w:t>
      </w:r>
    </w:p>
    <w:p w:rsidR="000E5BAA" w:rsidRPr="00524F4F" w:rsidRDefault="00AD41E3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-</w:t>
      </w:r>
      <w:r w:rsidR="000E5BAA" w:rsidRPr="00524F4F">
        <w:rPr>
          <w:sz w:val="27"/>
          <w:szCs w:val="27"/>
          <w:lang w:eastAsia="en-US"/>
        </w:rPr>
        <w:t xml:space="preserve"> </w:t>
      </w:r>
      <w:r w:rsidRPr="00524F4F">
        <w:rPr>
          <w:sz w:val="27"/>
          <w:szCs w:val="27"/>
          <w:lang w:eastAsia="en-US"/>
        </w:rPr>
        <w:t>в</w:t>
      </w:r>
      <w:r w:rsidR="000E5BAA" w:rsidRPr="00524F4F">
        <w:rPr>
          <w:sz w:val="27"/>
          <w:szCs w:val="27"/>
          <w:lang w:eastAsia="en-US"/>
        </w:rPr>
        <w:t>ести личные дела работников администрации, осуществлять записи в трудовых книжках</w:t>
      </w:r>
      <w:r w:rsidR="00D11D8A" w:rsidRPr="00524F4F">
        <w:rPr>
          <w:sz w:val="27"/>
          <w:szCs w:val="27"/>
          <w:lang w:eastAsia="en-US"/>
        </w:rPr>
        <w:t>;</w:t>
      </w:r>
    </w:p>
    <w:p w:rsidR="000E5BAA" w:rsidRPr="00524F4F" w:rsidRDefault="00D11D8A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-</w:t>
      </w:r>
      <w:r w:rsidR="000E5BAA" w:rsidRPr="00524F4F">
        <w:rPr>
          <w:sz w:val="27"/>
          <w:szCs w:val="27"/>
          <w:lang w:eastAsia="en-US"/>
        </w:rPr>
        <w:t xml:space="preserve"> </w:t>
      </w:r>
      <w:r w:rsidRPr="00524F4F">
        <w:rPr>
          <w:sz w:val="27"/>
          <w:szCs w:val="27"/>
          <w:lang w:eastAsia="en-US"/>
        </w:rPr>
        <w:t>в</w:t>
      </w:r>
      <w:r w:rsidR="000E5BAA" w:rsidRPr="00524F4F">
        <w:rPr>
          <w:sz w:val="27"/>
          <w:szCs w:val="27"/>
          <w:lang w:eastAsia="en-US"/>
        </w:rPr>
        <w:t>ыполнять обязанности по ведению воинского учета, бронированию граждан, пребывающих в запасе</w:t>
      </w:r>
      <w:r w:rsidR="002B41BF" w:rsidRPr="00524F4F">
        <w:rPr>
          <w:sz w:val="27"/>
          <w:szCs w:val="27"/>
          <w:lang w:eastAsia="en-US"/>
        </w:rPr>
        <w:t xml:space="preserve"> в администрации городского поселения «Поселок Октябрьский»</w:t>
      </w:r>
      <w:r w:rsidR="000E5BAA" w:rsidRPr="00524F4F">
        <w:rPr>
          <w:sz w:val="27"/>
          <w:szCs w:val="27"/>
          <w:lang w:eastAsia="en-US"/>
        </w:rPr>
        <w:t>.</w:t>
      </w:r>
    </w:p>
    <w:p w:rsidR="000E5BAA" w:rsidRPr="00524F4F" w:rsidRDefault="00D11D8A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-</w:t>
      </w:r>
      <w:r w:rsidR="000E5BAA" w:rsidRPr="00524F4F">
        <w:rPr>
          <w:sz w:val="27"/>
          <w:szCs w:val="27"/>
          <w:lang w:eastAsia="en-US"/>
        </w:rPr>
        <w:t xml:space="preserve"> </w:t>
      </w:r>
      <w:r w:rsidRPr="00524F4F">
        <w:rPr>
          <w:sz w:val="27"/>
          <w:szCs w:val="27"/>
          <w:lang w:eastAsia="en-US"/>
        </w:rPr>
        <w:t>п</w:t>
      </w:r>
      <w:r w:rsidR="000E5BAA" w:rsidRPr="00524F4F">
        <w:rPr>
          <w:sz w:val="27"/>
          <w:szCs w:val="27"/>
          <w:lang w:eastAsia="en-US"/>
        </w:rPr>
        <w:t>ринимать участие в работе по поддержанию в надлежащем санитарном состоянии территории городского поселения «Поселок Октябрьский»;</w:t>
      </w:r>
    </w:p>
    <w:p w:rsidR="000E5BAA" w:rsidRPr="00524F4F" w:rsidRDefault="00D11D8A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-</w:t>
      </w:r>
      <w:r w:rsidR="000E5BAA" w:rsidRPr="00524F4F">
        <w:rPr>
          <w:sz w:val="27"/>
          <w:szCs w:val="27"/>
          <w:lang w:eastAsia="en-US"/>
        </w:rPr>
        <w:t xml:space="preserve"> </w:t>
      </w:r>
      <w:r w:rsidRPr="00524F4F">
        <w:rPr>
          <w:sz w:val="27"/>
          <w:szCs w:val="27"/>
          <w:lang w:eastAsia="en-US"/>
        </w:rPr>
        <w:t>п</w:t>
      </w:r>
      <w:r w:rsidR="000E5BAA" w:rsidRPr="00524F4F">
        <w:rPr>
          <w:sz w:val="27"/>
          <w:szCs w:val="27"/>
          <w:lang w:eastAsia="en-US"/>
        </w:rPr>
        <w:t>ринимать участие в работе по благоустройству и озеленению территории городского поселения «Поселок Октябрьский»;</w:t>
      </w:r>
    </w:p>
    <w:p w:rsidR="000E5BAA" w:rsidRPr="00524F4F" w:rsidRDefault="00D11D8A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-</w:t>
      </w:r>
      <w:r w:rsidR="000E5BAA" w:rsidRPr="00524F4F">
        <w:rPr>
          <w:sz w:val="27"/>
          <w:szCs w:val="27"/>
          <w:lang w:eastAsia="en-US"/>
        </w:rPr>
        <w:t xml:space="preserve"> </w:t>
      </w:r>
      <w:r w:rsidRPr="00524F4F">
        <w:rPr>
          <w:sz w:val="27"/>
          <w:szCs w:val="27"/>
          <w:lang w:eastAsia="en-US"/>
        </w:rPr>
        <w:t>у</w:t>
      </w:r>
      <w:r w:rsidR="000E5BAA" w:rsidRPr="00524F4F">
        <w:rPr>
          <w:sz w:val="27"/>
          <w:szCs w:val="27"/>
          <w:lang w:eastAsia="en-US"/>
        </w:rPr>
        <w:t>частвовать в подготовке и проведении сходов граждан;</w:t>
      </w:r>
    </w:p>
    <w:p w:rsidR="000E5BAA" w:rsidRPr="00524F4F" w:rsidRDefault="00D11D8A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-</w:t>
      </w:r>
      <w:r w:rsidR="000E5BAA" w:rsidRPr="00524F4F">
        <w:rPr>
          <w:sz w:val="27"/>
          <w:szCs w:val="27"/>
          <w:lang w:eastAsia="en-US"/>
        </w:rPr>
        <w:t xml:space="preserve"> </w:t>
      </w:r>
      <w:r w:rsidRPr="00524F4F">
        <w:rPr>
          <w:sz w:val="27"/>
          <w:szCs w:val="27"/>
          <w:lang w:eastAsia="en-US"/>
        </w:rPr>
        <w:t>с</w:t>
      </w:r>
      <w:r w:rsidR="000E5BAA" w:rsidRPr="00524F4F">
        <w:rPr>
          <w:sz w:val="27"/>
          <w:szCs w:val="27"/>
          <w:lang w:eastAsia="en-US"/>
        </w:rPr>
        <w:t xml:space="preserve">воевременно в пределах своих полномочий рассматривать обращения граждан в администрации поселка в соответствии в поручением главы </w:t>
      </w:r>
      <w:proofErr w:type="gramStart"/>
      <w:r w:rsidR="000E5BAA" w:rsidRPr="00524F4F">
        <w:rPr>
          <w:sz w:val="27"/>
          <w:szCs w:val="27"/>
          <w:lang w:eastAsia="en-US"/>
        </w:rPr>
        <w:lastRenderedPageBreak/>
        <w:t>администрации</w:t>
      </w:r>
      <w:proofErr w:type="gramEnd"/>
      <w:r w:rsidR="000E5BAA" w:rsidRPr="00524F4F">
        <w:rPr>
          <w:sz w:val="27"/>
          <w:szCs w:val="27"/>
          <w:lang w:eastAsia="en-US"/>
        </w:rPr>
        <w:t xml:space="preserve"> в порядке установленном законодательством и нормативно правовыми актами</w:t>
      </w:r>
      <w:r w:rsidRPr="00524F4F">
        <w:rPr>
          <w:sz w:val="27"/>
          <w:szCs w:val="27"/>
          <w:lang w:eastAsia="en-US"/>
        </w:rPr>
        <w:t>;</w:t>
      </w:r>
    </w:p>
    <w:p w:rsidR="000E5BAA" w:rsidRPr="00524F4F" w:rsidRDefault="00D11D8A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-</w:t>
      </w:r>
      <w:r w:rsidR="000E5BAA" w:rsidRPr="00524F4F">
        <w:rPr>
          <w:sz w:val="27"/>
          <w:szCs w:val="27"/>
          <w:lang w:eastAsia="en-US"/>
        </w:rPr>
        <w:t xml:space="preserve"> </w:t>
      </w:r>
      <w:r w:rsidRPr="00524F4F">
        <w:rPr>
          <w:sz w:val="27"/>
          <w:szCs w:val="27"/>
          <w:lang w:eastAsia="en-US"/>
        </w:rPr>
        <w:t>в</w:t>
      </w:r>
      <w:r w:rsidR="000E5BAA" w:rsidRPr="00524F4F">
        <w:rPr>
          <w:sz w:val="27"/>
          <w:szCs w:val="27"/>
          <w:lang w:eastAsia="en-US"/>
        </w:rPr>
        <w:t xml:space="preserve">ести работу с электронным </w:t>
      </w:r>
      <w:proofErr w:type="spellStart"/>
      <w:r w:rsidR="000E5BAA" w:rsidRPr="00524F4F">
        <w:rPr>
          <w:sz w:val="27"/>
          <w:szCs w:val="27"/>
          <w:lang w:eastAsia="en-US"/>
        </w:rPr>
        <w:t>похозяйственным</w:t>
      </w:r>
      <w:proofErr w:type="spellEnd"/>
      <w:r w:rsidR="000E5BAA" w:rsidRPr="00524F4F">
        <w:rPr>
          <w:sz w:val="27"/>
          <w:szCs w:val="27"/>
          <w:lang w:eastAsia="en-US"/>
        </w:rPr>
        <w:t xml:space="preserve"> учетом, вносить различные изменения, регулярно делать сверку по хозяйствам</w:t>
      </w:r>
      <w:r w:rsidRPr="00524F4F">
        <w:rPr>
          <w:sz w:val="27"/>
          <w:szCs w:val="27"/>
          <w:lang w:eastAsia="en-US"/>
        </w:rPr>
        <w:t>;</w:t>
      </w:r>
    </w:p>
    <w:p w:rsidR="000E5BAA" w:rsidRPr="00524F4F" w:rsidRDefault="00D11D8A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-</w:t>
      </w:r>
      <w:r w:rsidR="000E5BAA" w:rsidRPr="00524F4F">
        <w:rPr>
          <w:sz w:val="27"/>
          <w:szCs w:val="27"/>
          <w:lang w:eastAsia="en-US"/>
        </w:rPr>
        <w:t xml:space="preserve"> </w:t>
      </w:r>
      <w:r w:rsidRPr="00524F4F">
        <w:rPr>
          <w:sz w:val="27"/>
          <w:szCs w:val="27"/>
          <w:lang w:eastAsia="en-US"/>
        </w:rPr>
        <w:t>в</w:t>
      </w:r>
      <w:r w:rsidR="000E5BAA" w:rsidRPr="00524F4F">
        <w:rPr>
          <w:sz w:val="27"/>
          <w:szCs w:val="27"/>
          <w:lang w:eastAsia="en-US"/>
        </w:rPr>
        <w:t>ести номенклатуру дел, описи дел постоянного хранения, описи по личному составу, составлять акты о выделении к уничтожению документов и дел;</w:t>
      </w:r>
    </w:p>
    <w:p w:rsidR="000E5BAA" w:rsidRPr="00524F4F" w:rsidRDefault="00D11D8A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-</w:t>
      </w:r>
      <w:r w:rsidR="000E5BAA" w:rsidRPr="00524F4F">
        <w:rPr>
          <w:sz w:val="27"/>
          <w:szCs w:val="27"/>
          <w:lang w:eastAsia="en-US"/>
        </w:rPr>
        <w:t xml:space="preserve"> </w:t>
      </w:r>
      <w:r w:rsidRPr="00524F4F">
        <w:rPr>
          <w:sz w:val="27"/>
          <w:szCs w:val="27"/>
          <w:lang w:eastAsia="en-US"/>
        </w:rPr>
        <w:t>п</w:t>
      </w:r>
      <w:r w:rsidR="000E5BAA" w:rsidRPr="00524F4F">
        <w:rPr>
          <w:sz w:val="27"/>
          <w:szCs w:val="27"/>
          <w:lang w:eastAsia="en-US"/>
        </w:rPr>
        <w:t>одшивать документы и сдавать их  в архив</w:t>
      </w:r>
      <w:r w:rsidRPr="00524F4F">
        <w:rPr>
          <w:sz w:val="27"/>
          <w:szCs w:val="27"/>
          <w:lang w:eastAsia="en-US"/>
        </w:rPr>
        <w:t>;</w:t>
      </w:r>
    </w:p>
    <w:p w:rsidR="000E5BAA" w:rsidRPr="00524F4F" w:rsidRDefault="00D11D8A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-</w:t>
      </w:r>
      <w:r w:rsidR="000E5BAA" w:rsidRPr="00524F4F">
        <w:rPr>
          <w:sz w:val="27"/>
          <w:szCs w:val="27"/>
          <w:lang w:eastAsia="en-US"/>
        </w:rPr>
        <w:t xml:space="preserve"> </w:t>
      </w:r>
      <w:r w:rsidRPr="00524F4F">
        <w:rPr>
          <w:sz w:val="27"/>
          <w:szCs w:val="27"/>
          <w:lang w:eastAsia="en-US"/>
        </w:rPr>
        <w:t>п</w:t>
      </w:r>
      <w:r w:rsidR="000E5BAA" w:rsidRPr="00524F4F">
        <w:rPr>
          <w:sz w:val="27"/>
          <w:szCs w:val="27"/>
          <w:lang w:eastAsia="en-US"/>
        </w:rPr>
        <w:t>редставлять в статистические органы района, области необходимые отчеты</w:t>
      </w:r>
      <w:r w:rsidRPr="00524F4F">
        <w:rPr>
          <w:sz w:val="27"/>
          <w:szCs w:val="27"/>
          <w:lang w:eastAsia="en-US"/>
        </w:rPr>
        <w:t>;</w:t>
      </w:r>
    </w:p>
    <w:p w:rsidR="000E5BAA" w:rsidRPr="00524F4F" w:rsidRDefault="00D11D8A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-</w:t>
      </w:r>
      <w:r w:rsidR="000E5BAA" w:rsidRPr="00524F4F">
        <w:rPr>
          <w:sz w:val="27"/>
          <w:szCs w:val="27"/>
          <w:lang w:eastAsia="en-US"/>
        </w:rPr>
        <w:t xml:space="preserve"> </w:t>
      </w:r>
      <w:r w:rsidRPr="00524F4F">
        <w:rPr>
          <w:sz w:val="27"/>
          <w:szCs w:val="27"/>
          <w:lang w:eastAsia="en-US"/>
        </w:rPr>
        <w:t>в</w:t>
      </w:r>
      <w:r w:rsidR="000E5BAA" w:rsidRPr="00524F4F">
        <w:rPr>
          <w:sz w:val="27"/>
          <w:szCs w:val="27"/>
          <w:lang w:eastAsia="en-US"/>
        </w:rPr>
        <w:t>ести прием посетителей, выдавать справки и другую документацию</w:t>
      </w:r>
      <w:r w:rsidRPr="00524F4F">
        <w:rPr>
          <w:sz w:val="27"/>
          <w:szCs w:val="27"/>
          <w:lang w:eastAsia="en-US"/>
        </w:rPr>
        <w:t>;</w:t>
      </w:r>
    </w:p>
    <w:p w:rsidR="00D11D8A" w:rsidRPr="00524F4F" w:rsidRDefault="00D11D8A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-</w:t>
      </w:r>
      <w:r w:rsidR="000E5BAA" w:rsidRPr="00524F4F">
        <w:rPr>
          <w:sz w:val="27"/>
          <w:szCs w:val="27"/>
          <w:lang w:eastAsia="en-US"/>
        </w:rPr>
        <w:t xml:space="preserve"> </w:t>
      </w:r>
      <w:r w:rsidRPr="00524F4F">
        <w:rPr>
          <w:sz w:val="27"/>
          <w:szCs w:val="27"/>
          <w:lang w:eastAsia="en-US"/>
        </w:rPr>
        <w:t>в</w:t>
      </w:r>
      <w:r w:rsidR="000E5BAA" w:rsidRPr="00524F4F">
        <w:rPr>
          <w:sz w:val="27"/>
          <w:szCs w:val="27"/>
          <w:lang w:eastAsia="en-US"/>
        </w:rPr>
        <w:t>ести работу по подготовке и проведению референдумов, выборов (в период предвыборной кампании), оказывать методическую помощь в выдвижении членов участковых избирательных комиссий</w:t>
      </w:r>
      <w:r w:rsidRPr="00524F4F">
        <w:rPr>
          <w:sz w:val="27"/>
          <w:szCs w:val="27"/>
          <w:lang w:eastAsia="en-US"/>
        </w:rPr>
        <w:t>;</w:t>
      </w:r>
    </w:p>
    <w:p w:rsidR="000E5BAA" w:rsidRPr="00524F4F" w:rsidRDefault="00D11D8A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-</w:t>
      </w:r>
      <w:r w:rsidR="000E5BAA" w:rsidRPr="00524F4F">
        <w:rPr>
          <w:sz w:val="27"/>
          <w:szCs w:val="27"/>
          <w:lang w:eastAsia="en-US"/>
        </w:rPr>
        <w:t xml:space="preserve"> </w:t>
      </w:r>
      <w:r w:rsidRPr="00524F4F">
        <w:rPr>
          <w:sz w:val="27"/>
          <w:szCs w:val="27"/>
          <w:lang w:eastAsia="en-US"/>
        </w:rPr>
        <w:t>о</w:t>
      </w:r>
      <w:r w:rsidR="000E5BAA" w:rsidRPr="00524F4F">
        <w:rPr>
          <w:sz w:val="27"/>
          <w:szCs w:val="27"/>
          <w:lang w:eastAsia="en-US"/>
        </w:rPr>
        <w:t xml:space="preserve">казывать содействие участковым избирательным комиссиям во время </w:t>
      </w:r>
      <w:proofErr w:type="gramStart"/>
      <w:r w:rsidR="000E5BAA" w:rsidRPr="00524F4F">
        <w:rPr>
          <w:sz w:val="27"/>
          <w:szCs w:val="27"/>
          <w:lang w:eastAsia="en-US"/>
        </w:rPr>
        <w:t>избирательных компаний</w:t>
      </w:r>
      <w:proofErr w:type="gramEnd"/>
      <w:r w:rsidRPr="00524F4F">
        <w:rPr>
          <w:sz w:val="27"/>
          <w:szCs w:val="27"/>
          <w:lang w:eastAsia="en-US"/>
        </w:rPr>
        <w:t>;</w:t>
      </w:r>
    </w:p>
    <w:p w:rsidR="000E5BAA" w:rsidRPr="00524F4F" w:rsidRDefault="00D11D8A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-</w:t>
      </w:r>
      <w:r w:rsidR="000E5BAA" w:rsidRPr="00524F4F">
        <w:rPr>
          <w:sz w:val="27"/>
          <w:szCs w:val="27"/>
          <w:lang w:eastAsia="en-US"/>
        </w:rPr>
        <w:t xml:space="preserve"> </w:t>
      </w:r>
      <w:r w:rsidRPr="00524F4F">
        <w:rPr>
          <w:sz w:val="27"/>
          <w:szCs w:val="27"/>
          <w:lang w:eastAsia="en-US"/>
        </w:rPr>
        <w:t>г</w:t>
      </w:r>
      <w:r w:rsidR="000E5BAA" w:rsidRPr="00524F4F">
        <w:rPr>
          <w:sz w:val="27"/>
          <w:szCs w:val="27"/>
          <w:lang w:eastAsia="en-US"/>
        </w:rPr>
        <w:t>отовить отчеты (ежеквартальный, ежегодный отчет показателей эффективности деятельности).</w:t>
      </w:r>
    </w:p>
    <w:p w:rsidR="000E5BAA" w:rsidRPr="00524F4F" w:rsidRDefault="002B41BF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 xml:space="preserve">- </w:t>
      </w:r>
      <w:r w:rsidR="000E5BAA" w:rsidRPr="00524F4F">
        <w:rPr>
          <w:sz w:val="27"/>
          <w:szCs w:val="27"/>
          <w:lang w:eastAsia="en-US"/>
        </w:rPr>
        <w:t>оказывать практическую помощь</w:t>
      </w:r>
      <w:r w:rsidRPr="00524F4F">
        <w:rPr>
          <w:sz w:val="27"/>
          <w:szCs w:val="27"/>
          <w:lang w:eastAsia="en-US"/>
        </w:rPr>
        <w:t xml:space="preserve"> </w:t>
      </w:r>
      <w:r w:rsidR="000E5BAA" w:rsidRPr="00524F4F">
        <w:rPr>
          <w:sz w:val="27"/>
          <w:szCs w:val="27"/>
          <w:lang w:eastAsia="en-US"/>
        </w:rPr>
        <w:t>участковому уполномоченному по предупреждению и выявлению правонарушений</w:t>
      </w:r>
      <w:r w:rsidRPr="00524F4F">
        <w:rPr>
          <w:sz w:val="27"/>
          <w:szCs w:val="27"/>
          <w:lang w:eastAsia="en-US"/>
        </w:rPr>
        <w:t xml:space="preserve">, общественным </w:t>
      </w:r>
      <w:proofErr w:type="gramStart"/>
      <w:r w:rsidRPr="00524F4F">
        <w:rPr>
          <w:sz w:val="27"/>
          <w:szCs w:val="27"/>
          <w:lang w:eastAsia="en-US"/>
        </w:rPr>
        <w:t>организациям</w:t>
      </w:r>
      <w:proofErr w:type="gramEnd"/>
      <w:r w:rsidRPr="00524F4F">
        <w:rPr>
          <w:sz w:val="27"/>
          <w:szCs w:val="27"/>
          <w:lang w:eastAsia="en-US"/>
        </w:rPr>
        <w:t xml:space="preserve"> созданным на территории городского поселения «Поселок Октябрьский»</w:t>
      </w:r>
      <w:r w:rsidR="000E5BAA" w:rsidRPr="00524F4F">
        <w:rPr>
          <w:sz w:val="27"/>
          <w:szCs w:val="27"/>
          <w:lang w:eastAsia="en-US"/>
        </w:rPr>
        <w:t>;</w:t>
      </w:r>
    </w:p>
    <w:p w:rsidR="002B41BF" w:rsidRPr="00524F4F" w:rsidRDefault="002B41BF" w:rsidP="00B3395B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524F4F">
        <w:rPr>
          <w:sz w:val="27"/>
          <w:szCs w:val="27"/>
          <w:lang w:eastAsia="en-US"/>
        </w:rPr>
        <w:t>-</w:t>
      </w:r>
      <w:r w:rsidRPr="00524F4F">
        <w:rPr>
          <w:rFonts w:eastAsia="Calibri"/>
          <w:sz w:val="27"/>
          <w:szCs w:val="27"/>
        </w:rPr>
        <w:t xml:space="preserve"> </w:t>
      </w:r>
      <w:r w:rsidRPr="00524F4F">
        <w:rPr>
          <w:sz w:val="27"/>
          <w:szCs w:val="27"/>
        </w:rPr>
        <w:t xml:space="preserve">осуществлять </w:t>
      </w:r>
      <w:proofErr w:type="gramStart"/>
      <w:r w:rsidRPr="00524F4F">
        <w:rPr>
          <w:sz w:val="27"/>
          <w:szCs w:val="27"/>
        </w:rPr>
        <w:t>контроль за</w:t>
      </w:r>
      <w:proofErr w:type="gramEnd"/>
      <w:r w:rsidRPr="00524F4F">
        <w:rPr>
          <w:sz w:val="27"/>
          <w:szCs w:val="27"/>
        </w:rPr>
        <w:t xml:space="preserve"> исполнением нормативных и </w:t>
      </w:r>
      <w:r w:rsidRPr="00524F4F">
        <w:rPr>
          <w:sz w:val="27"/>
          <w:szCs w:val="27"/>
        </w:rPr>
        <w:br/>
        <w:t>распорядительных документов Губернатора Белгородской области, правительства Белгородской области, главы администрации Белгородского района, главы администрации городского поселения «Поселок Октябрьский» и специалистами администрации поселения;</w:t>
      </w:r>
    </w:p>
    <w:p w:rsidR="002B41BF" w:rsidRPr="00524F4F" w:rsidRDefault="002B41BF" w:rsidP="00B3395B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524F4F">
        <w:rPr>
          <w:sz w:val="27"/>
          <w:szCs w:val="27"/>
        </w:rPr>
        <w:t>- анализировать качество и соответствие действующим законодательным актам документов, подготовленных специалистами администрации поселения;</w:t>
      </w:r>
    </w:p>
    <w:p w:rsidR="002B41BF" w:rsidRPr="00524F4F" w:rsidRDefault="002B41BF" w:rsidP="00B3395B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524F4F">
        <w:rPr>
          <w:sz w:val="27"/>
          <w:szCs w:val="27"/>
        </w:rPr>
        <w:t xml:space="preserve">- осуществлять </w:t>
      </w:r>
      <w:proofErr w:type="gramStart"/>
      <w:r w:rsidRPr="00524F4F">
        <w:rPr>
          <w:sz w:val="27"/>
          <w:szCs w:val="27"/>
        </w:rPr>
        <w:t>контроль за</w:t>
      </w:r>
      <w:proofErr w:type="gramEnd"/>
      <w:r w:rsidRPr="00524F4F">
        <w:rPr>
          <w:sz w:val="27"/>
          <w:szCs w:val="27"/>
        </w:rPr>
        <w:t xml:space="preserve"> распорядительной документацией главы администрации поселения (снятие с контроля, продление контроля, считать утратившим силу и т.д.), осуществлять их хранение и с последующей сдачей в архив района;</w:t>
      </w:r>
    </w:p>
    <w:p w:rsidR="002B41BF" w:rsidRPr="00524F4F" w:rsidRDefault="002B41BF" w:rsidP="00B3395B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524F4F">
        <w:rPr>
          <w:sz w:val="27"/>
          <w:szCs w:val="27"/>
        </w:rPr>
        <w:t>- осуществлять контроль и своевременное исполнение резолюций главы администрации поселения;</w:t>
      </w:r>
    </w:p>
    <w:p w:rsidR="002B41BF" w:rsidRPr="00524F4F" w:rsidRDefault="002B41BF" w:rsidP="00B3395B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524F4F">
        <w:rPr>
          <w:rFonts w:eastAsia="Calibri"/>
          <w:sz w:val="27"/>
          <w:szCs w:val="27"/>
        </w:rPr>
        <w:t>- взаимодействовать с соответствующими подразделениями, отделами, специалистами администрации Белгородского района;</w:t>
      </w:r>
    </w:p>
    <w:p w:rsidR="002B41BF" w:rsidRPr="00524F4F" w:rsidRDefault="002B41BF" w:rsidP="00B3395B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524F4F">
        <w:rPr>
          <w:rFonts w:eastAsia="Calibri"/>
          <w:sz w:val="27"/>
          <w:szCs w:val="27"/>
        </w:rPr>
        <w:t>- комплектовать материалы для проведения совещаний при главе администрации, анализировать вопросы, выносимые на заседания, осуществлять контроль их выполнения;</w:t>
      </w:r>
    </w:p>
    <w:p w:rsidR="002B41BF" w:rsidRPr="00524F4F" w:rsidRDefault="002B41BF" w:rsidP="00B3395B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524F4F">
        <w:rPr>
          <w:rFonts w:eastAsia="Calibri"/>
          <w:sz w:val="27"/>
          <w:szCs w:val="27"/>
        </w:rPr>
        <w:t>- совместно с управлением социальной защиты населения Белгородского района, учреждениями на территории поселения оказывать помощь многодетным семьям, одиноким престарелым, разъяснять порядок получения льгот, своевременно представлять списки в соответствующие органы;</w:t>
      </w:r>
    </w:p>
    <w:p w:rsidR="002B41BF" w:rsidRPr="00524F4F" w:rsidRDefault="00B3395B" w:rsidP="00B3395B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z w:val="27"/>
          <w:szCs w:val="27"/>
        </w:rPr>
      </w:pPr>
      <w:r w:rsidRPr="00524F4F">
        <w:rPr>
          <w:rFonts w:eastAsia="Calibri"/>
          <w:sz w:val="27"/>
          <w:szCs w:val="27"/>
        </w:rPr>
        <w:t xml:space="preserve">- </w:t>
      </w:r>
      <w:r w:rsidR="002B41BF" w:rsidRPr="00524F4F">
        <w:rPr>
          <w:rFonts w:eastAsia="Calibri"/>
          <w:sz w:val="27"/>
          <w:szCs w:val="27"/>
        </w:rPr>
        <w:t>принимать участие в подготовке проектов НПА поселкового собрания;</w:t>
      </w:r>
    </w:p>
    <w:p w:rsidR="002B41BF" w:rsidRPr="00524F4F" w:rsidRDefault="00B3395B" w:rsidP="00B3395B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z w:val="27"/>
          <w:szCs w:val="27"/>
        </w:rPr>
      </w:pPr>
      <w:r w:rsidRPr="00524F4F">
        <w:rPr>
          <w:rFonts w:eastAsia="Calibri"/>
          <w:sz w:val="27"/>
          <w:szCs w:val="27"/>
        </w:rPr>
        <w:t xml:space="preserve">- </w:t>
      </w:r>
      <w:r w:rsidR="002B41BF" w:rsidRPr="00524F4F">
        <w:rPr>
          <w:rFonts w:eastAsia="Calibri"/>
          <w:sz w:val="27"/>
          <w:szCs w:val="27"/>
        </w:rPr>
        <w:t>вести делопроизводство поселкового собрания;</w:t>
      </w:r>
    </w:p>
    <w:p w:rsidR="002B41BF" w:rsidRPr="00524F4F" w:rsidRDefault="00B3395B" w:rsidP="00B3395B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z w:val="27"/>
          <w:szCs w:val="27"/>
        </w:rPr>
      </w:pPr>
      <w:r w:rsidRPr="00524F4F">
        <w:rPr>
          <w:rFonts w:eastAsia="Calibri"/>
          <w:sz w:val="27"/>
          <w:szCs w:val="27"/>
        </w:rPr>
        <w:t xml:space="preserve">- </w:t>
      </w:r>
      <w:r w:rsidR="002B41BF" w:rsidRPr="00524F4F">
        <w:rPr>
          <w:rFonts w:eastAsia="Calibri"/>
          <w:sz w:val="27"/>
          <w:szCs w:val="27"/>
        </w:rPr>
        <w:t>обеспечивать сохранность всей документации</w:t>
      </w:r>
      <w:r w:rsidRPr="00524F4F">
        <w:rPr>
          <w:rFonts w:eastAsia="Calibri"/>
          <w:sz w:val="27"/>
          <w:szCs w:val="27"/>
        </w:rPr>
        <w:t>.</w:t>
      </w:r>
    </w:p>
    <w:p w:rsidR="002B41BF" w:rsidRPr="00524F4F" w:rsidRDefault="002B41BF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</w:p>
    <w:p w:rsidR="000E5BAA" w:rsidRPr="00524F4F" w:rsidRDefault="000E5BAA" w:rsidP="00B3395B">
      <w:pPr>
        <w:autoSpaceDE w:val="0"/>
        <w:autoSpaceDN w:val="0"/>
        <w:adjustRightInd w:val="0"/>
        <w:jc w:val="center"/>
        <w:rPr>
          <w:b/>
          <w:sz w:val="27"/>
          <w:szCs w:val="27"/>
          <w:lang w:eastAsia="en-US"/>
        </w:rPr>
      </w:pPr>
      <w:r w:rsidRPr="00524F4F">
        <w:rPr>
          <w:b/>
          <w:sz w:val="27"/>
          <w:szCs w:val="27"/>
          <w:lang w:eastAsia="en-US"/>
        </w:rPr>
        <w:lastRenderedPageBreak/>
        <w:t>4. Права заместителя главы</w:t>
      </w:r>
    </w:p>
    <w:p w:rsidR="000E5BAA" w:rsidRPr="00524F4F" w:rsidRDefault="000E5BAA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 xml:space="preserve">4. </w:t>
      </w:r>
      <w:r w:rsidR="006F2D77" w:rsidRPr="00524F4F">
        <w:rPr>
          <w:sz w:val="27"/>
          <w:szCs w:val="27"/>
          <w:lang w:eastAsia="en-US"/>
        </w:rPr>
        <w:t xml:space="preserve">Работник </w:t>
      </w:r>
      <w:r w:rsidRPr="00524F4F">
        <w:rPr>
          <w:sz w:val="27"/>
          <w:szCs w:val="27"/>
          <w:lang w:eastAsia="en-US"/>
        </w:rPr>
        <w:t>имеет право:</w:t>
      </w:r>
    </w:p>
    <w:p w:rsidR="000E5BAA" w:rsidRPr="00524F4F" w:rsidRDefault="000E5BAA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 xml:space="preserve">4.1. </w:t>
      </w:r>
      <w:r w:rsidRPr="00524F4F">
        <w:rPr>
          <w:sz w:val="27"/>
          <w:szCs w:val="27"/>
          <w:lang w:eastAsia="en-US"/>
        </w:rPr>
        <w:tab/>
        <w:t>На  ознакомление  с  документами,  устанавливающими  его  права  и обязанности по замещаемой должности муниципальной службы, критериями оценки качества исполнения должностных обязанностей  и условиями продвижения по службе.</w:t>
      </w:r>
    </w:p>
    <w:p w:rsidR="000E5BAA" w:rsidRPr="00524F4F" w:rsidRDefault="000E5BAA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 xml:space="preserve">4.2. </w:t>
      </w:r>
      <w:r w:rsidRPr="00524F4F">
        <w:rPr>
          <w:sz w:val="27"/>
          <w:szCs w:val="27"/>
          <w:lang w:eastAsia="en-US"/>
        </w:rPr>
        <w:tab/>
        <w:t>На  обеспечение  организационно-технических  условий, необходимых для исполнения должностных обязанностей;</w:t>
      </w:r>
    </w:p>
    <w:p w:rsidR="000E5BAA" w:rsidRPr="00524F4F" w:rsidRDefault="000E5BAA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 xml:space="preserve">4.3. </w:t>
      </w:r>
      <w:r w:rsidRPr="00524F4F">
        <w:rPr>
          <w:sz w:val="27"/>
          <w:szCs w:val="27"/>
          <w:lang w:eastAsia="en-US"/>
        </w:rPr>
        <w:tab/>
        <w:t>На  оплату  труда  и  другие  выплаты  в  соответствии с трудовым законодательством, законодательством о муниципальной службе и трудовым договором.</w:t>
      </w:r>
    </w:p>
    <w:p w:rsidR="000E5BAA" w:rsidRPr="00524F4F" w:rsidRDefault="000E5BAA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4.4. На отдых, обеспечиваемый установлением нормальной продолжительности  рабочего (служебного) времени, предоставлением выходных дней и нерабочих праздничных дней,  а  также  ежегодного  оплачиваемого отпуска.</w:t>
      </w:r>
    </w:p>
    <w:p w:rsidR="000E5BAA" w:rsidRPr="00524F4F" w:rsidRDefault="000E5BAA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 xml:space="preserve">4.5. </w:t>
      </w:r>
      <w:r w:rsidRPr="00524F4F">
        <w:rPr>
          <w:sz w:val="27"/>
          <w:szCs w:val="27"/>
          <w:lang w:eastAsia="en-US"/>
        </w:rPr>
        <w:tab/>
        <w:t>На  получение  в  установленном 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администрации городского поселения.</w:t>
      </w:r>
    </w:p>
    <w:p w:rsidR="000E5BAA" w:rsidRPr="00524F4F" w:rsidRDefault="000E5BAA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4.6. На участие по своей инициативе в конкурсе на замещение вакантной должности муниципальной службы.</w:t>
      </w:r>
    </w:p>
    <w:p w:rsidR="000E5BAA" w:rsidRPr="00524F4F" w:rsidRDefault="000E5BAA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4.7. На повышение квалификации в соответствии с муниципальным правовым актом за счёт средств местного бюджета.</w:t>
      </w:r>
    </w:p>
    <w:p w:rsidR="000E5BAA" w:rsidRPr="00524F4F" w:rsidRDefault="000E5BAA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4.8. На защиту своих персональных данных.</w:t>
      </w:r>
    </w:p>
    <w:p w:rsidR="000E5BAA" w:rsidRPr="00524F4F" w:rsidRDefault="000E5BAA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4.9. На ознакомление со всеми материалами своего личного дела,                       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объяснений.</w:t>
      </w:r>
    </w:p>
    <w:p w:rsidR="000E5BAA" w:rsidRPr="00524F4F" w:rsidRDefault="000E5BAA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4.10. На  объединение, включая право создавать профессиональные союзы, для защиты своих прав, социально-экономических  и профессиональных интересов.</w:t>
      </w:r>
    </w:p>
    <w:p w:rsidR="000E5BAA" w:rsidRPr="00524F4F" w:rsidRDefault="000E5BAA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4.11. На  рассмотрение индивидуальных трудовых споров в соответствии с трудовым  законодательством,  защиту  своих  прав  и  законных интересов на муниципальной службе, включая обжалование в суд их нарушений;</w:t>
      </w:r>
    </w:p>
    <w:p w:rsidR="000E5BAA" w:rsidRPr="00524F4F" w:rsidRDefault="000E5BAA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4.12. На пенсионное обеспечение в соответствии с законодательством Российской Федерации.</w:t>
      </w:r>
    </w:p>
    <w:p w:rsidR="000E5BAA" w:rsidRPr="00524F4F" w:rsidRDefault="000E5BAA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 xml:space="preserve">4.13. С  предварительным письменным  уведомлением главы администрации городского поселения  на  выполнение  иной  оплачиваемой  работы,  если  данная работа не повлечёт за собой конфликта интересов  и  если  иное  не  предусмотрено Федеральным  </w:t>
      </w:r>
      <w:hyperlink r:id="rId13" w:history="1">
        <w:r w:rsidRPr="00524F4F">
          <w:rPr>
            <w:sz w:val="27"/>
            <w:szCs w:val="27"/>
            <w:lang w:eastAsia="en-US"/>
          </w:rPr>
          <w:t>законом</w:t>
        </w:r>
      </w:hyperlink>
      <w:r w:rsidRPr="00524F4F">
        <w:rPr>
          <w:sz w:val="27"/>
          <w:szCs w:val="27"/>
          <w:lang w:eastAsia="en-US"/>
        </w:rPr>
        <w:t xml:space="preserve"> от 2 марта 2007 года №25-ФЗ «О муниципальной службе в Российской Федерации».</w:t>
      </w:r>
    </w:p>
    <w:p w:rsidR="000E5BAA" w:rsidRPr="00524F4F" w:rsidRDefault="000E5BAA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4.14. Принимать участие в подготовке и проведении заседаний поселкового собрания городского поселения «Поселок Октябрьский», совещаний и заседаний администрации поселения и других мероприятий с участием главы администрации городского поселения.</w:t>
      </w:r>
    </w:p>
    <w:p w:rsidR="000E5BAA" w:rsidRPr="00524F4F" w:rsidRDefault="000E5BAA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lastRenderedPageBreak/>
        <w:t>4.15. Участвовать в производственных совещаниях с руководителями предприятий и организаций по обсуждению итогов работы и задач на предстоящий период.</w:t>
      </w:r>
    </w:p>
    <w:p w:rsidR="000E5BAA" w:rsidRPr="00524F4F" w:rsidRDefault="000E5BAA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4.16. Представлять главе администрации предложения о структуре и штатной численности администрации поселения.</w:t>
      </w:r>
    </w:p>
    <w:p w:rsidR="000E5BAA" w:rsidRPr="00524F4F" w:rsidRDefault="000E5BAA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4.17. Вносить предложения главе администрации поселения по совершенствованию деятельности администрации поселения.</w:t>
      </w:r>
    </w:p>
    <w:p w:rsidR="000E5BAA" w:rsidRPr="00524F4F" w:rsidRDefault="000E5BAA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4.18. Запрашивать информацию от специалистов администрации городского поселения «Поселок Октябрьский», предприятий, организаций, учреждений поселения, необходимую для выполнения указанных резолюций глав района, администрации городского поселения «Поселок Октябрьский».</w:t>
      </w:r>
    </w:p>
    <w:p w:rsidR="000E5BAA" w:rsidRPr="00524F4F" w:rsidRDefault="000E5BAA" w:rsidP="000E5BAA">
      <w:pPr>
        <w:autoSpaceDE w:val="0"/>
        <w:autoSpaceDN w:val="0"/>
        <w:adjustRightInd w:val="0"/>
        <w:jc w:val="center"/>
        <w:rPr>
          <w:b/>
          <w:sz w:val="27"/>
          <w:szCs w:val="27"/>
          <w:lang w:eastAsia="en-US"/>
        </w:rPr>
      </w:pPr>
    </w:p>
    <w:p w:rsidR="000E5BAA" w:rsidRPr="00524F4F" w:rsidRDefault="000E5BAA" w:rsidP="000E5BAA">
      <w:pPr>
        <w:autoSpaceDE w:val="0"/>
        <w:autoSpaceDN w:val="0"/>
        <w:adjustRightInd w:val="0"/>
        <w:jc w:val="center"/>
        <w:rPr>
          <w:b/>
          <w:sz w:val="27"/>
          <w:szCs w:val="27"/>
          <w:lang w:eastAsia="en-US"/>
        </w:rPr>
      </w:pPr>
      <w:r w:rsidRPr="00524F4F">
        <w:rPr>
          <w:b/>
          <w:sz w:val="27"/>
          <w:szCs w:val="27"/>
          <w:lang w:eastAsia="en-US"/>
        </w:rPr>
        <w:t>5. Ответственность заместителя главы</w:t>
      </w:r>
    </w:p>
    <w:p w:rsidR="000E5BAA" w:rsidRPr="00524F4F" w:rsidRDefault="000E5BAA" w:rsidP="000E5BAA">
      <w:pPr>
        <w:autoSpaceDE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E5BAA" w:rsidRPr="00524F4F" w:rsidRDefault="000E5BAA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 xml:space="preserve">5.1. </w:t>
      </w:r>
      <w:r w:rsidR="006F2D77" w:rsidRPr="00524F4F">
        <w:rPr>
          <w:sz w:val="27"/>
          <w:szCs w:val="27"/>
          <w:lang w:eastAsia="en-US"/>
        </w:rPr>
        <w:t xml:space="preserve">Работник </w:t>
      </w:r>
      <w:r w:rsidRPr="00524F4F">
        <w:rPr>
          <w:sz w:val="27"/>
          <w:szCs w:val="27"/>
          <w:lang w:eastAsia="en-US"/>
        </w:rPr>
        <w:t>несёт дисциплинарную ответственность в соответствии с действующим законодательством:</w:t>
      </w:r>
    </w:p>
    <w:p w:rsidR="000E5BAA" w:rsidRPr="00524F4F" w:rsidRDefault="000E5BAA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5.1.1. За  неисполнение  или  ненадлежащее  исполнение  по  его  вине возложенных  на  него  должностных  обязанностей, предусмотренных настоящей должностной инструкцией и иными нормативными актами.</w:t>
      </w:r>
    </w:p>
    <w:p w:rsidR="000E5BAA" w:rsidRPr="00524F4F" w:rsidRDefault="000E5BAA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5.1.2. Несоблюдение Правил внутреннего трудового распорядка администрации района, Правил пожарной безопасности и охраны труда.</w:t>
      </w:r>
    </w:p>
    <w:p w:rsidR="000E5BAA" w:rsidRPr="00524F4F" w:rsidRDefault="000E5BAA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5.1.3. Разглашение сведений, составляющих государственную и иную охраняемую законом тайну, а также сведений, ставших ему известными в связи  с исполнением должностных обязанностей.</w:t>
      </w:r>
    </w:p>
    <w:p w:rsidR="000E5BAA" w:rsidRPr="00524F4F" w:rsidRDefault="000E5BAA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 xml:space="preserve">5.1.4. Действие  или  бездействие, </w:t>
      </w:r>
      <w:proofErr w:type="gramStart"/>
      <w:r w:rsidRPr="00524F4F">
        <w:rPr>
          <w:sz w:val="27"/>
          <w:szCs w:val="27"/>
          <w:lang w:eastAsia="en-US"/>
        </w:rPr>
        <w:t>влекущие</w:t>
      </w:r>
      <w:proofErr w:type="gramEnd"/>
      <w:r w:rsidRPr="00524F4F">
        <w:rPr>
          <w:sz w:val="27"/>
          <w:szCs w:val="27"/>
          <w:lang w:eastAsia="en-US"/>
        </w:rPr>
        <w:t xml:space="preserve"> нарушение прав и законных интересов граждан, юридических лиц.</w:t>
      </w:r>
    </w:p>
    <w:p w:rsidR="000E5BAA" w:rsidRPr="00524F4F" w:rsidRDefault="000E5BAA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5.1.5. Несоблюдение  ограничений и запретов, связанных с муниципальной службой, установленных законодательством Российской Федерации.</w:t>
      </w:r>
    </w:p>
    <w:p w:rsidR="000E5BAA" w:rsidRPr="00524F4F" w:rsidRDefault="000E5BAA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 xml:space="preserve">5.1.5. За несвоевременное, некачественное выполнение заданий, распоряжений и </w:t>
      </w:r>
      <w:proofErr w:type="gramStart"/>
      <w:r w:rsidRPr="00524F4F">
        <w:rPr>
          <w:sz w:val="27"/>
          <w:szCs w:val="27"/>
          <w:lang w:eastAsia="en-US"/>
        </w:rPr>
        <w:t>указаний</w:t>
      </w:r>
      <w:proofErr w:type="gramEnd"/>
      <w:r w:rsidRPr="00524F4F">
        <w:rPr>
          <w:sz w:val="27"/>
          <w:szCs w:val="27"/>
          <w:lang w:eastAsia="en-US"/>
        </w:rPr>
        <w:t xml:space="preserve"> вышестоящих в порядке подчинённости руководителей, за исключением неправомерных поручений.</w:t>
      </w:r>
    </w:p>
    <w:p w:rsidR="000E5BAA" w:rsidRPr="00524F4F" w:rsidRDefault="000E5BAA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5.1.6. Несвоевременное  рассмотрение в пределах своих должностных обязанностей обращений  граждан  и  общественных  объединений, учреждений, организаций, государственных органов и органов местного самоуправления.</w:t>
      </w:r>
    </w:p>
    <w:p w:rsidR="000E5BAA" w:rsidRPr="00524F4F" w:rsidRDefault="000E5BAA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 xml:space="preserve">5.2. </w:t>
      </w:r>
      <w:r w:rsidR="006F2D77" w:rsidRPr="00524F4F">
        <w:rPr>
          <w:sz w:val="27"/>
          <w:szCs w:val="27"/>
          <w:lang w:eastAsia="en-US"/>
        </w:rPr>
        <w:t xml:space="preserve">Работник </w:t>
      </w:r>
      <w:r w:rsidRPr="00524F4F">
        <w:rPr>
          <w:sz w:val="27"/>
          <w:szCs w:val="27"/>
          <w:lang w:eastAsia="en-US"/>
        </w:rPr>
        <w:t>в соответствии с действующим законодательством несёт материальную ответственность за ущерб, связанный с характером служебной деятельности.</w:t>
      </w:r>
    </w:p>
    <w:p w:rsidR="000E5BAA" w:rsidRPr="00524F4F" w:rsidRDefault="000E5BAA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 xml:space="preserve">3. В случае исполнения (либо дачи) неправомерного поручения </w:t>
      </w:r>
      <w:r w:rsidR="006F2D77" w:rsidRPr="00524F4F">
        <w:rPr>
          <w:sz w:val="27"/>
          <w:szCs w:val="27"/>
          <w:lang w:eastAsia="en-US"/>
        </w:rPr>
        <w:t xml:space="preserve">Работник </w:t>
      </w:r>
      <w:r w:rsidRPr="00524F4F">
        <w:rPr>
          <w:sz w:val="27"/>
          <w:szCs w:val="27"/>
          <w:lang w:eastAsia="en-US"/>
        </w:rPr>
        <w:t>несёт дисциплинарную, гражданско-правовую или уголовную ответственность в порядке, установленном федеральными законами.</w:t>
      </w:r>
    </w:p>
    <w:p w:rsidR="00E404F6" w:rsidRDefault="00E404F6" w:rsidP="000E5BAA">
      <w:pPr>
        <w:spacing w:after="200"/>
        <w:jc w:val="center"/>
        <w:rPr>
          <w:b/>
          <w:sz w:val="27"/>
          <w:szCs w:val="27"/>
          <w:lang w:eastAsia="en-US"/>
        </w:rPr>
      </w:pPr>
    </w:p>
    <w:p w:rsidR="000E5BAA" w:rsidRPr="00524F4F" w:rsidRDefault="000E5BAA" w:rsidP="000E5BAA">
      <w:pPr>
        <w:spacing w:after="200"/>
        <w:jc w:val="center"/>
        <w:rPr>
          <w:b/>
          <w:sz w:val="27"/>
          <w:szCs w:val="27"/>
          <w:lang w:eastAsia="en-US"/>
        </w:rPr>
      </w:pPr>
      <w:r w:rsidRPr="00524F4F">
        <w:rPr>
          <w:b/>
          <w:sz w:val="27"/>
          <w:szCs w:val="27"/>
          <w:lang w:eastAsia="en-US"/>
        </w:rPr>
        <w:t>6. Порядок служебного взаимодействия</w:t>
      </w:r>
    </w:p>
    <w:p w:rsidR="000E5BAA" w:rsidRPr="00524F4F" w:rsidRDefault="000E5BAA" w:rsidP="0068183E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6.</w:t>
      </w:r>
      <w:r w:rsidR="0068183E" w:rsidRPr="00524F4F">
        <w:rPr>
          <w:sz w:val="27"/>
          <w:szCs w:val="27"/>
          <w:lang w:eastAsia="en-US"/>
        </w:rPr>
        <w:t>1.</w:t>
      </w:r>
      <w:r w:rsidRPr="00524F4F">
        <w:rPr>
          <w:sz w:val="27"/>
          <w:szCs w:val="27"/>
          <w:lang w:eastAsia="en-US"/>
        </w:rPr>
        <w:t xml:space="preserve"> В процессе осуществления своей служебной деятельности самостоятельно </w:t>
      </w:r>
      <w:r w:rsidR="0068183E" w:rsidRPr="00524F4F">
        <w:rPr>
          <w:sz w:val="27"/>
          <w:szCs w:val="27"/>
          <w:lang w:eastAsia="en-US"/>
        </w:rPr>
        <w:t xml:space="preserve">Работник </w:t>
      </w:r>
      <w:r w:rsidRPr="00524F4F">
        <w:rPr>
          <w:sz w:val="27"/>
          <w:szCs w:val="27"/>
          <w:lang w:eastAsia="en-US"/>
        </w:rPr>
        <w:t>и (или) по поручению главы администрации взаимодействует:</w:t>
      </w:r>
    </w:p>
    <w:p w:rsidR="000E5BAA" w:rsidRPr="00524F4F" w:rsidRDefault="0068183E" w:rsidP="0068183E">
      <w:pPr>
        <w:autoSpaceDE w:val="0"/>
        <w:autoSpaceDN w:val="0"/>
        <w:adjustRightInd w:val="0"/>
        <w:ind w:left="360" w:firstLine="34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lastRenderedPageBreak/>
        <w:t xml:space="preserve">- </w:t>
      </w:r>
      <w:r w:rsidR="000E5BAA" w:rsidRPr="00524F4F">
        <w:rPr>
          <w:sz w:val="27"/>
          <w:szCs w:val="27"/>
          <w:lang w:eastAsia="en-US"/>
        </w:rPr>
        <w:t>со структурными подразделениями администрации района;</w:t>
      </w:r>
    </w:p>
    <w:p w:rsidR="000E5BAA" w:rsidRPr="00524F4F" w:rsidRDefault="0068183E" w:rsidP="0068183E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 xml:space="preserve">- </w:t>
      </w:r>
      <w:r w:rsidR="000E5BAA" w:rsidRPr="00524F4F">
        <w:rPr>
          <w:sz w:val="27"/>
          <w:szCs w:val="27"/>
          <w:lang w:eastAsia="en-US"/>
        </w:rPr>
        <w:t>с федеральными органами государственной власти и органами государственной власти Белгородской области;</w:t>
      </w:r>
    </w:p>
    <w:p w:rsidR="000E5BAA" w:rsidRPr="00524F4F" w:rsidRDefault="0068183E" w:rsidP="0068183E">
      <w:pPr>
        <w:autoSpaceDE w:val="0"/>
        <w:autoSpaceDN w:val="0"/>
        <w:adjustRightInd w:val="0"/>
        <w:ind w:left="360" w:firstLine="34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 xml:space="preserve">- </w:t>
      </w:r>
      <w:r w:rsidR="000E5BAA" w:rsidRPr="00524F4F">
        <w:rPr>
          <w:sz w:val="27"/>
          <w:szCs w:val="27"/>
          <w:lang w:eastAsia="en-US"/>
        </w:rPr>
        <w:t>иными муниципальными образованиями, избирательной комиссией;</w:t>
      </w:r>
    </w:p>
    <w:p w:rsidR="000E5BAA" w:rsidRPr="00524F4F" w:rsidRDefault="0068183E" w:rsidP="0068183E">
      <w:pPr>
        <w:autoSpaceDE w:val="0"/>
        <w:autoSpaceDN w:val="0"/>
        <w:adjustRightInd w:val="0"/>
        <w:ind w:left="360" w:firstLine="34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 xml:space="preserve">- </w:t>
      </w:r>
      <w:r w:rsidR="000E5BAA" w:rsidRPr="00524F4F">
        <w:rPr>
          <w:sz w:val="27"/>
          <w:szCs w:val="27"/>
          <w:lang w:eastAsia="en-US"/>
        </w:rPr>
        <w:t>с другими предприятиями, учреждениями и организациями;</w:t>
      </w:r>
    </w:p>
    <w:p w:rsidR="000E5BAA" w:rsidRPr="00524F4F" w:rsidRDefault="0068183E" w:rsidP="0068183E">
      <w:pPr>
        <w:autoSpaceDE w:val="0"/>
        <w:autoSpaceDN w:val="0"/>
        <w:adjustRightInd w:val="0"/>
        <w:ind w:left="360" w:firstLine="34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 xml:space="preserve">- </w:t>
      </w:r>
      <w:r w:rsidR="000E5BAA" w:rsidRPr="00524F4F">
        <w:rPr>
          <w:sz w:val="27"/>
          <w:szCs w:val="27"/>
          <w:lang w:eastAsia="en-US"/>
        </w:rPr>
        <w:t>с гражданами.</w:t>
      </w:r>
    </w:p>
    <w:p w:rsidR="000E5BAA" w:rsidRPr="00524F4F" w:rsidRDefault="000E5BAA" w:rsidP="000E5BAA">
      <w:pPr>
        <w:autoSpaceDE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E5BAA" w:rsidRPr="00524F4F" w:rsidRDefault="000E5BAA" w:rsidP="000E5BAA">
      <w:pPr>
        <w:autoSpaceDE w:val="0"/>
        <w:autoSpaceDN w:val="0"/>
        <w:adjustRightInd w:val="0"/>
        <w:jc w:val="center"/>
        <w:rPr>
          <w:b/>
          <w:sz w:val="27"/>
          <w:szCs w:val="27"/>
          <w:lang w:eastAsia="en-US"/>
        </w:rPr>
      </w:pPr>
      <w:r w:rsidRPr="00524F4F">
        <w:rPr>
          <w:b/>
          <w:sz w:val="27"/>
          <w:szCs w:val="27"/>
          <w:lang w:eastAsia="en-US"/>
        </w:rPr>
        <w:t>7. Показатели эффективности и результативности</w:t>
      </w:r>
    </w:p>
    <w:p w:rsidR="000E5BAA" w:rsidRPr="00524F4F" w:rsidRDefault="000E5BAA" w:rsidP="000E5BAA">
      <w:pPr>
        <w:autoSpaceDE w:val="0"/>
        <w:autoSpaceDN w:val="0"/>
        <w:adjustRightInd w:val="0"/>
        <w:jc w:val="center"/>
        <w:rPr>
          <w:b/>
          <w:sz w:val="27"/>
          <w:szCs w:val="27"/>
          <w:lang w:eastAsia="en-US"/>
        </w:rPr>
      </w:pPr>
      <w:r w:rsidRPr="00524F4F">
        <w:rPr>
          <w:b/>
          <w:sz w:val="27"/>
          <w:szCs w:val="27"/>
          <w:lang w:eastAsia="en-US"/>
        </w:rPr>
        <w:t>деятельности заместителя главы</w:t>
      </w:r>
    </w:p>
    <w:p w:rsidR="000E5BAA" w:rsidRPr="00524F4F" w:rsidRDefault="000E5BAA" w:rsidP="000E5BAA">
      <w:pPr>
        <w:autoSpaceDE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E5BAA" w:rsidRPr="00524F4F" w:rsidRDefault="000E5BAA" w:rsidP="0068183E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 xml:space="preserve"> 7.</w:t>
      </w:r>
      <w:r w:rsidR="0068183E" w:rsidRPr="00524F4F">
        <w:rPr>
          <w:sz w:val="27"/>
          <w:szCs w:val="27"/>
          <w:lang w:eastAsia="en-US"/>
        </w:rPr>
        <w:t>1.</w:t>
      </w:r>
      <w:r w:rsidRPr="00524F4F">
        <w:rPr>
          <w:sz w:val="27"/>
          <w:szCs w:val="27"/>
          <w:lang w:eastAsia="en-US"/>
        </w:rPr>
        <w:t xml:space="preserve"> Результаты служебной деятельности </w:t>
      </w:r>
      <w:r w:rsidR="0068183E" w:rsidRPr="00524F4F">
        <w:rPr>
          <w:sz w:val="27"/>
          <w:szCs w:val="27"/>
          <w:lang w:eastAsia="en-US"/>
        </w:rPr>
        <w:t xml:space="preserve">Работника </w:t>
      </w:r>
      <w:r w:rsidRPr="00524F4F">
        <w:rPr>
          <w:sz w:val="27"/>
          <w:szCs w:val="27"/>
          <w:lang w:eastAsia="en-US"/>
        </w:rPr>
        <w:t>характеризуются следующими показателями:</w:t>
      </w:r>
    </w:p>
    <w:p w:rsidR="000E5BAA" w:rsidRPr="00524F4F" w:rsidRDefault="0068183E" w:rsidP="0068183E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 xml:space="preserve">- </w:t>
      </w:r>
      <w:r w:rsidR="000E5BAA" w:rsidRPr="00524F4F">
        <w:rPr>
          <w:sz w:val="27"/>
          <w:szCs w:val="27"/>
          <w:lang w:eastAsia="en-US"/>
        </w:rPr>
        <w:t>количеством (объёмом) выполняемых работ;</w:t>
      </w:r>
    </w:p>
    <w:p w:rsidR="000E5BAA" w:rsidRPr="00524F4F" w:rsidRDefault="0068183E" w:rsidP="0068183E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 xml:space="preserve">- </w:t>
      </w:r>
      <w:r w:rsidR="000E5BAA" w:rsidRPr="00524F4F">
        <w:rPr>
          <w:sz w:val="27"/>
          <w:szCs w:val="27"/>
          <w:lang w:eastAsia="en-US"/>
        </w:rPr>
        <w:t>качеством выполняемых работ;</w:t>
      </w:r>
    </w:p>
    <w:p w:rsidR="000E5BAA" w:rsidRPr="00524F4F" w:rsidRDefault="0068183E" w:rsidP="0068183E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 xml:space="preserve">- </w:t>
      </w:r>
      <w:r w:rsidR="000E5BAA" w:rsidRPr="00524F4F">
        <w:rPr>
          <w:sz w:val="27"/>
          <w:szCs w:val="27"/>
          <w:lang w:eastAsia="en-US"/>
        </w:rPr>
        <w:t>соблюдением сроков выполнения работ;</w:t>
      </w:r>
    </w:p>
    <w:p w:rsidR="000E5BAA" w:rsidRPr="00524F4F" w:rsidRDefault="0068183E" w:rsidP="0068183E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 xml:space="preserve">- </w:t>
      </w:r>
      <w:r w:rsidR="000E5BAA" w:rsidRPr="00524F4F">
        <w:rPr>
          <w:sz w:val="27"/>
          <w:szCs w:val="27"/>
          <w:lang w:eastAsia="en-US"/>
        </w:rPr>
        <w:t>уровнем служебной загруженности;</w:t>
      </w:r>
    </w:p>
    <w:p w:rsidR="000E5BAA" w:rsidRPr="00524F4F" w:rsidRDefault="0068183E" w:rsidP="0068183E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 xml:space="preserve">- </w:t>
      </w:r>
      <w:r w:rsidR="000E5BAA" w:rsidRPr="00524F4F">
        <w:rPr>
          <w:sz w:val="27"/>
          <w:szCs w:val="27"/>
          <w:lang w:eastAsia="en-US"/>
        </w:rPr>
        <w:t>новизной работ;</w:t>
      </w:r>
    </w:p>
    <w:p w:rsidR="000E5BAA" w:rsidRPr="00524F4F" w:rsidRDefault="0068183E" w:rsidP="0068183E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 xml:space="preserve">- </w:t>
      </w:r>
      <w:r w:rsidR="000E5BAA" w:rsidRPr="00524F4F">
        <w:rPr>
          <w:sz w:val="27"/>
          <w:szCs w:val="27"/>
          <w:lang w:eastAsia="en-US"/>
        </w:rPr>
        <w:t>разнообразием и комплексностью работ;</w:t>
      </w:r>
    </w:p>
    <w:p w:rsidR="000E5BAA" w:rsidRPr="00524F4F" w:rsidRDefault="0068183E" w:rsidP="0068183E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 xml:space="preserve">- </w:t>
      </w:r>
      <w:r w:rsidR="000E5BAA" w:rsidRPr="00524F4F">
        <w:rPr>
          <w:sz w:val="27"/>
          <w:szCs w:val="27"/>
          <w:lang w:eastAsia="en-US"/>
        </w:rPr>
        <w:t>самостоятельностью выполнения служебных заданий;</w:t>
      </w:r>
    </w:p>
    <w:p w:rsidR="000E5BAA" w:rsidRPr="00524F4F" w:rsidRDefault="0068183E" w:rsidP="0068183E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 xml:space="preserve">- </w:t>
      </w:r>
      <w:r w:rsidR="000E5BAA" w:rsidRPr="00524F4F">
        <w:rPr>
          <w:sz w:val="27"/>
          <w:szCs w:val="27"/>
          <w:lang w:eastAsia="en-US"/>
        </w:rPr>
        <w:t>долей  проектов  документов,  оформленных с нарушением установленных требований;</w:t>
      </w:r>
    </w:p>
    <w:p w:rsidR="000E5BAA" w:rsidRPr="00524F4F" w:rsidRDefault="0068183E" w:rsidP="0068183E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 xml:space="preserve">- </w:t>
      </w:r>
      <w:r w:rsidR="000E5BAA" w:rsidRPr="00524F4F">
        <w:rPr>
          <w:sz w:val="27"/>
          <w:szCs w:val="27"/>
          <w:lang w:eastAsia="en-US"/>
        </w:rPr>
        <w:t>числом активных проектов на текущую дату;</w:t>
      </w:r>
    </w:p>
    <w:p w:rsidR="000E5BAA" w:rsidRPr="00524F4F" w:rsidRDefault="0068183E" w:rsidP="0068183E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 xml:space="preserve">- </w:t>
      </w:r>
      <w:r w:rsidR="000E5BAA" w:rsidRPr="00524F4F">
        <w:rPr>
          <w:sz w:val="27"/>
          <w:szCs w:val="27"/>
          <w:lang w:eastAsia="en-US"/>
        </w:rPr>
        <w:t>средней  продолжительностью  согласования одного проекта нормативного правового акта (документа);</w:t>
      </w:r>
    </w:p>
    <w:p w:rsidR="000E5BAA" w:rsidRPr="00524F4F" w:rsidRDefault="0068183E" w:rsidP="0068183E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 xml:space="preserve">- </w:t>
      </w:r>
      <w:r w:rsidR="000E5BAA" w:rsidRPr="00524F4F">
        <w:rPr>
          <w:sz w:val="27"/>
          <w:szCs w:val="27"/>
          <w:lang w:eastAsia="en-US"/>
        </w:rPr>
        <w:t>числом граждан, удовлетворённых качеством и своевременностью оказания услуги, процентом рассмотренных жалоб.</w:t>
      </w:r>
    </w:p>
    <w:p w:rsidR="000E5BAA" w:rsidRPr="00524F4F" w:rsidRDefault="000E5BAA" w:rsidP="0068183E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7.</w:t>
      </w:r>
      <w:r w:rsidR="0068183E" w:rsidRPr="00524F4F">
        <w:rPr>
          <w:sz w:val="27"/>
          <w:szCs w:val="27"/>
          <w:lang w:eastAsia="en-US"/>
        </w:rPr>
        <w:t>2</w:t>
      </w:r>
      <w:r w:rsidRPr="00524F4F">
        <w:rPr>
          <w:sz w:val="27"/>
          <w:szCs w:val="27"/>
          <w:lang w:eastAsia="en-US"/>
        </w:rPr>
        <w:t xml:space="preserve">. Профессиональная служебная деятельность </w:t>
      </w:r>
      <w:r w:rsidR="0068183E" w:rsidRPr="00524F4F">
        <w:rPr>
          <w:sz w:val="27"/>
          <w:szCs w:val="27"/>
          <w:lang w:eastAsia="en-US"/>
        </w:rPr>
        <w:t xml:space="preserve">Работника </w:t>
      </w:r>
      <w:r w:rsidRPr="00524F4F">
        <w:rPr>
          <w:sz w:val="27"/>
          <w:szCs w:val="27"/>
          <w:lang w:eastAsia="en-US"/>
        </w:rPr>
        <w:t>считается эффективной и результативной, если:</w:t>
      </w:r>
    </w:p>
    <w:p w:rsidR="000E5BAA" w:rsidRPr="00524F4F" w:rsidRDefault="0068183E" w:rsidP="0068183E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>-</w:t>
      </w:r>
      <w:r w:rsidR="000E5BAA" w:rsidRPr="00524F4F">
        <w:rPr>
          <w:sz w:val="27"/>
          <w:szCs w:val="27"/>
          <w:lang w:eastAsia="en-US"/>
        </w:rPr>
        <w:t xml:space="preserve"> должностные обязанности  исполняются  на  высоком  профессиональном уровне;</w:t>
      </w:r>
    </w:p>
    <w:p w:rsidR="000E5BAA" w:rsidRPr="00524F4F" w:rsidRDefault="0068183E" w:rsidP="0068183E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 xml:space="preserve">- </w:t>
      </w:r>
      <w:r w:rsidR="000E5BAA" w:rsidRPr="00524F4F">
        <w:rPr>
          <w:sz w:val="27"/>
          <w:szCs w:val="27"/>
          <w:lang w:eastAsia="en-US"/>
        </w:rPr>
        <w:t>постоянно поддерживается необходимый уровень знаний;</w:t>
      </w:r>
    </w:p>
    <w:p w:rsidR="000E5BAA" w:rsidRPr="00524F4F" w:rsidRDefault="0068183E" w:rsidP="0068183E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 xml:space="preserve">- </w:t>
      </w:r>
      <w:r w:rsidR="000E5BAA" w:rsidRPr="00524F4F">
        <w:rPr>
          <w:sz w:val="27"/>
          <w:szCs w:val="27"/>
          <w:lang w:eastAsia="en-US"/>
        </w:rPr>
        <w:t>при  исполнении  должностных  обязанностей  соблюдается  действующее законодательство;</w:t>
      </w:r>
    </w:p>
    <w:p w:rsidR="000E5BAA" w:rsidRPr="00524F4F" w:rsidRDefault="0068183E" w:rsidP="0068183E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 xml:space="preserve">- </w:t>
      </w:r>
      <w:r w:rsidR="000E5BAA" w:rsidRPr="00524F4F">
        <w:rPr>
          <w:sz w:val="27"/>
          <w:szCs w:val="27"/>
          <w:lang w:eastAsia="en-US"/>
        </w:rPr>
        <w:t>строго соблюдаются установленные сроки;</w:t>
      </w:r>
    </w:p>
    <w:p w:rsidR="000E5BAA" w:rsidRPr="00524F4F" w:rsidRDefault="0068183E" w:rsidP="0068183E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 xml:space="preserve">- </w:t>
      </w:r>
      <w:r w:rsidR="000E5BAA" w:rsidRPr="00524F4F">
        <w:rPr>
          <w:sz w:val="27"/>
          <w:szCs w:val="27"/>
          <w:lang w:eastAsia="en-US"/>
        </w:rPr>
        <w:t>на высоком уровне поддерживается служебная и трудовая дисциплина.</w:t>
      </w:r>
    </w:p>
    <w:p w:rsidR="000E5BAA" w:rsidRPr="00524F4F" w:rsidRDefault="000E5BAA" w:rsidP="000E5BAA">
      <w:pPr>
        <w:autoSpaceDE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E5BAA" w:rsidRPr="00524F4F" w:rsidRDefault="000E5BAA" w:rsidP="000E5BAA">
      <w:pPr>
        <w:autoSpaceDE w:val="0"/>
        <w:autoSpaceDN w:val="0"/>
        <w:adjustRightInd w:val="0"/>
        <w:jc w:val="center"/>
        <w:rPr>
          <w:b/>
          <w:sz w:val="27"/>
          <w:szCs w:val="27"/>
          <w:lang w:eastAsia="en-US"/>
        </w:rPr>
      </w:pPr>
      <w:r w:rsidRPr="00524F4F">
        <w:rPr>
          <w:b/>
          <w:sz w:val="27"/>
          <w:szCs w:val="27"/>
          <w:lang w:eastAsia="en-US"/>
        </w:rPr>
        <w:t>8. Дополнения и изменения</w:t>
      </w:r>
    </w:p>
    <w:p w:rsidR="000E5BAA" w:rsidRPr="00524F4F" w:rsidRDefault="000E5BAA" w:rsidP="000E5BAA">
      <w:pPr>
        <w:autoSpaceDE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E5BAA" w:rsidRPr="00524F4F" w:rsidRDefault="000E5BAA" w:rsidP="000E5BAA">
      <w:pPr>
        <w:autoSpaceDE w:val="0"/>
        <w:autoSpaceDN w:val="0"/>
        <w:adjustRightInd w:val="0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ab/>
        <w:t>Допускается   возложение  дополнительных  функциональных  задач,  прав, обязанностей и ответственности, выполнение иных поручений</w:t>
      </w:r>
      <w:r w:rsidR="00CD6969">
        <w:rPr>
          <w:sz w:val="27"/>
          <w:szCs w:val="27"/>
          <w:lang w:eastAsia="en-US"/>
        </w:rPr>
        <w:t xml:space="preserve"> в соответствии с</w:t>
      </w:r>
      <w:r w:rsidRPr="00524F4F">
        <w:rPr>
          <w:sz w:val="27"/>
          <w:szCs w:val="27"/>
          <w:lang w:eastAsia="en-US"/>
        </w:rPr>
        <w:t xml:space="preserve"> постановлениями  и распоряжениями главы администрации городского поселения «Поселок Октябрьский»</w:t>
      </w:r>
      <w:r w:rsidR="00432879" w:rsidRPr="00524F4F">
        <w:rPr>
          <w:sz w:val="27"/>
          <w:szCs w:val="27"/>
          <w:lang w:eastAsia="en-US"/>
        </w:rPr>
        <w:t>.</w:t>
      </w:r>
      <w:r w:rsidRPr="00524F4F">
        <w:rPr>
          <w:sz w:val="27"/>
          <w:szCs w:val="27"/>
          <w:lang w:eastAsia="en-US"/>
        </w:rPr>
        <w:t xml:space="preserve"> </w:t>
      </w:r>
    </w:p>
    <w:p w:rsidR="000E5BAA" w:rsidRPr="00524F4F" w:rsidRDefault="000E5BAA" w:rsidP="000E5BAA">
      <w:pPr>
        <w:autoSpaceDE w:val="0"/>
        <w:autoSpaceDN w:val="0"/>
        <w:adjustRightInd w:val="0"/>
        <w:jc w:val="both"/>
        <w:rPr>
          <w:sz w:val="27"/>
          <w:szCs w:val="27"/>
          <w:lang w:eastAsia="en-US"/>
        </w:rPr>
      </w:pPr>
      <w:r w:rsidRPr="00524F4F">
        <w:rPr>
          <w:sz w:val="27"/>
          <w:szCs w:val="27"/>
          <w:lang w:eastAsia="en-US"/>
        </w:rPr>
        <w:t xml:space="preserve">С инструкцией </w:t>
      </w:r>
      <w:proofErr w:type="gramStart"/>
      <w:r w:rsidRPr="00524F4F">
        <w:rPr>
          <w:sz w:val="27"/>
          <w:szCs w:val="27"/>
          <w:lang w:eastAsia="en-US"/>
        </w:rPr>
        <w:t>ознакомлен</w:t>
      </w:r>
      <w:proofErr w:type="gramEnd"/>
      <w:r w:rsidRPr="00524F4F">
        <w:rPr>
          <w:sz w:val="27"/>
          <w:szCs w:val="27"/>
          <w:lang w:eastAsia="en-US"/>
        </w:rPr>
        <w:t xml:space="preserve"> (а):</w:t>
      </w:r>
      <w:r w:rsidR="00CD6969">
        <w:rPr>
          <w:sz w:val="27"/>
          <w:szCs w:val="27"/>
          <w:lang w:eastAsia="en-US"/>
        </w:rPr>
        <w:t xml:space="preserve"> </w:t>
      </w:r>
      <w:r w:rsidRPr="00524F4F">
        <w:rPr>
          <w:sz w:val="27"/>
          <w:szCs w:val="27"/>
          <w:lang w:eastAsia="en-US"/>
        </w:rPr>
        <w:t>______________                  ______________</w:t>
      </w:r>
    </w:p>
    <w:p w:rsidR="000E5BAA" w:rsidRPr="00CD6969" w:rsidRDefault="000E5BAA" w:rsidP="000E5BAA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CD6969">
        <w:rPr>
          <w:sz w:val="22"/>
          <w:szCs w:val="22"/>
          <w:lang w:eastAsia="en-US"/>
        </w:rPr>
        <w:t xml:space="preserve">                                                                  </w:t>
      </w:r>
      <w:r w:rsidR="00CD6969">
        <w:rPr>
          <w:sz w:val="22"/>
          <w:szCs w:val="22"/>
          <w:lang w:eastAsia="en-US"/>
        </w:rPr>
        <w:t xml:space="preserve"> </w:t>
      </w:r>
      <w:r w:rsidRPr="00CD6969">
        <w:rPr>
          <w:sz w:val="22"/>
          <w:szCs w:val="22"/>
          <w:lang w:eastAsia="en-US"/>
        </w:rPr>
        <w:t xml:space="preserve"> (подпись)                                   (расшифровка)</w:t>
      </w:r>
    </w:p>
    <w:p w:rsidR="000E5BAA" w:rsidRPr="00524F4F" w:rsidRDefault="000E5BAA" w:rsidP="000E5BAA">
      <w:pPr>
        <w:autoSpaceDE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E5BAA" w:rsidRPr="00524F4F" w:rsidRDefault="00CD6969" w:rsidP="000E5BAA">
      <w:pPr>
        <w:autoSpaceDE w:val="0"/>
        <w:autoSpaceDN w:val="0"/>
        <w:adjustRightInd w:val="0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«</w:t>
      </w:r>
      <w:r w:rsidR="000E5BAA" w:rsidRPr="00524F4F">
        <w:rPr>
          <w:sz w:val="27"/>
          <w:szCs w:val="27"/>
          <w:lang w:eastAsia="en-US"/>
        </w:rPr>
        <w:t xml:space="preserve"> ____</w:t>
      </w:r>
      <w:r>
        <w:rPr>
          <w:sz w:val="27"/>
          <w:szCs w:val="27"/>
          <w:lang w:eastAsia="en-US"/>
        </w:rPr>
        <w:t>»</w:t>
      </w:r>
      <w:r w:rsidR="000E5BAA" w:rsidRPr="00524F4F">
        <w:rPr>
          <w:sz w:val="27"/>
          <w:szCs w:val="27"/>
          <w:lang w:eastAsia="en-US"/>
        </w:rPr>
        <w:t xml:space="preserve"> _________  20___ г.</w:t>
      </w:r>
    </w:p>
    <w:p w:rsidR="00192EBD" w:rsidRPr="005576DB" w:rsidRDefault="00192EBD" w:rsidP="00192EBD">
      <w:pPr>
        <w:spacing w:line="240" w:lineRule="atLeast"/>
        <w:ind w:left="851"/>
        <w:jc w:val="center"/>
        <w:rPr>
          <w:b/>
          <w:sz w:val="27"/>
          <w:szCs w:val="27"/>
        </w:rPr>
      </w:pPr>
      <w:r w:rsidRPr="005576DB">
        <w:rPr>
          <w:b/>
          <w:sz w:val="27"/>
          <w:szCs w:val="27"/>
        </w:rPr>
        <w:lastRenderedPageBreak/>
        <w:t xml:space="preserve">Должностная инструкция </w:t>
      </w:r>
    </w:p>
    <w:p w:rsidR="00192EBD" w:rsidRPr="005576DB" w:rsidRDefault="00192EBD" w:rsidP="00192EBD">
      <w:pPr>
        <w:spacing w:line="240" w:lineRule="atLeast"/>
        <w:ind w:left="851"/>
        <w:jc w:val="center"/>
        <w:rPr>
          <w:b/>
          <w:color w:val="FF0000"/>
          <w:sz w:val="27"/>
          <w:szCs w:val="27"/>
        </w:rPr>
      </w:pPr>
      <w:r w:rsidRPr="005576DB">
        <w:rPr>
          <w:b/>
          <w:sz w:val="27"/>
          <w:szCs w:val="27"/>
        </w:rPr>
        <w:t xml:space="preserve">заместителя главы по благоустройству администрации городского </w:t>
      </w:r>
      <w:r w:rsidRPr="00936B92">
        <w:rPr>
          <w:b/>
          <w:sz w:val="27"/>
          <w:szCs w:val="27"/>
        </w:rPr>
        <w:t>поселения «Поселок Октябрьский»</w:t>
      </w:r>
    </w:p>
    <w:p w:rsidR="00192EBD" w:rsidRPr="005576DB" w:rsidRDefault="00192EBD" w:rsidP="00192EBD">
      <w:pPr>
        <w:spacing w:line="240" w:lineRule="atLeast"/>
        <w:ind w:left="851"/>
        <w:jc w:val="center"/>
        <w:rPr>
          <w:b/>
          <w:sz w:val="27"/>
          <w:szCs w:val="27"/>
        </w:rPr>
      </w:pPr>
      <w:r w:rsidRPr="005576DB">
        <w:rPr>
          <w:b/>
          <w:sz w:val="27"/>
          <w:szCs w:val="27"/>
        </w:rPr>
        <w:t>(должность, не являющейся должностью муниципальной службы)</w:t>
      </w:r>
    </w:p>
    <w:p w:rsidR="00192EBD" w:rsidRPr="005576DB" w:rsidRDefault="00192EBD" w:rsidP="00192EBD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7"/>
          <w:szCs w:val="27"/>
        </w:rPr>
      </w:pPr>
    </w:p>
    <w:p w:rsidR="00192EBD" w:rsidRPr="005576DB" w:rsidRDefault="00192EBD" w:rsidP="00192EBD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7"/>
          <w:szCs w:val="27"/>
        </w:rPr>
      </w:pPr>
      <w:r w:rsidRPr="005576DB">
        <w:rPr>
          <w:rFonts w:eastAsia="Calibri"/>
          <w:b/>
          <w:sz w:val="27"/>
          <w:szCs w:val="27"/>
        </w:rPr>
        <w:t>1. Общие положения</w:t>
      </w:r>
    </w:p>
    <w:p w:rsidR="00192EBD" w:rsidRPr="005576DB" w:rsidRDefault="00192EBD" w:rsidP="00192EBD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7"/>
          <w:szCs w:val="27"/>
        </w:rPr>
      </w:pPr>
    </w:p>
    <w:p w:rsidR="00192EBD" w:rsidRPr="005576DB" w:rsidRDefault="00192EBD" w:rsidP="00192EBD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ab/>
        <w:t>1.1. Заместитель главы администрации городского поселения «Поселок Октябрьский» (далее – Работник)   назначается на должность и освобождается от нее главой администрации городского поселения «Поселок Октябрьский» на основании распоряжения администрации городского поселения «Поселок Октябрьский» по согласованию с администрацией Белгородского района.</w:t>
      </w:r>
    </w:p>
    <w:p w:rsidR="00192EBD" w:rsidRPr="005576DB" w:rsidRDefault="00192EBD" w:rsidP="00192EBD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 xml:space="preserve"> </w:t>
      </w:r>
      <w:r w:rsidRPr="005576DB">
        <w:rPr>
          <w:rFonts w:eastAsia="Calibri"/>
          <w:sz w:val="27"/>
          <w:szCs w:val="27"/>
        </w:rPr>
        <w:tab/>
        <w:t>1.2. Работник подчиняется главе администрации городского поселения «Поселок Октябрьский».</w:t>
      </w:r>
    </w:p>
    <w:p w:rsidR="00192EBD" w:rsidRPr="005576DB" w:rsidRDefault="00192EBD" w:rsidP="00192EBD">
      <w:pPr>
        <w:ind w:firstLine="708"/>
        <w:jc w:val="both"/>
        <w:rPr>
          <w:sz w:val="27"/>
          <w:szCs w:val="27"/>
        </w:rPr>
      </w:pPr>
      <w:r w:rsidRPr="005576DB">
        <w:rPr>
          <w:sz w:val="27"/>
          <w:szCs w:val="27"/>
        </w:rPr>
        <w:t>1.3. Работник не является муниципальным служащим.</w:t>
      </w:r>
    </w:p>
    <w:p w:rsidR="00192EBD" w:rsidRPr="005576DB" w:rsidRDefault="00192EBD" w:rsidP="00192EBD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7"/>
          <w:szCs w:val="27"/>
        </w:rPr>
      </w:pPr>
    </w:p>
    <w:p w:rsidR="00192EBD" w:rsidRPr="005576DB" w:rsidRDefault="00192EBD" w:rsidP="00192EBD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7"/>
          <w:szCs w:val="27"/>
        </w:rPr>
      </w:pPr>
      <w:r w:rsidRPr="005576DB">
        <w:rPr>
          <w:rFonts w:eastAsia="Calibri"/>
          <w:b/>
          <w:sz w:val="27"/>
          <w:szCs w:val="27"/>
        </w:rPr>
        <w:t>2. Квалификационные требования</w:t>
      </w:r>
    </w:p>
    <w:p w:rsidR="00192EBD" w:rsidRPr="005576DB" w:rsidRDefault="00192EBD" w:rsidP="00192EBD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sz w:val="27"/>
          <w:szCs w:val="27"/>
        </w:rPr>
      </w:pPr>
    </w:p>
    <w:p w:rsidR="00192EBD" w:rsidRPr="005576DB" w:rsidRDefault="00192EBD" w:rsidP="00936B92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>2.1. К должности заместителя главы администрации городского поселения «Поселок Октябрьский» предъявляются следующие квалификационные требования:</w:t>
      </w:r>
    </w:p>
    <w:p w:rsidR="00192EBD" w:rsidRPr="005576DB" w:rsidRDefault="00192EBD" w:rsidP="00936B92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 xml:space="preserve">- наличие высшего профессионального образования не ниже уровня </w:t>
      </w:r>
      <w:proofErr w:type="spellStart"/>
      <w:r w:rsidRPr="005576DB">
        <w:rPr>
          <w:rFonts w:eastAsia="Calibri"/>
          <w:sz w:val="27"/>
          <w:szCs w:val="27"/>
        </w:rPr>
        <w:t>специалитета</w:t>
      </w:r>
      <w:proofErr w:type="spellEnd"/>
      <w:r w:rsidRPr="005576DB">
        <w:rPr>
          <w:rFonts w:eastAsia="Calibri"/>
          <w:sz w:val="27"/>
          <w:szCs w:val="27"/>
        </w:rPr>
        <w:t xml:space="preserve">, магистратуры и стажа работы по специальности, направлению подготовки не менее двух лет. </w:t>
      </w:r>
    </w:p>
    <w:p w:rsidR="00192EBD" w:rsidRPr="005576DB" w:rsidRDefault="00192EBD" w:rsidP="00936B9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576DB">
        <w:rPr>
          <w:sz w:val="27"/>
          <w:szCs w:val="27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работы по специальности, направлению подготовки для замещения главных должностей муниципальной службы - не менее шести месяцев стажа работы по специальности, направлению подготовки.</w:t>
      </w:r>
    </w:p>
    <w:p w:rsidR="00192EBD" w:rsidRPr="005576DB" w:rsidRDefault="00192EBD" w:rsidP="00936B92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>2.2. Знания:</w:t>
      </w:r>
    </w:p>
    <w:p w:rsidR="00192EBD" w:rsidRPr="005576DB" w:rsidRDefault="00192EBD" w:rsidP="00936B92">
      <w:pPr>
        <w:autoSpaceDE w:val="0"/>
        <w:autoSpaceDN w:val="0"/>
        <w:adjustRightInd w:val="0"/>
        <w:ind w:left="851" w:hanging="142"/>
        <w:contextualSpacing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>- Конституции Российской Федерации;</w:t>
      </w:r>
    </w:p>
    <w:p w:rsidR="00192EBD" w:rsidRPr="005576DB" w:rsidRDefault="00192EBD" w:rsidP="00936B92">
      <w:pPr>
        <w:autoSpaceDE w:val="0"/>
        <w:autoSpaceDN w:val="0"/>
        <w:adjustRightInd w:val="0"/>
        <w:ind w:left="709"/>
        <w:contextualSpacing/>
        <w:jc w:val="both"/>
        <w:rPr>
          <w:rFonts w:eastAsia="Calibri"/>
          <w:sz w:val="27"/>
          <w:szCs w:val="27"/>
        </w:rPr>
      </w:pPr>
      <w:r w:rsidRPr="005576DB">
        <w:rPr>
          <w:sz w:val="27"/>
          <w:szCs w:val="27"/>
        </w:rPr>
        <w:t xml:space="preserve">- </w:t>
      </w:r>
      <w:hyperlink r:id="rId14" w:history="1">
        <w:r w:rsidRPr="005576DB">
          <w:rPr>
            <w:rFonts w:eastAsia="Calibri"/>
            <w:sz w:val="27"/>
            <w:szCs w:val="27"/>
          </w:rPr>
          <w:t>Устава</w:t>
        </w:r>
      </w:hyperlink>
      <w:r w:rsidRPr="005576DB">
        <w:rPr>
          <w:rFonts w:eastAsia="Calibri"/>
          <w:sz w:val="27"/>
          <w:szCs w:val="27"/>
        </w:rPr>
        <w:t xml:space="preserve"> Белгородской области;</w:t>
      </w:r>
    </w:p>
    <w:p w:rsidR="00192EBD" w:rsidRPr="005576DB" w:rsidRDefault="00192EBD" w:rsidP="00936B9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5576DB">
        <w:rPr>
          <w:sz w:val="27"/>
          <w:szCs w:val="27"/>
        </w:rPr>
        <w:t xml:space="preserve">- </w:t>
      </w:r>
      <w:hyperlink r:id="rId15" w:history="1">
        <w:r w:rsidRPr="005576DB">
          <w:rPr>
            <w:rFonts w:eastAsia="Calibri"/>
            <w:sz w:val="27"/>
            <w:szCs w:val="27"/>
          </w:rPr>
          <w:t>Устава</w:t>
        </w:r>
      </w:hyperlink>
      <w:r w:rsidRPr="005576DB">
        <w:rPr>
          <w:rFonts w:eastAsia="Calibri"/>
          <w:sz w:val="27"/>
          <w:szCs w:val="27"/>
        </w:rPr>
        <w:t xml:space="preserve"> муниципального района «Белгородский район» Белгородской области;</w:t>
      </w:r>
    </w:p>
    <w:p w:rsidR="00192EBD" w:rsidRPr="005576DB" w:rsidRDefault="00192EBD" w:rsidP="00936B9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 xml:space="preserve">- Федерального </w:t>
      </w:r>
      <w:r w:rsidRPr="005576DB">
        <w:rPr>
          <w:sz w:val="27"/>
          <w:szCs w:val="27"/>
        </w:rPr>
        <w:t>закона от</w:t>
      </w:r>
      <w:r w:rsidRPr="005576DB">
        <w:rPr>
          <w:rFonts w:eastAsia="Calibri"/>
          <w:sz w:val="27"/>
          <w:szCs w:val="27"/>
        </w:rPr>
        <w:t xml:space="preserve"> 6 октября 2003 года № 131-ФЗ «Об общих принципах организации местного самоуправления в Российской Федерации»;</w:t>
      </w:r>
    </w:p>
    <w:p w:rsidR="00192EBD" w:rsidRPr="005576DB" w:rsidRDefault="00192EBD" w:rsidP="00936B9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>- Федерального закона от 02.05.2006 г. № 53-ФЗ «О порядке рассмотрения обращения граждан Российской Федерации»;</w:t>
      </w:r>
    </w:p>
    <w:p w:rsidR="00192EBD" w:rsidRPr="005576DB" w:rsidRDefault="00192EBD" w:rsidP="00936B9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>- иных федеральных законов и иных нормативных правовых актов Российской Федерации;</w:t>
      </w:r>
    </w:p>
    <w:p w:rsidR="00192EBD" w:rsidRPr="005576DB" w:rsidRDefault="00192EBD" w:rsidP="00936B92">
      <w:pPr>
        <w:autoSpaceDE w:val="0"/>
        <w:autoSpaceDN w:val="0"/>
        <w:adjustRightInd w:val="0"/>
        <w:ind w:left="709"/>
        <w:contextualSpacing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>- Постановлений Правительства Белгородской области;</w:t>
      </w:r>
    </w:p>
    <w:p w:rsidR="00192EBD" w:rsidRPr="005576DB" w:rsidRDefault="00192EBD" w:rsidP="00936B9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>- Распоряжений Губернатора Белгородской области муниципальных нормативных правовых актов:</w:t>
      </w:r>
    </w:p>
    <w:p w:rsidR="00192EBD" w:rsidRPr="005576DB" w:rsidRDefault="00192EBD" w:rsidP="00936B9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>- Устава городского поселения «Поселок Октябрьский» муниципального района «Белгородский район» Белгородской области;</w:t>
      </w:r>
    </w:p>
    <w:p w:rsidR="00192EBD" w:rsidRPr="005576DB" w:rsidRDefault="00192EBD" w:rsidP="00936B9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lastRenderedPageBreak/>
        <w:t xml:space="preserve">- нормативные </w:t>
      </w:r>
      <w:proofErr w:type="gramStart"/>
      <w:r w:rsidRPr="005576DB">
        <w:rPr>
          <w:rFonts w:eastAsia="Calibri"/>
          <w:sz w:val="27"/>
          <w:szCs w:val="27"/>
        </w:rPr>
        <w:t>правовое</w:t>
      </w:r>
      <w:proofErr w:type="gramEnd"/>
      <w:r w:rsidRPr="005576DB">
        <w:rPr>
          <w:rFonts w:eastAsia="Calibri"/>
          <w:sz w:val="27"/>
          <w:szCs w:val="27"/>
        </w:rPr>
        <w:t xml:space="preserve"> акты органов местного самоуправления  городского поселения «Поселок Октябрьский»;</w:t>
      </w:r>
    </w:p>
    <w:p w:rsidR="00192EBD" w:rsidRPr="005576DB" w:rsidRDefault="00192EBD" w:rsidP="00936B92">
      <w:pPr>
        <w:autoSpaceDE w:val="0"/>
        <w:autoSpaceDN w:val="0"/>
        <w:adjustRightInd w:val="0"/>
        <w:ind w:left="851" w:hanging="142"/>
        <w:contextualSpacing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>- основ организации труда;</w:t>
      </w:r>
    </w:p>
    <w:p w:rsidR="00192EBD" w:rsidRPr="005576DB" w:rsidRDefault="00192EBD" w:rsidP="00936B92">
      <w:pPr>
        <w:autoSpaceDE w:val="0"/>
        <w:autoSpaceDN w:val="0"/>
        <w:adjustRightInd w:val="0"/>
        <w:ind w:left="851" w:hanging="142"/>
        <w:contextualSpacing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>- порядка и условий прохождения муниципальной службы;</w:t>
      </w:r>
    </w:p>
    <w:p w:rsidR="00192EBD" w:rsidRPr="005576DB" w:rsidRDefault="00192EBD" w:rsidP="00936B92">
      <w:pPr>
        <w:autoSpaceDE w:val="0"/>
        <w:autoSpaceDN w:val="0"/>
        <w:adjustRightInd w:val="0"/>
        <w:ind w:left="851" w:hanging="142"/>
        <w:contextualSpacing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>- норм делового общения;</w:t>
      </w:r>
    </w:p>
    <w:p w:rsidR="00192EBD" w:rsidRPr="005576DB" w:rsidRDefault="00192EBD" w:rsidP="00936B9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>- правил внутреннего трудового распорядка администрации городского поселения «Поселок Октябрьский» (далее – администрация);</w:t>
      </w:r>
    </w:p>
    <w:p w:rsidR="00192EBD" w:rsidRPr="005576DB" w:rsidRDefault="00192EBD" w:rsidP="00936B92">
      <w:pPr>
        <w:autoSpaceDE w:val="0"/>
        <w:autoSpaceDN w:val="0"/>
        <w:adjustRightInd w:val="0"/>
        <w:ind w:left="851" w:hanging="142"/>
        <w:contextualSpacing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>- основ управления, экономики и организации труда;</w:t>
      </w:r>
    </w:p>
    <w:p w:rsidR="00192EBD" w:rsidRPr="005576DB" w:rsidRDefault="00192EBD" w:rsidP="00936B92">
      <w:pPr>
        <w:autoSpaceDE w:val="0"/>
        <w:autoSpaceDN w:val="0"/>
        <w:adjustRightInd w:val="0"/>
        <w:ind w:left="851" w:hanging="142"/>
        <w:contextualSpacing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>- основ делопроизводства;</w:t>
      </w:r>
    </w:p>
    <w:p w:rsidR="00192EBD" w:rsidRPr="005576DB" w:rsidRDefault="00192EBD" w:rsidP="00936B92">
      <w:pPr>
        <w:autoSpaceDE w:val="0"/>
        <w:autoSpaceDN w:val="0"/>
        <w:adjustRightInd w:val="0"/>
        <w:ind w:hanging="142"/>
        <w:contextualSpacing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ab/>
      </w:r>
      <w:r w:rsidR="00915B52" w:rsidRPr="005576DB">
        <w:rPr>
          <w:rFonts w:eastAsia="Calibri"/>
          <w:sz w:val="27"/>
          <w:szCs w:val="27"/>
        </w:rPr>
        <w:t xml:space="preserve">  </w:t>
      </w:r>
      <w:r w:rsidR="00936B92">
        <w:rPr>
          <w:rFonts w:eastAsia="Calibri"/>
          <w:sz w:val="27"/>
          <w:szCs w:val="27"/>
        </w:rPr>
        <w:tab/>
      </w:r>
      <w:r w:rsidRPr="005576DB">
        <w:rPr>
          <w:rFonts w:eastAsia="Calibri"/>
          <w:sz w:val="27"/>
          <w:szCs w:val="27"/>
        </w:rPr>
        <w:t>- иных правовых актов, необходимых для осуществления деятельности   в рамках должностной инструкции</w:t>
      </w:r>
      <w:r w:rsidR="00936B92">
        <w:rPr>
          <w:rFonts w:eastAsia="Calibri"/>
          <w:sz w:val="27"/>
          <w:szCs w:val="27"/>
        </w:rPr>
        <w:t>.</w:t>
      </w:r>
    </w:p>
    <w:p w:rsidR="00192EBD" w:rsidRPr="005576DB" w:rsidRDefault="00192EBD" w:rsidP="00936B92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>2.3. Навыки:</w:t>
      </w:r>
    </w:p>
    <w:p w:rsidR="00192EBD" w:rsidRPr="005576DB" w:rsidRDefault="00192EBD" w:rsidP="00936B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76DB">
        <w:rPr>
          <w:rFonts w:ascii="Times New Roman" w:hAnsi="Times New Roman" w:cs="Times New Roman"/>
          <w:sz w:val="27"/>
          <w:szCs w:val="27"/>
        </w:rPr>
        <w:t>- планирования и организации рабочего времени;</w:t>
      </w:r>
    </w:p>
    <w:p w:rsidR="00192EBD" w:rsidRPr="005576DB" w:rsidRDefault="00192EBD" w:rsidP="00936B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76DB">
        <w:rPr>
          <w:rFonts w:ascii="Times New Roman" w:hAnsi="Times New Roman" w:cs="Times New Roman"/>
          <w:sz w:val="27"/>
          <w:szCs w:val="27"/>
        </w:rPr>
        <w:t>- выполнения работы, требующей аналитической оценки в процессе принятия и выработки решений;</w:t>
      </w:r>
    </w:p>
    <w:p w:rsidR="00192EBD" w:rsidRPr="005576DB" w:rsidRDefault="00192EBD" w:rsidP="00936B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76DB">
        <w:rPr>
          <w:rFonts w:ascii="Times New Roman" w:hAnsi="Times New Roman" w:cs="Times New Roman"/>
          <w:sz w:val="27"/>
          <w:szCs w:val="27"/>
        </w:rPr>
        <w:t>- подготовки документов различного типа (проектов правовых актов, деловых писем, информационных и аналитических материалов);</w:t>
      </w:r>
    </w:p>
    <w:p w:rsidR="00192EBD" w:rsidRPr="005576DB" w:rsidRDefault="00192EBD" w:rsidP="00936B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76DB">
        <w:rPr>
          <w:rFonts w:ascii="Times New Roman" w:hAnsi="Times New Roman" w:cs="Times New Roman"/>
          <w:sz w:val="27"/>
          <w:szCs w:val="27"/>
        </w:rPr>
        <w:t>- владения компьютерной и другой оргтехникой, необходимыми программными продуктами;</w:t>
      </w:r>
    </w:p>
    <w:p w:rsidR="00192EBD" w:rsidRPr="005576DB" w:rsidRDefault="00192EBD" w:rsidP="00936B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76DB">
        <w:rPr>
          <w:rFonts w:ascii="Times New Roman" w:hAnsi="Times New Roman" w:cs="Times New Roman"/>
          <w:sz w:val="27"/>
          <w:szCs w:val="27"/>
        </w:rPr>
        <w:t>- работы в коллективе, соблюдения служебной этики взаимоотношений;</w:t>
      </w:r>
    </w:p>
    <w:p w:rsidR="00192EBD" w:rsidRPr="005576DB" w:rsidRDefault="00192EBD" w:rsidP="00936B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76DB">
        <w:rPr>
          <w:rFonts w:ascii="Times New Roman" w:hAnsi="Times New Roman" w:cs="Times New Roman"/>
          <w:sz w:val="27"/>
          <w:szCs w:val="27"/>
        </w:rPr>
        <w:t>- составления отчетной и другой документации.</w:t>
      </w:r>
    </w:p>
    <w:p w:rsidR="00192EBD" w:rsidRPr="005576DB" w:rsidRDefault="00192EBD" w:rsidP="00936B92">
      <w:pPr>
        <w:autoSpaceDE w:val="0"/>
        <w:autoSpaceDN w:val="0"/>
        <w:adjustRightInd w:val="0"/>
        <w:ind w:left="851" w:hanging="142"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>- разработки предложений для последующего принятия;</w:t>
      </w:r>
    </w:p>
    <w:p w:rsidR="00192EBD" w:rsidRPr="005576DB" w:rsidRDefault="00192EBD" w:rsidP="00936B92">
      <w:pPr>
        <w:autoSpaceDE w:val="0"/>
        <w:autoSpaceDN w:val="0"/>
        <w:adjustRightInd w:val="0"/>
        <w:ind w:left="851" w:hanging="142"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>- составления и исполнения перспективных и текущих планов;</w:t>
      </w:r>
    </w:p>
    <w:p w:rsidR="00192EBD" w:rsidRPr="005576DB" w:rsidRDefault="00192EBD" w:rsidP="00936B92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>-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192EBD" w:rsidRPr="005576DB" w:rsidRDefault="00192EBD" w:rsidP="00936B92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>- систематизации и подготовки аналитического, информационного материала, в том числе для средств массовой информации;</w:t>
      </w:r>
    </w:p>
    <w:p w:rsidR="00192EBD" w:rsidRPr="005576DB" w:rsidRDefault="00192EBD" w:rsidP="00936B92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>- организационно-аналитической работы, подготовки и проведения мероприятий в соответствующей сфере деятельности, а также навыки работы с людьми;</w:t>
      </w:r>
    </w:p>
    <w:p w:rsidR="00192EBD" w:rsidRPr="005576DB" w:rsidRDefault="00192EBD" w:rsidP="00936B92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>- работы в сфере, соответствующей его деятельности, а также в сфере управления персоналом.</w:t>
      </w:r>
    </w:p>
    <w:p w:rsidR="00192EBD" w:rsidRPr="005576DB" w:rsidRDefault="00192EBD" w:rsidP="00936B92">
      <w:pPr>
        <w:autoSpaceDE w:val="0"/>
        <w:autoSpaceDN w:val="0"/>
        <w:adjustRightInd w:val="0"/>
        <w:ind w:left="851" w:hanging="142"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>- функции органов местного самоуправления поселения;</w:t>
      </w:r>
    </w:p>
    <w:p w:rsidR="00192EBD" w:rsidRPr="005576DB" w:rsidRDefault="00192EBD" w:rsidP="00936B92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>- основы информационного, документационного, финансового обеспечения сфер деятельности органов местного самоуправления.</w:t>
      </w:r>
    </w:p>
    <w:p w:rsidR="00192EBD" w:rsidRPr="005576DB" w:rsidRDefault="00192EBD" w:rsidP="00192EBD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7"/>
          <w:szCs w:val="27"/>
        </w:rPr>
      </w:pPr>
    </w:p>
    <w:p w:rsidR="00192EBD" w:rsidRPr="005576DB" w:rsidRDefault="00192EBD" w:rsidP="00192EBD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7"/>
          <w:szCs w:val="27"/>
        </w:rPr>
      </w:pPr>
      <w:r w:rsidRPr="005576DB">
        <w:rPr>
          <w:rFonts w:eastAsia="Calibri"/>
          <w:b/>
          <w:sz w:val="27"/>
          <w:szCs w:val="27"/>
        </w:rPr>
        <w:t xml:space="preserve">3. Должностные обязанности </w:t>
      </w:r>
    </w:p>
    <w:p w:rsidR="00192EBD" w:rsidRPr="005576DB" w:rsidRDefault="00192EBD" w:rsidP="00192EBD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7"/>
          <w:szCs w:val="27"/>
        </w:rPr>
      </w:pPr>
    </w:p>
    <w:p w:rsidR="00192EBD" w:rsidRPr="005576DB" w:rsidRDefault="00192EBD" w:rsidP="005576DB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>3. Работник обязан:</w:t>
      </w:r>
    </w:p>
    <w:p w:rsidR="00192EBD" w:rsidRPr="005576DB" w:rsidRDefault="00192EBD" w:rsidP="005576DB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 xml:space="preserve">3.1. Соблюдать  </w:t>
      </w:r>
      <w:hyperlink r:id="rId16" w:history="1">
        <w:r w:rsidRPr="005576DB">
          <w:rPr>
            <w:rFonts w:eastAsia="Calibri"/>
            <w:sz w:val="27"/>
            <w:szCs w:val="27"/>
          </w:rPr>
          <w:t>Конституцию</w:t>
        </w:r>
      </w:hyperlink>
      <w:r w:rsidRPr="005576DB">
        <w:rPr>
          <w:rFonts w:eastAsia="Calibri"/>
          <w:sz w:val="27"/>
          <w:szCs w:val="27"/>
        </w:rPr>
        <w:t xml:space="preserve">  Российской  Федерации, федеральные конституционные  законы, федеральные законы, иные нормативные правовые акты Российской  Федерации,  законы  и  иные нормативные правовые акты   субъектов   Российской  Федерации,  </w:t>
      </w:r>
      <w:hyperlink r:id="rId17" w:history="1">
        <w:r w:rsidRPr="005576DB">
          <w:rPr>
            <w:rFonts w:eastAsia="Calibri"/>
            <w:sz w:val="27"/>
            <w:szCs w:val="27"/>
          </w:rPr>
          <w:t>Устав</w:t>
        </w:r>
      </w:hyperlink>
      <w:r w:rsidRPr="005576DB">
        <w:rPr>
          <w:rFonts w:eastAsia="Calibri"/>
          <w:sz w:val="27"/>
          <w:szCs w:val="27"/>
        </w:rPr>
        <w:t xml:space="preserve">  муниципального образования   и   иные   муниципальные правовые  акты  и  обеспечивать их исполнение.</w:t>
      </w:r>
    </w:p>
    <w:p w:rsidR="00192EBD" w:rsidRPr="005576DB" w:rsidRDefault="00192EBD" w:rsidP="005576DB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>3.2. Соблюдать при исполнении должностных обязанностей права и законные интересы граждан и организаций.</w:t>
      </w:r>
    </w:p>
    <w:p w:rsidR="00192EBD" w:rsidRPr="005576DB" w:rsidRDefault="00192EBD" w:rsidP="005576DB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lastRenderedPageBreak/>
        <w:t xml:space="preserve">3.3. Соблюдать установленные в администрации Правила внутреннего трудового распорядка, порядок работы со служебной информацией, </w:t>
      </w:r>
      <w:hyperlink r:id="rId18" w:history="1">
        <w:r w:rsidRPr="005576DB">
          <w:rPr>
            <w:rFonts w:eastAsia="Calibri"/>
            <w:sz w:val="27"/>
            <w:szCs w:val="27"/>
          </w:rPr>
          <w:t>Правила</w:t>
        </w:r>
      </w:hyperlink>
      <w:r w:rsidRPr="005576DB">
        <w:rPr>
          <w:rFonts w:eastAsia="Calibri"/>
          <w:sz w:val="27"/>
          <w:szCs w:val="27"/>
        </w:rPr>
        <w:t xml:space="preserve"> пожарной безопасности и охраны труда.</w:t>
      </w:r>
    </w:p>
    <w:p w:rsidR="00192EBD" w:rsidRPr="005576DB" w:rsidRDefault="00192EBD" w:rsidP="005576DB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>3.4. Поддерживать уровень квалификации, необходимый для надлежащего исполнения должностных обязанностей.</w:t>
      </w:r>
    </w:p>
    <w:p w:rsidR="00192EBD" w:rsidRPr="005576DB" w:rsidRDefault="00192EBD" w:rsidP="005576DB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>3.5. Беречь государственное и муниципальное имущество, в том числе предоставленное для исполнения должностных обязанностей.</w:t>
      </w:r>
    </w:p>
    <w:p w:rsidR="00192EBD" w:rsidRPr="005576DB" w:rsidRDefault="00192EBD" w:rsidP="005576DB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>3.6. Сообщать главе администрации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государства.</w:t>
      </w:r>
    </w:p>
    <w:p w:rsidR="00192EBD" w:rsidRPr="005576DB" w:rsidRDefault="00192EBD" w:rsidP="005576DB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>3.7. Своевременно и качественно выполнять распоряжения и указаниям вышестоящих в порядке подчинённости руководителей, отданные в пределах их должностных полномочий.</w:t>
      </w:r>
    </w:p>
    <w:p w:rsidR="00192EBD" w:rsidRPr="005576DB" w:rsidRDefault="00192EBD" w:rsidP="005576DB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>3.8. Консультировать муниципальных служащих органов местного самоуправления района, организации и граждан в пределах своей компетенции;</w:t>
      </w:r>
    </w:p>
    <w:p w:rsidR="00192EBD" w:rsidRPr="005576DB" w:rsidRDefault="00192EBD" w:rsidP="005576DB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>3.9. Участв</w:t>
      </w:r>
      <w:r w:rsidR="00915B52" w:rsidRPr="005576DB">
        <w:rPr>
          <w:rFonts w:eastAsia="Calibri"/>
          <w:sz w:val="27"/>
          <w:szCs w:val="27"/>
        </w:rPr>
        <w:t>овать</w:t>
      </w:r>
      <w:r w:rsidRPr="005576DB">
        <w:rPr>
          <w:rFonts w:eastAsia="Calibri"/>
          <w:sz w:val="27"/>
          <w:szCs w:val="27"/>
        </w:rPr>
        <w:t xml:space="preserve"> при подготовке проектов нормативных правовых актов и (или) проектов управленческих и иных решений с учётом задач и функций, возложенных на администрацию.</w:t>
      </w:r>
    </w:p>
    <w:p w:rsidR="00192EBD" w:rsidRPr="005576DB" w:rsidRDefault="00192EBD" w:rsidP="005576DB">
      <w:pPr>
        <w:ind w:firstLine="709"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 xml:space="preserve">3.10. Работник  в процессе осуществления  своей служебной деятельности обязан: </w:t>
      </w:r>
    </w:p>
    <w:p w:rsidR="00915B52" w:rsidRPr="005576DB" w:rsidRDefault="00936B92" w:rsidP="005576D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915B52" w:rsidRPr="005576DB">
        <w:rPr>
          <w:sz w:val="27"/>
          <w:szCs w:val="27"/>
        </w:rPr>
        <w:t xml:space="preserve"> решать вопросы, связанные с обеспечением населения электро-тепло-газ</w:t>
      </w:r>
      <w:proofErr w:type="gramStart"/>
      <w:r w:rsidR="00915B52" w:rsidRPr="005576DB">
        <w:rPr>
          <w:sz w:val="27"/>
          <w:szCs w:val="27"/>
        </w:rPr>
        <w:t>о-</w:t>
      </w:r>
      <w:proofErr w:type="gramEnd"/>
      <w:r w:rsidR="00915B52" w:rsidRPr="005576DB">
        <w:rPr>
          <w:sz w:val="27"/>
          <w:szCs w:val="27"/>
        </w:rPr>
        <w:t xml:space="preserve"> и водоснабжением, в границах поселения;</w:t>
      </w:r>
    </w:p>
    <w:p w:rsidR="00915B52" w:rsidRPr="005576DB" w:rsidRDefault="00915B52" w:rsidP="005576DB">
      <w:pPr>
        <w:ind w:firstLine="709"/>
        <w:jc w:val="both"/>
        <w:rPr>
          <w:sz w:val="27"/>
          <w:szCs w:val="27"/>
        </w:rPr>
      </w:pPr>
      <w:r w:rsidRPr="005576DB">
        <w:rPr>
          <w:sz w:val="27"/>
          <w:szCs w:val="27"/>
        </w:rPr>
        <w:t>- обеспечивать взаимодействие главы администрации с руководителями предприятий и учреждений всех форм собственности;</w:t>
      </w:r>
    </w:p>
    <w:p w:rsidR="00915B52" w:rsidRPr="005576DB" w:rsidRDefault="00915B52" w:rsidP="005576DB">
      <w:pPr>
        <w:ind w:firstLine="709"/>
        <w:jc w:val="both"/>
        <w:rPr>
          <w:sz w:val="27"/>
          <w:szCs w:val="27"/>
        </w:rPr>
      </w:pPr>
      <w:r w:rsidRPr="005576DB">
        <w:rPr>
          <w:sz w:val="27"/>
          <w:szCs w:val="27"/>
        </w:rPr>
        <w:t xml:space="preserve">- решать </w:t>
      </w:r>
      <w:proofErr w:type="gramStart"/>
      <w:r w:rsidRPr="005576DB">
        <w:rPr>
          <w:sz w:val="27"/>
          <w:szCs w:val="27"/>
        </w:rPr>
        <w:t>вопросы</w:t>
      </w:r>
      <w:proofErr w:type="gramEnd"/>
      <w:r w:rsidRPr="005576DB">
        <w:rPr>
          <w:sz w:val="27"/>
          <w:szCs w:val="27"/>
        </w:rPr>
        <w:t xml:space="preserve"> связанные с содержание автомобильных дорог общего пользования.</w:t>
      </w:r>
    </w:p>
    <w:p w:rsidR="00915B52" w:rsidRPr="005576DB" w:rsidRDefault="00915B52" w:rsidP="005576DB">
      <w:pPr>
        <w:ind w:firstLine="709"/>
        <w:jc w:val="both"/>
        <w:rPr>
          <w:sz w:val="27"/>
          <w:szCs w:val="27"/>
        </w:rPr>
      </w:pPr>
      <w:r w:rsidRPr="005576DB">
        <w:rPr>
          <w:sz w:val="27"/>
          <w:szCs w:val="27"/>
        </w:rPr>
        <w:t>Координировать и контролировать следующие вопросы:</w:t>
      </w:r>
    </w:p>
    <w:p w:rsidR="00915B52" w:rsidRPr="005576DB" w:rsidRDefault="00936B92" w:rsidP="005576D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915B52" w:rsidRPr="005576DB">
        <w:rPr>
          <w:sz w:val="27"/>
          <w:szCs w:val="27"/>
        </w:rPr>
        <w:t xml:space="preserve"> организация благоустройства и озеленения территории поселения;</w:t>
      </w:r>
    </w:p>
    <w:p w:rsidR="00915B52" w:rsidRPr="005576DB" w:rsidRDefault="00936B92" w:rsidP="005576D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915B52" w:rsidRPr="005576DB">
        <w:rPr>
          <w:sz w:val="27"/>
          <w:szCs w:val="27"/>
        </w:rPr>
        <w:t xml:space="preserve"> организация обустройства мест массового отдыха населения;</w:t>
      </w:r>
    </w:p>
    <w:p w:rsidR="00915B52" w:rsidRPr="005576DB" w:rsidRDefault="00915B52" w:rsidP="005576DB">
      <w:pPr>
        <w:ind w:firstLine="709"/>
        <w:jc w:val="both"/>
        <w:rPr>
          <w:sz w:val="27"/>
          <w:szCs w:val="27"/>
        </w:rPr>
      </w:pPr>
      <w:r w:rsidRPr="005576DB">
        <w:rPr>
          <w:sz w:val="27"/>
          <w:szCs w:val="27"/>
        </w:rPr>
        <w:t>- организация сбора и вывоза бытовых отходов, и мусора;</w:t>
      </w:r>
    </w:p>
    <w:p w:rsidR="00915B52" w:rsidRPr="005576DB" w:rsidRDefault="00915B52" w:rsidP="005576DB">
      <w:pPr>
        <w:ind w:firstLine="709"/>
        <w:jc w:val="both"/>
        <w:rPr>
          <w:sz w:val="27"/>
          <w:szCs w:val="27"/>
        </w:rPr>
      </w:pPr>
      <w:r w:rsidRPr="005576DB">
        <w:rPr>
          <w:sz w:val="27"/>
          <w:szCs w:val="27"/>
        </w:rPr>
        <w:t>- организация освещения улиц и установка указателей с названиями улиц и номеров домов;</w:t>
      </w:r>
    </w:p>
    <w:p w:rsidR="00915B52" w:rsidRPr="005576DB" w:rsidRDefault="00915B52" w:rsidP="005576DB">
      <w:pPr>
        <w:ind w:firstLine="709"/>
        <w:jc w:val="both"/>
        <w:rPr>
          <w:sz w:val="27"/>
          <w:szCs w:val="27"/>
        </w:rPr>
      </w:pPr>
      <w:r w:rsidRPr="005576DB">
        <w:rPr>
          <w:sz w:val="27"/>
          <w:szCs w:val="27"/>
        </w:rPr>
        <w:t>- участие в организации содержания муниципального жилищного фонда;</w:t>
      </w:r>
    </w:p>
    <w:p w:rsidR="00915B52" w:rsidRPr="005576DB" w:rsidRDefault="00915B52" w:rsidP="005576DB">
      <w:pPr>
        <w:ind w:firstLine="709"/>
        <w:jc w:val="both"/>
        <w:rPr>
          <w:sz w:val="27"/>
          <w:szCs w:val="27"/>
        </w:rPr>
      </w:pPr>
      <w:r w:rsidRPr="005576DB">
        <w:rPr>
          <w:sz w:val="27"/>
          <w:szCs w:val="27"/>
        </w:rPr>
        <w:t>- создание условий для предоставления транспортных услуг населению в границах поселения;</w:t>
      </w:r>
    </w:p>
    <w:p w:rsidR="00915B52" w:rsidRPr="005576DB" w:rsidRDefault="00915B52" w:rsidP="005576DB">
      <w:pPr>
        <w:ind w:firstLine="709"/>
        <w:jc w:val="both"/>
        <w:rPr>
          <w:sz w:val="27"/>
          <w:szCs w:val="27"/>
        </w:rPr>
      </w:pPr>
      <w:r w:rsidRPr="005576DB">
        <w:rPr>
          <w:sz w:val="27"/>
          <w:szCs w:val="27"/>
        </w:rPr>
        <w:t>- создание условий для обеспечения жителей поселения услугами связи;</w:t>
      </w:r>
    </w:p>
    <w:p w:rsidR="00915B52" w:rsidRPr="005576DB" w:rsidRDefault="00915B52" w:rsidP="005576DB">
      <w:pPr>
        <w:ind w:firstLine="709"/>
        <w:jc w:val="both"/>
        <w:rPr>
          <w:sz w:val="27"/>
          <w:szCs w:val="27"/>
        </w:rPr>
      </w:pPr>
      <w:r w:rsidRPr="005576DB">
        <w:rPr>
          <w:sz w:val="27"/>
          <w:szCs w:val="27"/>
        </w:rPr>
        <w:t>- организация ритуальных услуг и содержания мест захоронений.</w:t>
      </w:r>
    </w:p>
    <w:p w:rsidR="00915B52" w:rsidRPr="005576DB" w:rsidRDefault="005576DB" w:rsidP="005576DB">
      <w:pPr>
        <w:ind w:firstLine="709"/>
        <w:jc w:val="both"/>
        <w:rPr>
          <w:sz w:val="27"/>
          <w:szCs w:val="27"/>
        </w:rPr>
      </w:pPr>
      <w:r w:rsidRPr="005576DB">
        <w:rPr>
          <w:sz w:val="27"/>
          <w:szCs w:val="27"/>
        </w:rPr>
        <w:t>-</w:t>
      </w:r>
      <w:r w:rsidR="00915B52" w:rsidRPr="005576DB">
        <w:rPr>
          <w:sz w:val="27"/>
          <w:szCs w:val="27"/>
        </w:rPr>
        <w:t xml:space="preserve"> Бережно и рационально использует муниципальное имущество.</w:t>
      </w:r>
    </w:p>
    <w:p w:rsidR="00915B52" w:rsidRPr="005576DB" w:rsidRDefault="005576DB" w:rsidP="005576DB">
      <w:pPr>
        <w:ind w:firstLine="709"/>
        <w:jc w:val="both"/>
        <w:rPr>
          <w:sz w:val="27"/>
          <w:szCs w:val="27"/>
        </w:rPr>
      </w:pPr>
      <w:r w:rsidRPr="005576DB">
        <w:rPr>
          <w:sz w:val="27"/>
          <w:szCs w:val="27"/>
        </w:rPr>
        <w:t>-</w:t>
      </w:r>
      <w:r w:rsidR="00915B52" w:rsidRPr="005576DB">
        <w:rPr>
          <w:sz w:val="27"/>
          <w:szCs w:val="27"/>
        </w:rPr>
        <w:t xml:space="preserve"> Контролирует состояние трудовой дисциплины и выполнение работниками вспомогательного и обслуживающего персонала трудового распорядка.</w:t>
      </w:r>
    </w:p>
    <w:p w:rsidR="00915B52" w:rsidRPr="005576DB" w:rsidRDefault="005576DB" w:rsidP="005576DB">
      <w:pPr>
        <w:ind w:firstLine="709"/>
        <w:jc w:val="both"/>
        <w:rPr>
          <w:sz w:val="27"/>
          <w:szCs w:val="27"/>
        </w:rPr>
      </w:pPr>
      <w:r w:rsidRPr="005576DB">
        <w:rPr>
          <w:sz w:val="27"/>
          <w:szCs w:val="27"/>
        </w:rPr>
        <w:t>-</w:t>
      </w:r>
      <w:r w:rsidR="00915B52" w:rsidRPr="005576DB">
        <w:rPr>
          <w:sz w:val="27"/>
          <w:szCs w:val="27"/>
        </w:rPr>
        <w:t xml:space="preserve"> Обеспечивает проведение мероприятий по разработке и реализации на территории городского поселения программ благоустройства различного уровня.</w:t>
      </w:r>
    </w:p>
    <w:p w:rsidR="00915B52" w:rsidRPr="005576DB" w:rsidRDefault="005576DB" w:rsidP="005576DB">
      <w:pPr>
        <w:ind w:firstLine="709"/>
        <w:jc w:val="both"/>
        <w:rPr>
          <w:sz w:val="27"/>
          <w:szCs w:val="27"/>
        </w:rPr>
      </w:pPr>
      <w:r w:rsidRPr="005576DB">
        <w:rPr>
          <w:sz w:val="27"/>
          <w:szCs w:val="27"/>
        </w:rPr>
        <w:t xml:space="preserve">- </w:t>
      </w:r>
      <w:r w:rsidR="00915B52" w:rsidRPr="005576DB">
        <w:rPr>
          <w:sz w:val="27"/>
          <w:szCs w:val="27"/>
        </w:rPr>
        <w:t>Участвует в подготовке и проведении сходов граждан.</w:t>
      </w:r>
    </w:p>
    <w:p w:rsidR="00915B52" w:rsidRPr="005576DB" w:rsidRDefault="005576DB" w:rsidP="005576DB">
      <w:pPr>
        <w:ind w:firstLine="709"/>
        <w:jc w:val="both"/>
        <w:rPr>
          <w:sz w:val="27"/>
          <w:szCs w:val="27"/>
        </w:rPr>
      </w:pPr>
      <w:r w:rsidRPr="005576DB">
        <w:rPr>
          <w:sz w:val="27"/>
          <w:szCs w:val="27"/>
        </w:rPr>
        <w:t>-</w:t>
      </w:r>
      <w:r w:rsidR="00915B52" w:rsidRPr="005576DB">
        <w:rPr>
          <w:sz w:val="27"/>
          <w:szCs w:val="27"/>
        </w:rPr>
        <w:t xml:space="preserve"> Проводит работу с застройщиками по поводу ввода жилых домов в эксплуатацию, оформлению получения ссуд фонда ИЖС.</w:t>
      </w:r>
    </w:p>
    <w:p w:rsidR="00915B52" w:rsidRPr="005576DB" w:rsidRDefault="005576DB" w:rsidP="005576DB">
      <w:pPr>
        <w:ind w:firstLine="709"/>
        <w:jc w:val="both"/>
        <w:rPr>
          <w:sz w:val="27"/>
          <w:szCs w:val="27"/>
        </w:rPr>
      </w:pPr>
      <w:r w:rsidRPr="005576DB">
        <w:rPr>
          <w:sz w:val="27"/>
          <w:szCs w:val="27"/>
        </w:rPr>
        <w:lastRenderedPageBreak/>
        <w:t xml:space="preserve">- </w:t>
      </w:r>
      <w:r w:rsidR="00915B52" w:rsidRPr="005576DB">
        <w:rPr>
          <w:sz w:val="27"/>
          <w:szCs w:val="27"/>
        </w:rPr>
        <w:t>Ведет работу по охране труда, технике безопасности и пожарной безопасности в администрации городского поселения «Поселок Октябрьский» и на территории поселения.</w:t>
      </w:r>
    </w:p>
    <w:p w:rsidR="00915B52" w:rsidRPr="005576DB" w:rsidRDefault="005576DB" w:rsidP="005576DB">
      <w:pPr>
        <w:ind w:firstLine="709"/>
        <w:jc w:val="both"/>
        <w:rPr>
          <w:sz w:val="27"/>
          <w:szCs w:val="27"/>
        </w:rPr>
      </w:pPr>
      <w:r w:rsidRPr="005576DB">
        <w:rPr>
          <w:sz w:val="27"/>
          <w:szCs w:val="27"/>
        </w:rPr>
        <w:t xml:space="preserve">- </w:t>
      </w:r>
      <w:r w:rsidR="00915B52" w:rsidRPr="005576DB">
        <w:rPr>
          <w:sz w:val="27"/>
          <w:szCs w:val="27"/>
        </w:rPr>
        <w:t>Ведет работу по вопросам гражданской обороны и чрезвычайным ситуациям на территории городского поселения «Поселок Октябрьский».</w:t>
      </w:r>
    </w:p>
    <w:p w:rsidR="00915B52" w:rsidRPr="005576DB" w:rsidRDefault="005576DB" w:rsidP="005576DB">
      <w:pPr>
        <w:ind w:firstLine="709"/>
        <w:jc w:val="both"/>
        <w:rPr>
          <w:sz w:val="27"/>
          <w:szCs w:val="27"/>
        </w:rPr>
      </w:pPr>
      <w:r w:rsidRPr="005576DB">
        <w:rPr>
          <w:sz w:val="27"/>
          <w:szCs w:val="27"/>
        </w:rPr>
        <w:t xml:space="preserve">- </w:t>
      </w:r>
      <w:r w:rsidR="00915B52" w:rsidRPr="005576DB">
        <w:rPr>
          <w:sz w:val="27"/>
          <w:szCs w:val="27"/>
        </w:rPr>
        <w:t>Оказывает участковому уполномоченному практическую помощь по предупреждению и выявлению правонарушений на территории поселения, осуществляет деятельность по выявлению административных правонарушений на территории городского поселения «Поселок Октябрьский» предусмотренных законом Белгородской области от 04.07.2002 года №35 «Об административных правонарушениях на территории Белгородской области».</w:t>
      </w:r>
    </w:p>
    <w:p w:rsidR="00915B52" w:rsidRPr="005576DB" w:rsidRDefault="005576DB" w:rsidP="005576DB">
      <w:pPr>
        <w:ind w:firstLine="709"/>
        <w:jc w:val="both"/>
        <w:rPr>
          <w:sz w:val="27"/>
          <w:szCs w:val="27"/>
        </w:rPr>
      </w:pPr>
      <w:r w:rsidRPr="005576DB">
        <w:rPr>
          <w:sz w:val="27"/>
          <w:szCs w:val="27"/>
        </w:rPr>
        <w:t xml:space="preserve">- </w:t>
      </w:r>
      <w:r w:rsidR="00915B52" w:rsidRPr="005576DB">
        <w:rPr>
          <w:sz w:val="27"/>
          <w:szCs w:val="27"/>
        </w:rPr>
        <w:t xml:space="preserve">Ведет профилактическую работу с лицами, ранее осужденными за административные и уголовные правонарушения. </w:t>
      </w:r>
    </w:p>
    <w:p w:rsidR="00915B52" w:rsidRPr="005576DB" w:rsidRDefault="005576DB" w:rsidP="005576DB">
      <w:pPr>
        <w:ind w:firstLine="709"/>
        <w:jc w:val="both"/>
        <w:rPr>
          <w:sz w:val="27"/>
          <w:szCs w:val="27"/>
        </w:rPr>
      </w:pPr>
      <w:r w:rsidRPr="005576DB">
        <w:rPr>
          <w:sz w:val="27"/>
          <w:szCs w:val="27"/>
        </w:rPr>
        <w:t xml:space="preserve">- </w:t>
      </w:r>
      <w:r w:rsidR="00915B52" w:rsidRPr="005576DB">
        <w:rPr>
          <w:sz w:val="27"/>
          <w:szCs w:val="27"/>
        </w:rPr>
        <w:t>Организует сбор и хранение ртутьсодержащих отходов от физических лиц, проживающих в индивидуальном жилом фонде.</w:t>
      </w:r>
    </w:p>
    <w:p w:rsidR="00915B52" w:rsidRPr="005576DB" w:rsidRDefault="005576DB" w:rsidP="005576DB">
      <w:pPr>
        <w:ind w:firstLine="709"/>
        <w:jc w:val="both"/>
        <w:rPr>
          <w:sz w:val="27"/>
          <w:szCs w:val="27"/>
        </w:rPr>
      </w:pPr>
      <w:r w:rsidRPr="005576DB">
        <w:rPr>
          <w:sz w:val="27"/>
          <w:szCs w:val="27"/>
        </w:rPr>
        <w:t xml:space="preserve">- </w:t>
      </w:r>
      <w:r w:rsidR="00915B52" w:rsidRPr="005576DB">
        <w:rPr>
          <w:sz w:val="27"/>
          <w:szCs w:val="27"/>
        </w:rPr>
        <w:t>Отвечает за снятие показаний приборов учета и предоставление отчетности</w:t>
      </w:r>
      <w:r w:rsidR="00915B52" w:rsidRPr="005576DB">
        <w:rPr>
          <w:b/>
          <w:sz w:val="27"/>
          <w:szCs w:val="27"/>
        </w:rPr>
        <w:t xml:space="preserve"> </w:t>
      </w:r>
      <w:r w:rsidR="00915B52" w:rsidRPr="005576DB">
        <w:rPr>
          <w:sz w:val="27"/>
          <w:szCs w:val="27"/>
        </w:rPr>
        <w:t>о результатах оказанных услуг по техническому обслуживанию сетей наружного освещения.</w:t>
      </w:r>
    </w:p>
    <w:p w:rsidR="00915B52" w:rsidRPr="005576DB" w:rsidRDefault="005576DB" w:rsidP="005576DB">
      <w:pPr>
        <w:ind w:firstLine="709"/>
        <w:jc w:val="both"/>
        <w:rPr>
          <w:sz w:val="27"/>
          <w:szCs w:val="27"/>
        </w:rPr>
      </w:pPr>
      <w:r w:rsidRPr="005576DB">
        <w:rPr>
          <w:sz w:val="27"/>
          <w:szCs w:val="27"/>
        </w:rPr>
        <w:t xml:space="preserve">- </w:t>
      </w:r>
      <w:r w:rsidR="00915B52" w:rsidRPr="005576DB">
        <w:rPr>
          <w:sz w:val="27"/>
          <w:szCs w:val="27"/>
        </w:rPr>
        <w:t>Предоставляет информацию о потреблении энергетических ресурсов за год в модуле ГИС «</w:t>
      </w:r>
      <w:proofErr w:type="spellStart"/>
      <w:r w:rsidR="00915B52" w:rsidRPr="005576DB">
        <w:rPr>
          <w:sz w:val="27"/>
          <w:szCs w:val="27"/>
        </w:rPr>
        <w:t>Энергоэффективность</w:t>
      </w:r>
      <w:proofErr w:type="spellEnd"/>
      <w:r w:rsidR="00915B52" w:rsidRPr="005576DB">
        <w:rPr>
          <w:sz w:val="27"/>
          <w:szCs w:val="27"/>
        </w:rPr>
        <w:t>».</w:t>
      </w:r>
    </w:p>
    <w:p w:rsidR="00915B52" w:rsidRPr="005576DB" w:rsidRDefault="005576DB" w:rsidP="005576DB">
      <w:pPr>
        <w:ind w:firstLine="709"/>
        <w:jc w:val="both"/>
        <w:rPr>
          <w:sz w:val="27"/>
          <w:szCs w:val="27"/>
        </w:rPr>
      </w:pPr>
      <w:r w:rsidRPr="005576DB">
        <w:rPr>
          <w:sz w:val="27"/>
          <w:szCs w:val="27"/>
        </w:rPr>
        <w:t xml:space="preserve">- </w:t>
      </w:r>
      <w:r w:rsidR="00915B52" w:rsidRPr="005576DB">
        <w:rPr>
          <w:sz w:val="27"/>
          <w:szCs w:val="27"/>
        </w:rPr>
        <w:t>Выполняет поручения главы администрации в пределах своей компетенции.</w:t>
      </w:r>
    </w:p>
    <w:p w:rsidR="00192EBD" w:rsidRPr="005576DB" w:rsidRDefault="00192EBD" w:rsidP="00192EBD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7"/>
          <w:szCs w:val="27"/>
        </w:rPr>
      </w:pPr>
      <w:r w:rsidRPr="005576DB">
        <w:rPr>
          <w:rFonts w:eastAsia="Calibri"/>
          <w:b/>
          <w:sz w:val="27"/>
          <w:szCs w:val="27"/>
        </w:rPr>
        <w:t xml:space="preserve">4. Права </w:t>
      </w:r>
    </w:p>
    <w:p w:rsidR="00192EBD" w:rsidRPr="005576DB" w:rsidRDefault="00192EBD" w:rsidP="00192EBD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sz w:val="27"/>
          <w:szCs w:val="27"/>
        </w:rPr>
      </w:pPr>
    </w:p>
    <w:p w:rsidR="00192EBD" w:rsidRPr="005576DB" w:rsidRDefault="00192EBD" w:rsidP="005576DB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>Работник имеет право:</w:t>
      </w:r>
    </w:p>
    <w:p w:rsidR="00192EBD" w:rsidRPr="005576DB" w:rsidRDefault="00192EBD" w:rsidP="005576DB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>4.1. На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службе.</w:t>
      </w:r>
    </w:p>
    <w:p w:rsidR="00192EBD" w:rsidRPr="005576DB" w:rsidRDefault="00192EBD" w:rsidP="005576DB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>4.2. На обеспечение организационно-технических условий, необходимых для исполнения должностных обязанностей;</w:t>
      </w:r>
    </w:p>
    <w:p w:rsidR="00192EBD" w:rsidRPr="005576DB" w:rsidRDefault="00192EBD" w:rsidP="005576DB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>4.3. На оплату труда и другие выплаты в соответствии   с трудовым законодательством, законодательством о муниципальной службе и трудовым договором.</w:t>
      </w:r>
    </w:p>
    <w:p w:rsidR="00192EBD" w:rsidRPr="005576DB" w:rsidRDefault="00192EBD" w:rsidP="005576DB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>4.4.</w:t>
      </w:r>
      <w:r w:rsidR="005576DB">
        <w:rPr>
          <w:rFonts w:eastAsia="Calibri"/>
          <w:sz w:val="27"/>
          <w:szCs w:val="27"/>
        </w:rPr>
        <w:t xml:space="preserve"> </w:t>
      </w:r>
      <w:r w:rsidRPr="005576DB">
        <w:rPr>
          <w:rFonts w:eastAsia="Calibri"/>
          <w:sz w:val="27"/>
          <w:szCs w:val="27"/>
        </w:rPr>
        <w:t>На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:rsidR="00192EBD" w:rsidRPr="005576DB" w:rsidRDefault="00192EBD" w:rsidP="005576DB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>4.5. На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администрации района.</w:t>
      </w:r>
    </w:p>
    <w:p w:rsidR="00192EBD" w:rsidRPr="005576DB" w:rsidRDefault="00192EBD" w:rsidP="005576DB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>4.6. На участие по своей инициативе в конкурсе на замещение вакантной должности муниципальной службы.</w:t>
      </w:r>
    </w:p>
    <w:p w:rsidR="00192EBD" w:rsidRPr="005576DB" w:rsidRDefault="00192EBD" w:rsidP="005576DB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>4.7. На повышение квалификации в соответствии с муниципальным правовым актом за счёт средств местного бюджета.</w:t>
      </w:r>
    </w:p>
    <w:p w:rsidR="00192EBD" w:rsidRPr="005576DB" w:rsidRDefault="00192EBD" w:rsidP="005576DB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 xml:space="preserve"> 4.8.  На защиту своих персональных данных.</w:t>
      </w:r>
    </w:p>
    <w:p w:rsidR="00192EBD" w:rsidRPr="005576DB" w:rsidRDefault="00192EBD" w:rsidP="005576DB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lastRenderedPageBreak/>
        <w:t xml:space="preserve"> 4.9.  На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объяснений.</w:t>
      </w:r>
    </w:p>
    <w:p w:rsidR="00192EBD" w:rsidRPr="005576DB" w:rsidRDefault="00192EBD" w:rsidP="005576DB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>4.10. На объединение, включая право создавать профессиональные союзы, для защиты своих прав, социально-экономических   и профессиональных интересов.</w:t>
      </w:r>
    </w:p>
    <w:p w:rsidR="00192EBD" w:rsidRPr="005576DB" w:rsidRDefault="00192EBD" w:rsidP="005576DB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>4.11. На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  в суд их нарушений.</w:t>
      </w:r>
    </w:p>
    <w:p w:rsidR="00192EBD" w:rsidRPr="005576DB" w:rsidRDefault="00192EBD" w:rsidP="00192EBD">
      <w:pPr>
        <w:spacing w:line="240" w:lineRule="atLeast"/>
        <w:ind w:firstLine="142"/>
        <w:jc w:val="both"/>
        <w:rPr>
          <w:sz w:val="27"/>
          <w:szCs w:val="27"/>
        </w:rPr>
      </w:pPr>
      <w:r w:rsidRPr="005576DB">
        <w:rPr>
          <w:rFonts w:eastAsia="Calibri"/>
          <w:sz w:val="27"/>
          <w:szCs w:val="27"/>
        </w:rPr>
        <w:t xml:space="preserve">        </w:t>
      </w:r>
    </w:p>
    <w:p w:rsidR="00192EBD" w:rsidRPr="005576DB" w:rsidRDefault="00192EBD" w:rsidP="00192EBD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7"/>
          <w:szCs w:val="27"/>
        </w:rPr>
      </w:pPr>
      <w:r w:rsidRPr="005576DB">
        <w:rPr>
          <w:rFonts w:eastAsia="Calibri"/>
          <w:b/>
          <w:sz w:val="27"/>
          <w:szCs w:val="27"/>
        </w:rPr>
        <w:t xml:space="preserve">5. Ответственность </w:t>
      </w:r>
    </w:p>
    <w:p w:rsidR="00192EBD" w:rsidRPr="005576DB" w:rsidRDefault="00192EBD" w:rsidP="00192EBD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sz w:val="27"/>
          <w:szCs w:val="27"/>
        </w:rPr>
      </w:pPr>
    </w:p>
    <w:p w:rsidR="00192EBD" w:rsidRPr="005576DB" w:rsidRDefault="00192EBD" w:rsidP="005576DB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>5.1 Работник несёт  дисциплинарную ответственность в соответствии с действующим законодательством:</w:t>
      </w:r>
    </w:p>
    <w:p w:rsidR="00192EBD" w:rsidRPr="005576DB" w:rsidRDefault="00192EBD" w:rsidP="005576DB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>5.1.1. За неисполнение или ненадлежащее исполнение по его вине возложенных на него должностных обязанностей, предусмотренных настоящей должностной инструкцией и иными нормативными актами.</w:t>
      </w:r>
    </w:p>
    <w:p w:rsidR="00192EBD" w:rsidRPr="005576DB" w:rsidRDefault="00192EBD" w:rsidP="005576DB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>5.1.2. Несоблюдение Правил внутреннего трудового распорядка, Правил пожарной безопасности и охраны труда.</w:t>
      </w:r>
    </w:p>
    <w:p w:rsidR="00192EBD" w:rsidRPr="005576DB" w:rsidRDefault="00192EBD" w:rsidP="005576DB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 xml:space="preserve">5.1.3. Действие или бездействие, </w:t>
      </w:r>
      <w:proofErr w:type="gramStart"/>
      <w:r w:rsidRPr="005576DB">
        <w:rPr>
          <w:rFonts w:eastAsia="Calibri"/>
          <w:sz w:val="27"/>
          <w:szCs w:val="27"/>
        </w:rPr>
        <w:t>влекущие</w:t>
      </w:r>
      <w:proofErr w:type="gramEnd"/>
      <w:r w:rsidRPr="005576DB">
        <w:rPr>
          <w:rFonts w:eastAsia="Calibri"/>
          <w:sz w:val="27"/>
          <w:szCs w:val="27"/>
        </w:rPr>
        <w:t xml:space="preserve"> нарушение прав и законных интересов граждан, юридических лиц.</w:t>
      </w:r>
    </w:p>
    <w:p w:rsidR="00192EBD" w:rsidRPr="005576DB" w:rsidRDefault="00192EBD" w:rsidP="005576DB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 xml:space="preserve">5.1.4. За несвоевременное, некачественное выполнение заданий, распоряжений и </w:t>
      </w:r>
      <w:proofErr w:type="gramStart"/>
      <w:r w:rsidRPr="005576DB">
        <w:rPr>
          <w:rFonts w:eastAsia="Calibri"/>
          <w:sz w:val="27"/>
          <w:szCs w:val="27"/>
        </w:rPr>
        <w:t>указаний</w:t>
      </w:r>
      <w:proofErr w:type="gramEnd"/>
      <w:r w:rsidRPr="005576DB">
        <w:rPr>
          <w:rFonts w:eastAsia="Calibri"/>
          <w:sz w:val="27"/>
          <w:szCs w:val="27"/>
        </w:rPr>
        <w:t xml:space="preserve"> вышестоящих в порядке подчинённости руководителей, за исключением неправомерных поручений.</w:t>
      </w:r>
    </w:p>
    <w:p w:rsidR="00192EBD" w:rsidRPr="005576DB" w:rsidRDefault="00192EBD" w:rsidP="005576DB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 xml:space="preserve"> 5.1.5. Несвоевременное рассмотрение в пределах своих должностных обязанностей обращений граждан и общественных объединений, учреждений, организаций, государственных органов и органов местного самоуправления.</w:t>
      </w:r>
    </w:p>
    <w:p w:rsidR="00192EBD" w:rsidRPr="005576DB" w:rsidRDefault="00192EBD" w:rsidP="005576DB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>5.2. Работник  в соответствии с действующим законодательством несёт материальную ответственность за ущерб, связанный с характером служебной деятельности.</w:t>
      </w:r>
    </w:p>
    <w:p w:rsidR="00192EBD" w:rsidRPr="005576DB" w:rsidRDefault="00192EBD" w:rsidP="005576DB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576DB">
        <w:rPr>
          <w:rFonts w:eastAsia="Calibri"/>
          <w:sz w:val="27"/>
          <w:szCs w:val="27"/>
        </w:rPr>
        <w:t>5.3. В случае исполнения (либо дачи) неправомерного поручения Работник несёт дисциплинарную, гражданско-правовую или уголовную ответственность в порядке, установленном федеральными законами.</w:t>
      </w:r>
    </w:p>
    <w:p w:rsidR="00192EBD" w:rsidRPr="005576DB" w:rsidRDefault="00192EBD" w:rsidP="00192EBD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7"/>
          <w:szCs w:val="27"/>
        </w:rPr>
      </w:pPr>
    </w:p>
    <w:p w:rsidR="00192EBD" w:rsidRPr="005576DB" w:rsidRDefault="00192EBD" w:rsidP="00192EBD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7"/>
          <w:szCs w:val="27"/>
        </w:rPr>
      </w:pPr>
      <w:r w:rsidRPr="005576DB">
        <w:rPr>
          <w:rFonts w:eastAsia="Calibri"/>
          <w:b/>
          <w:sz w:val="27"/>
          <w:szCs w:val="27"/>
        </w:rPr>
        <w:t>6. Порядок служебного взаимодействия</w:t>
      </w:r>
    </w:p>
    <w:p w:rsidR="00192EBD" w:rsidRPr="005576DB" w:rsidRDefault="00192EBD" w:rsidP="00192EBD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sz w:val="27"/>
          <w:szCs w:val="27"/>
        </w:rPr>
      </w:pPr>
    </w:p>
    <w:p w:rsidR="00192EBD" w:rsidRPr="005576DB" w:rsidRDefault="005576DB" w:rsidP="00192E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192EBD" w:rsidRPr="005576DB">
        <w:rPr>
          <w:rFonts w:ascii="Times New Roman" w:hAnsi="Times New Roman" w:cs="Times New Roman"/>
          <w:sz w:val="27"/>
          <w:szCs w:val="27"/>
        </w:rPr>
        <w:t xml:space="preserve">6. В    процессе    осуществления   своей   служебной   деятельностью самостоятельно и (или) по </w:t>
      </w:r>
      <w:r w:rsidR="00192EBD" w:rsidRPr="005576DB">
        <w:rPr>
          <w:rFonts w:ascii="Times New Roman" w:hAnsi="Times New Roman" w:cs="Times New Roman"/>
          <w:sz w:val="27"/>
          <w:szCs w:val="27"/>
        </w:rPr>
        <w:tab/>
        <w:t>поручению главы администрации взаимодействует:</w:t>
      </w:r>
    </w:p>
    <w:p w:rsidR="00192EBD" w:rsidRPr="005576DB" w:rsidRDefault="005576DB" w:rsidP="005576DB">
      <w:pPr>
        <w:pStyle w:val="ConsPlusNonformat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5576DB">
        <w:rPr>
          <w:rFonts w:ascii="Times New Roman" w:hAnsi="Times New Roman" w:cs="Times New Roman"/>
          <w:sz w:val="27"/>
          <w:szCs w:val="27"/>
        </w:rPr>
        <w:t xml:space="preserve">- </w:t>
      </w:r>
      <w:r w:rsidR="00192EBD" w:rsidRPr="005576DB">
        <w:rPr>
          <w:rFonts w:ascii="Times New Roman" w:hAnsi="Times New Roman" w:cs="Times New Roman"/>
          <w:sz w:val="27"/>
          <w:szCs w:val="27"/>
        </w:rPr>
        <w:t>с федеральными   органами   государственной   власти  и  органами</w:t>
      </w:r>
    </w:p>
    <w:p w:rsidR="00192EBD" w:rsidRPr="005576DB" w:rsidRDefault="00192EBD" w:rsidP="00192E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5576DB">
        <w:rPr>
          <w:rFonts w:ascii="Times New Roman" w:hAnsi="Times New Roman" w:cs="Times New Roman"/>
          <w:sz w:val="27"/>
          <w:szCs w:val="27"/>
        </w:rPr>
        <w:t>государственной власти Белгородской области;</w:t>
      </w:r>
    </w:p>
    <w:p w:rsidR="00192EBD" w:rsidRPr="005576DB" w:rsidRDefault="005576DB" w:rsidP="005576D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76DB">
        <w:rPr>
          <w:rFonts w:ascii="Times New Roman" w:hAnsi="Times New Roman" w:cs="Times New Roman"/>
          <w:sz w:val="27"/>
          <w:szCs w:val="27"/>
        </w:rPr>
        <w:t xml:space="preserve">- </w:t>
      </w:r>
      <w:r w:rsidR="00192EBD" w:rsidRPr="005576DB">
        <w:rPr>
          <w:rFonts w:ascii="Times New Roman" w:hAnsi="Times New Roman" w:cs="Times New Roman"/>
          <w:sz w:val="27"/>
          <w:szCs w:val="27"/>
        </w:rPr>
        <w:t>со структурными подразделениями администрации Белгородского района;</w:t>
      </w:r>
    </w:p>
    <w:p w:rsidR="00192EBD" w:rsidRPr="005576DB" w:rsidRDefault="005576DB" w:rsidP="005576D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76DB">
        <w:rPr>
          <w:rFonts w:ascii="Times New Roman" w:hAnsi="Times New Roman" w:cs="Times New Roman"/>
          <w:sz w:val="27"/>
          <w:szCs w:val="27"/>
        </w:rPr>
        <w:t xml:space="preserve">- </w:t>
      </w:r>
      <w:r w:rsidR="00192EBD" w:rsidRPr="005576DB">
        <w:rPr>
          <w:rFonts w:ascii="Times New Roman" w:hAnsi="Times New Roman" w:cs="Times New Roman"/>
          <w:sz w:val="27"/>
          <w:szCs w:val="27"/>
        </w:rPr>
        <w:t>иными муниципальными образованиями, избирательной комиссией Белгородского района и муниципальной избирательной комиссией городского поселения «Поселок Октябрьский»;</w:t>
      </w:r>
    </w:p>
    <w:p w:rsidR="00192EBD" w:rsidRPr="005576DB" w:rsidRDefault="005576DB" w:rsidP="005576DB">
      <w:pPr>
        <w:pStyle w:val="ConsPlusNonformat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5576DB">
        <w:rPr>
          <w:rFonts w:ascii="Times New Roman" w:hAnsi="Times New Roman" w:cs="Times New Roman"/>
          <w:sz w:val="27"/>
          <w:szCs w:val="27"/>
        </w:rPr>
        <w:t xml:space="preserve">- </w:t>
      </w:r>
      <w:r w:rsidR="00192EBD" w:rsidRPr="005576DB">
        <w:rPr>
          <w:rFonts w:ascii="Times New Roman" w:hAnsi="Times New Roman" w:cs="Times New Roman"/>
          <w:sz w:val="27"/>
          <w:szCs w:val="27"/>
        </w:rPr>
        <w:t>с другими предприятиями, учреждениями и организациями;</w:t>
      </w:r>
    </w:p>
    <w:p w:rsidR="00192EBD" w:rsidRPr="005576DB" w:rsidRDefault="005576DB" w:rsidP="005576DB">
      <w:pPr>
        <w:pStyle w:val="ConsPlusNonformat"/>
        <w:ind w:left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576DB">
        <w:rPr>
          <w:rFonts w:ascii="Times New Roman" w:hAnsi="Times New Roman" w:cs="Times New Roman"/>
          <w:sz w:val="27"/>
          <w:szCs w:val="27"/>
        </w:rPr>
        <w:lastRenderedPageBreak/>
        <w:t xml:space="preserve">- </w:t>
      </w:r>
      <w:r w:rsidR="00192EBD" w:rsidRPr="005576DB">
        <w:rPr>
          <w:rFonts w:ascii="Times New Roman" w:hAnsi="Times New Roman" w:cs="Times New Roman"/>
          <w:sz w:val="27"/>
          <w:szCs w:val="27"/>
        </w:rPr>
        <w:t>с гражданами.</w:t>
      </w:r>
    </w:p>
    <w:p w:rsidR="00192EBD" w:rsidRPr="005576DB" w:rsidRDefault="00192EBD" w:rsidP="00192EBD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7"/>
          <w:szCs w:val="27"/>
        </w:rPr>
      </w:pPr>
    </w:p>
    <w:p w:rsidR="00192EBD" w:rsidRPr="005576DB" w:rsidRDefault="00192EBD" w:rsidP="00192EBD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576DB">
        <w:rPr>
          <w:rFonts w:ascii="Times New Roman" w:hAnsi="Times New Roman" w:cs="Times New Roman"/>
          <w:b/>
          <w:sz w:val="27"/>
          <w:szCs w:val="27"/>
        </w:rPr>
        <w:t>7. Дополнения и изменения</w:t>
      </w:r>
    </w:p>
    <w:p w:rsidR="00192EBD" w:rsidRPr="005576DB" w:rsidRDefault="00192EBD" w:rsidP="00192EB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192EBD" w:rsidRPr="005576DB" w:rsidRDefault="00192EBD" w:rsidP="005576D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76DB">
        <w:rPr>
          <w:rFonts w:ascii="Times New Roman" w:hAnsi="Times New Roman" w:cs="Times New Roman"/>
          <w:sz w:val="27"/>
          <w:szCs w:val="27"/>
        </w:rPr>
        <w:t>Допускается   возложение  дополнительных  функциональных  задач,  прав, обязанностей и ответственности, выполнение иных поручений</w:t>
      </w:r>
      <w:r w:rsidR="005576DB" w:rsidRPr="005576DB">
        <w:rPr>
          <w:rFonts w:ascii="Times New Roman" w:hAnsi="Times New Roman" w:cs="Times New Roman"/>
          <w:sz w:val="27"/>
          <w:szCs w:val="27"/>
        </w:rPr>
        <w:t xml:space="preserve"> в соответствии с</w:t>
      </w:r>
      <w:r w:rsidRPr="005576DB">
        <w:rPr>
          <w:rFonts w:ascii="Times New Roman" w:hAnsi="Times New Roman" w:cs="Times New Roman"/>
          <w:sz w:val="27"/>
          <w:szCs w:val="27"/>
        </w:rPr>
        <w:t xml:space="preserve"> постановлениями  и распоряжениями главы администрации поселения.</w:t>
      </w:r>
    </w:p>
    <w:p w:rsidR="00192EBD" w:rsidRPr="005576DB" w:rsidRDefault="00192EBD" w:rsidP="00192EBD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7"/>
          <w:szCs w:val="27"/>
        </w:rPr>
      </w:pPr>
    </w:p>
    <w:p w:rsidR="00192EBD" w:rsidRPr="008B6F3F" w:rsidRDefault="00192EBD" w:rsidP="00192EBD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  <w:r w:rsidRPr="005576DB">
        <w:rPr>
          <w:rFonts w:eastAsia="Calibri"/>
          <w:sz w:val="27"/>
          <w:szCs w:val="27"/>
        </w:rPr>
        <w:t>С инструкцией ознакомле</w:t>
      </w:r>
      <w:proofErr w:type="gramStart"/>
      <w:r w:rsidRPr="005576DB">
        <w:rPr>
          <w:rFonts w:eastAsia="Calibri"/>
          <w:sz w:val="27"/>
          <w:szCs w:val="27"/>
        </w:rPr>
        <w:t>н(</w:t>
      </w:r>
      <w:proofErr w:type="gramEnd"/>
      <w:r w:rsidRPr="005576DB">
        <w:rPr>
          <w:rFonts w:eastAsia="Calibri"/>
          <w:sz w:val="27"/>
          <w:szCs w:val="27"/>
        </w:rPr>
        <w:t>а):________________</w:t>
      </w:r>
      <w:r w:rsidRPr="008B6F3F">
        <w:rPr>
          <w:rFonts w:eastAsia="Calibri"/>
          <w:sz w:val="28"/>
          <w:szCs w:val="28"/>
        </w:rPr>
        <w:t xml:space="preserve">               __________________</w:t>
      </w:r>
    </w:p>
    <w:p w:rsidR="00192EBD" w:rsidRPr="00923258" w:rsidRDefault="00192EBD" w:rsidP="00192EBD">
      <w:pPr>
        <w:autoSpaceDE w:val="0"/>
        <w:autoSpaceDN w:val="0"/>
        <w:adjustRightInd w:val="0"/>
        <w:spacing w:line="240" w:lineRule="atLeast"/>
        <w:ind w:firstLine="142"/>
        <w:jc w:val="both"/>
        <w:rPr>
          <w:rFonts w:eastAsia="Calibri"/>
        </w:rPr>
      </w:pPr>
      <w:r w:rsidRPr="008B6F3F">
        <w:rPr>
          <w:rFonts w:eastAsia="Calibri"/>
          <w:sz w:val="28"/>
          <w:szCs w:val="28"/>
        </w:rPr>
        <w:t xml:space="preserve">                                        </w:t>
      </w:r>
      <w:r w:rsidRPr="008B6F3F">
        <w:rPr>
          <w:rFonts w:eastAsia="Calibri"/>
          <w:sz w:val="28"/>
          <w:szCs w:val="28"/>
        </w:rPr>
        <w:tab/>
      </w:r>
      <w:r w:rsidRPr="00923258">
        <w:rPr>
          <w:rFonts w:eastAsia="Calibri"/>
        </w:rPr>
        <w:t xml:space="preserve">       (подпись)                          </w:t>
      </w:r>
      <w:r w:rsidRPr="00923258">
        <w:rPr>
          <w:rFonts w:eastAsia="Calibri"/>
        </w:rPr>
        <w:tab/>
      </w:r>
      <w:r>
        <w:rPr>
          <w:rFonts w:eastAsia="Calibri"/>
        </w:rPr>
        <w:t xml:space="preserve">        </w:t>
      </w:r>
      <w:r w:rsidRPr="00923258">
        <w:rPr>
          <w:rFonts w:eastAsia="Calibri"/>
        </w:rPr>
        <w:t>(расшифровка)</w:t>
      </w:r>
    </w:p>
    <w:p w:rsidR="00192EBD" w:rsidRPr="008B6F3F" w:rsidRDefault="00192EBD" w:rsidP="00192EBD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</w:p>
    <w:p w:rsidR="00192EBD" w:rsidRPr="008B6F3F" w:rsidRDefault="00192EBD" w:rsidP="00192EBD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8"/>
          <w:szCs w:val="28"/>
        </w:rPr>
      </w:pPr>
      <w:r w:rsidRPr="008B6F3F">
        <w:rPr>
          <w:rFonts w:eastAsia="Calibri"/>
          <w:sz w:val="28"/>
          <w:szCs w:val="28"/>
        </w:rPr>
        <w:t>«___»_________________20___ г.</w:t>
      </w:r>
    </w:p>
    <w:p w:rsidR="00192EBD" w:rsidRPr="008B6F3F" w:rsidRDefault="00192EBD" w:rsidP="00192EBD">
      <w:pPr>
        <w:spacing w:line="240" w:lineRule="atLeast"/>
        <w:jc w:val="center"/>
        <w:rPr>
          <w:b/>
          <w:sz w:val="28"/>
          <w:szCs w:val="28"/>
        </w:rPr>
      </w:pPr>
    </w:p>
    <w:p w:rsidR="000E5BAA" w:rsidRPr="00524F4F" w:rsidRDefault="000E5BAA" w:rsidP="000E5BAA">
      <w:pPr>
        <w:ind w:left="357"/>
        <w:contextualSpacing/>
        <w:jc w:val="center"/>
        <w:rPr>
          <w:b/>
          <w:sz w:val="27"/>
          <w:szCs w:val="27"/>
        </w:rPr>
      </w:pPr>
      <w:r w:rsidRPr="00524F4F">
        <w:rPr>
          <w:b/>
          <w:sz w:val="27"/>
          <w:szCs w:val="27"/>
        </w:rPr>
        <w:t xml:space="preserve">Должностная  инструкция главного специалиста администрации городского поселения «Поселок Октябрьский» </w:t>
      </w:r>
    </w:p>
    <w:p w:rsidR="000E5BAA" w:rsidRPr="00524F4F" w:rsidRDefault="000E5BAA" w:rsidP="000E5BAA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</w:rPr>
      </w:pPr>
    </w:p>
    <w:p w:rsidR="000E5BAA" w:rsidRDefault="000E5BAA" w:rsidP="000E5BAA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</w:rPr>
      </w:pPr>
      <w:r w:rsidRPr="00524F4F">
        <w:rPr>
          <w:rFonts w:eastAsia="Calibri"/>
          <w:b/>
          <w:sz w:val="27"/>
          <w:szCs w:val="27"/>
        </w:rPr>
        <w:t>1. Общие положения</w:t>
      </w:r>
    </w:p>
    <w:p w:rsidR="00E404F6" w:rsidRPr="00524F4F" w:rsidRDefault="00E404F6" w:rsidP="000E5BAA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</w:rPr>
      </w:pPr>
    </w:p>
    <w:p w:rsidR="00432879" w:rsidRPr="00524F4F" w:rsidRDefault="00432879" w:rsidP="00432879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 xml:space="preserve"> </w:t>
      </w:r>
      <w:r w:rsidRPr="00524F4F">
        <w:rPr>
          <w:rFonts w:eastAsia="Calibri"/>
          <w:sz w:val="27"/>
          <w:szCs w:val="27"/>
        </w:rPr>
        <w:tab/>
        <w:t xml:space="preserve">1.1. Главный специалист администрации городского поселения «Поселок Октябрьский» (далее – Работник) является муниципальным служащим и  относится к ведущей группе должностей муниципальной службы городского поселения «Поселок Октябрьский», в соответствии с Реестром   должностей   муниципальной службы городского поселения «Поселок Октябрьский».                  </w:t>
      </w:r>
      <w:r w:rsidRPr="00524F4F">
        <w:rPr>
          <w:rFonts w:eastAsia="Calibri"/>
          <w:sz w:val="27"/>
          <w:szCs w:val="27"/>
        </w:rPr>
        <w:tab/>
        <w:t>1.2. Работник назначается на должность и освобождается от нее главой администрации городского поселения «Поселок Октябрьский» на основании распоряжения администрации городского поселения «Поселок Октябрьский»  по согласованию с администрацией Белгородского района.</w:t>
      </w:r>
    </w:p>
    <w:p w:rsidR="000E5BAA" w:rsidRPr="00524F4F" w:rsidRDefault="00432879" w:rsidP="00432879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ab/>
        <w:t>1.3. Работник подчиняется главе администрации городского поселения «Поселок Октябрьский».</w:t>
      </w:r>
    </w:p>
    <w:p w:rsidR="000E5BAA" w:rsidRPr="00524F4F" w:rsidRDefault="000E5BAA" w:rsidP="000E5BAA">
      <w:pPr>
        <w:autoSpaceDE w:val="0"/>
        <w:autoSpaceDN w:val="0"/>
        <w:adjustRightInd w:val="0"/>
        <w:jc w:val="both"/>
        <w:rPr>
          <w:rFonts w:eastAsia="Calibri"/>
          <w:b/>
          <w:sz w:val="27"/>
          <w:szCs w:val="27"/>
        </w:rPr>
      </w:pPr>
    </w:p>
    <w:p w:rsidR="000E5BAA" w:rsidRPr="00524F4F" w:rsidRDefault="000E5BAA" w:rsidP="000E5BAA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</w:rPr>
      </w:pPr>
      <w:r w:rsidRPr="00524F4F">
        <w:rPr>
          <w:rFonts w:eastAsia="Calibri"/>
          <w:b/>
          <w:sz w:val="27"/>
          <w:szCs w:val="27"/>
        </w:rPr>
        <w:t>2. Квалификационные требования</w:t>
      </w:r>
    </w:p>
    <w:p w:rsidR="00432879" w:rsidRPr="00524F4F" w:rsidRDefault="00432879" w:rsidP="000E5BAA">
      <w:pPr>
        <w:autoSpaceDE w:val="0"/>
        <w:autoSpaceDN w:val="0"/>
        <w:adjustRightInd w:val="0"/>
        <w:jc w:val="center"/>
        <w:rPr>
          <w:rFonts w:eastAsia="Calibri"/>
          <w:sz w:val="27"/>
          <w:szCs w:val="27"/>
        </w:rPr>
      </w:pPr>
    </w:p>
    <w:p w:rsidR="000E5BAA" w:rsidRPr="00524F4F" w:rsidRDefault="000E5BAA" w:rsidP="00432879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2.1. Для замещения должности главного специалиста администрации городского поселения к муниципальному  служащему  предъявляют  следующие  квалификационные требования:</w:t>
      </w:r>
    </w:p>
    <w:p w:rsidR="00432879" w:rsidRPr="00524F4F" w:rsidRDefault="00432879" w:rsidP="0043287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24F4F">
        <w:rPr>
          <w:rFonts w:eastAsia="Calibri"/>
          <w:sz w:val="27"/>
          <w:szCs w:val="27"/>
        </w:rPr>
        <w:t>- наличие высшего профессионального образования без предъявления требований к стажу муниципальной службы или работы по специальности, направлению подготовки</w:t>
      </w:r>
      <w:r w:rsidRPr="00524F4F">
        <w:rPr>
          <w:sz w:val="27"/>
          <w:szCs w:val="27"/>
        </w:rPr>
        <w:t>.</w:t>
      </w:r>
    </w:p>
    <w:p w:rsidR="00432879" w:rsidRPr="00524F4F" w:rsidRDefault="00432879" w:rsidP="00432879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2.2. Знания:</w:t>
      </w:r>
    </w:p>
    <w:p w:rsidR="00432879" w:rsidRPr="00524F4F" w:rsidRDefault="00432879" w:rsidP="00432879">
      <w:pPr>
        <w:autoSpaceDE w:val="0"/>
        <w:autoSpaceDN w:val="0"/>
        <w:adjustRightInd w:val="0"/>
        <w:ind w:left="709"/>
        <w:contextualSpacing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- Конституции Российской Федерации;</w:t>
      </w:r>
    </w:p>
    <w:p w:rsidR="00432879" w:rsidRPr="00524F4F" w:rsidRDefault="00432879" w:rsidP="00432879">
      <w:pPr>
        <w:autoSpaceDE w:val="0"/>
        <w:autoSpaceDN w:val="0"/>
        <w:adjustRightInd w:val="0"/>
        <w:ind w:left="709"/>
        <w:contextualSpacing/>
        <w:jc w:val="both"/>
        <w:rPr>
          <w:rFonts w:eastAsia="Calibri"/>
          <w:sz w:val="27"/>
          <w:szCs w:val="27"/>
        </w:rPr>
      </w:pPr>
      <w:r w:rsidRPr="00524F4F">
        <w:rPr>
          <w:sz w:val="27"/>
          <w:szCs w:val="27"/>
        </w:rPr>
        <w:t xml:space="preserve">- </w:t>
      </w:r>
      <w:hyperlink r:id="rId19" w:history="1">
        <w:r w:rsidRPr="00524F4F">
          <w:rPr>
            <w:rFonts w:eastAsia="Calibri"/>
            <w:sz w:val="27"/>
            <w:szCs w:val="27"/>
          </w:rPr>
          <w:t>Устава</w:t>
        </w:r>
      </w:hyperlink>
      <w:r w:rsidRPr="00524F4F">
        <w:rPr>
          <w:rFonts w:eastAsia="Calibri"/>
          <w:sz w:val="27"/>
          <w:szCs w:val="27"/>
        </w:rPr>
        <w:t xml:space="preserve"> Белгородской области;</w:t>
      </w:r>
    </w:p>
    <w:p w:rsidR="00432879" w:rsidRPr="00524F4F" w:rsidRDefault="00432879" w:rsidP="0043287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524F4F">
        <w:rPr>
          <w:sz w:val="27"/>
          <w:szCs w:val="27"/>
        </w:rPr>
        <w:t xml:space="preserve">- </w:t>
      </w:r>
      <w:hyperlink r:id="rId20" w:history="1">
        <w:r w:rsidRPr="00524F4F">
          <w:rPr>
            <w:rFonts w:eastAsia="Calibri"/>
            <w:sz w:val="27"/>
            <w:szCs w:val="27"/>
          </w:rPr>
          <w:t>Устава</w:t>
        </w:r>
      </w:hyperlink>
      <w:r w:rsidRPr="00524F4F">
        <w:rPr>
          <w:rFonts w:eastAsia="Calibri"/>
          <w:sz w:val="27"/>
          <w:szCs w:val="27"/>
        </w:rPr>
        <w:t xml:space="preserve"> муниципального района «Белгородский район» Белгородской области;</w:t>
      </w:r>
    </w:p>
    <w:p w:rsidR="00432879" w:rsidRPr="00524F4F" w:rsidRDefault="00432879" w:rsidP="0043287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 xml:space="preserve">- Федерального </w:t>
      </w:r>
      <w:r w:rsidRPr="00524F4F">
        <w:rPr>
          <w:sz w:val="27"/>
          <w:szCs w:val="27"/>
        </w:rPr>
        <w:t>закона от</w:t>
      </w:r>
      <w:r w:rsidRPr="00524F4F">
        <w:rPr>
          <w:rFonts w:eastAsia="Calibri"/>
          <w:sz w:val="27"/>
          <w:szCs w:val="27"/>
        </w:rPr>
        <w:t xml:space="preserve"> 6 октября 2003 года № 131-ФЗ «Об общих принципах организации местного самоуправления в Российской Федерации»;</w:t>
      </w:r>
      <w:r w:rsidRPr="00524F4F">
        <w:rPr>
          <w:rFonts w:eastAsia="Calibri"/>
          <w:sz w:val="27"/>
          <w:szCs w:val="27"/>
        </w:rPr>
        <w:tab/>
        <w:t xml:space="preserve">- </w:t>
      </w:r>
      <w:r w:rsidRPr="00524F4F">
        <w:rPr>
          <w:rFonts w:eastAsia="Calibri"/>
          <w:sz w:val="27"/>
          <w:szCs w:val="27"/>
        </w:rPr>
        <w:lastRenderedPageBreak/>
        <w:t>Федерального закона от 2 марта 2007 года № 25-ФЗ «О муниципальной службе в Российской Федерации»;</w:t>
      </w:r>
    </w:p>
    <w:p w:rsidR="00432879" w:rsidRPr="00524F4F" w:rsidRDefault="00432879" w:rsidP="0043287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 xml:space="preserve">- Федерального </w:t>
      </w:r>
      <w:hyperlink r:id="rId21" w:history="1">
        <w:r w:rsidRPr="00524F4F">
          <w:rPr>
            <w:rFonts w:eastAsia="Calibri"/>
            <w:sz w:val="27"/>
            <w:szCs w:val="27"/>
          </w:rPr>
          <w:t>закона</w:t>
        </w:r>
      </w:hyperlink>
      <w:r w:rsidRPr="00524F4F">
        <w:rPr>
          <w:rFonts w:eastAsia="Calibri"/>
          <w:sz w:val="27"/>
          <w:szCs w:val="27"/>
        </w:rPr>
        <w:t xml:space="preserve"> от 25 декабря 2008 года № 273-ФЗ                                        «О противодействии коррупции»;</w:t>
      </w:r>
    </w:p>
    <w:p w:rsidR="00432879" w:rsidRPr="00524F4F" w:rsidRDefault="00432879" w:rsidP="0043287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- Федерального закона от 02.05.2006 г. № 53-ФЗ «О порядке рассмотрения обращения граждан Российской Федерации»;</w:t>
      </w:r>
    </w:p>
    <w:p w:rsidR="00432879" w:rsidRPr="00524F4F" w:rsidRDefault="00432879" w:rsidP="0043287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- иных федеральных законов и иных нормативных правовых актов Российской Федерации;</w:t>
      </w:r>
    </w:p>
    <w:p w:rsidR="00432879" w:rsidRPr="00524F4F" w:rsidRDefault="00432879" w:rsidP="0043287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- областных законов и иных нормативных правовых актов Белгородской области:</w:t>
      </w:r>
    </w:p>
    <w:p w:rsidR="00432879" w:rsidRPr="00524F4F" w:rsidRDefault="00432879" w:rsidP="0043287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- Закона Белгородской области от 30 марта 2005 года № 177 «Об особенностях организации местного самоуправления в Белгородской области;</w:t>
      </w:r>
    </w:p>
    <w:p w:rsidR="00432879" w:rsidRPr="00524F4F" w:rsidRDefault="00432879" w:rsidP="0043287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- Закона Белгородской области от 24 сентября 2007 года № 150 «Об особенностях  организации муниципальной службы в Белгородской области»;</w:t>
      </w:r>
    </w:p>
    <w:p w:rsidR="00432879" w:rsidRPr="00524F4F" w:rsidRDefault="00432879" w:rsidP="00FA0335">
      <w:pPr>
        <w:autoSpaceDE w:val="0"/>
        <w:autoSpaceDN w:val="0"/>
        <w:adjustRightInd w:val="0"/>
        <w:ind w:left="709"/>
        <w:contextualSpacing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- Постановлений Правительства Белгородской области;</w:t>
      </w:r>
    </w:p>
    <w:p w:rsidR="00432879" w:rsidRPr="00524F4F" w:rsidRDefault="00432879" w:rsidP="0043287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- Распоряжений Губернатора Белгородской области муниципальных нормативных правовых актов:</w:t>
      </w:r>
    </w:p>
    <w:p w:rsidR="00432879" w:rsidRPr="00524F4F" w:rsidRDefault="00432879" w:rsidP="0043287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- Устава городского поселения «Поселок Октябрьский» муниципального района «Белгородский район» Белгородской области;</w:t>
      </w:r>
    </w:p>
    <w:p w:rsidR="00432879" w:rsidRPr="00524F4F" w:rsidRDefault="00432879" w:rsidP="0043287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 xml:space="preserve">- нормативные </w:t>
      </w:r>
      <w:proofErr w:type="gramStart"/>
      <w:r w:rsidRPr="00524F4F">
        <w:rPr>
          <w:rFonts w:eastAsia="Calibri"/>
          <w:sz w:val="27"/>
          <w:szCs w:val="27"/>
        </w:rPr>
        <w:t>правовое</w:t>
      </w:r>
      <w:proofErr w:type="gramEnd"/>
      <w:r w:rsidRPr="00524F4F">
        <w:rPr>
          <w:rFonts w:eastAsia="Calibri"/>
          <w:sz w:val="27"/>
          <w:szCs w:val="27"/>
        </w:rPr>
        <w:t xml:space="preserve"> акты органов местного самоуправления  </w:t>
      </w:r>
      <w:r w:rsidRPr="00524F4F">
        <w:rPr>
          <w:sz w:val="27"/>
          <w:szCs w:val="27"/>
        </w:rPr>
        <w:t>городского поселения «Поселок Октябрьский»</w:t>
      </w:r>
      <w:r w:rsidRPr="00524F4F">
        <w:rPr>
          <w:rFonts w:eastAsia="Calibri"/>
          <w:sz w:val="27"/>
          <w:szCs w:val="27"/>
        </w:rPr>
        <w:t>;</w:t>
      </w:r>
    </w:p>
    <w:p w:rsidR="00432879" w:rsidRPr="00524F4F" w:rsidRDefault="00432879" w:rsidP="00FA0335">
      <w:pPr>
        <w:autoSpaceDE w:val="0"/>
        <w:autoSpaceDN w:val="0"/>
        <w:adjustRightInd w:val="0"/>
        <w:ind w:left="851" w:hanging="142"/>
        <w:contextualSpacing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- основ организации труда;</w:t>
      </w:r>
    </w:p>
    <w:p w:rsidR="00432879" w:rsidRPr="00524F4F" w:rsidRDefault="00432879" w:rsidP="00FA0335">
      <w:pPr>
        <w:autoSpaceDE w:val="0"/>
        <w:autoSpaceDN w:val="0"/>
        <w:adjustRightInd w:val="0"/>
        <w:ind w:left="851" w:hanging="142"/>
        <w:contextualSpacing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- порядка и условий прохождения муниципальной службы;</w:t>
      </w:r>
    </w:p>
    <w:p w:rsidR="00432879" w:rsidRPr="00524F4F" w:rsidRDefault="00432879" w:rsidP="00FA0335">
      <w:pPr>
        <w:autoSpaceDE w:val="0"/>
        <w:autoSpaceDN w:val="0"/>
        <w:adjustRightInd w:val="0"/>
        <w:ind w:left="851" w:hanging="142"/>
        <w:contextualSpacing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- норм делового общения;</w:t>
      </w:r>
    </w:p>
    <w:p w:rsidR="00432879" w:rsidRPr="00524F4F" w:rsidRDefault="00432879" w:rsidP="0043287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- правил внутреннего трудового распорядка администрации городского поселения «Поселок Октябрьский» (далее – администрация);</w:t>
      </w:r>
    </w:p>
    <w:p w:rsidR="00432879" w:rsidRPr="00524F4F" w:rsidRDefault="00432879" w:rsidP="00FA0335">
      <w:pPr>
        <w:autoSpaceDE w:val="0"/>
        <w:autoSpaceDN w:val="0"/>
        <w:adjustRightInd w:val="0"/>
        <w:ind w:left="851" w:hanging="142"/>
        <w:contextualSpacing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- основ управления, экономики и организации труда;</w:t>
      </w:r>
    </w:p>
    <w:p w:rsidR="00432879" w:rsidRPr="00524F4F" w:rsidRDefault="00432879" w:rsidP="00FA0335">
      <w:pPr>
        <w:autoSpaceDE w:val="0"/>
        <w:autoSpaceDN w:val="0"/>
        <w:adjustRightInd w:val="0"/>
        <w:ind w:left="851" w:hanging="142"/>
        <w:contextualSpacing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-   основ делопроизводства;</w:t>
      </w:r>
    </w:p>
    <w:p w:rsidR="00432879" w:rsidRPr="00524F4F" w:rsidRDefault="00432879" w:rsidP="00FA033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- иных правовых актов, необходимых для осуществления деятельности   в рамках должностной инструкции</w:t>
      </w:r>
    </w:p>
    <w:p w:rsidR="00432879" w:rsidRPr="00524F4F" w:rsidRDefault="00432879" w:rsidP="00432879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2.3. Навыки:</w:t>
      </w:r>
    </w:p>
    <w:p w:rsidR="00432879" w:rsidRPr="00524F4F" w:rsidRDefault="00432879" w:rsidP="00FA0335">
      <w:pPr>
        <w:pStyle w:val="ConsPlusNormal"/>
        <w:widowControl/>
        <w:ind w:left="993" w:hanging="284"/>
        <w:jc w:val="both"/>
        <w:rPr>
          <w:rFonts w:ascii="Times New Roman" w:hAnsi="Times New Roman" w:cs="Times New Roman"/>
          <w:sz w:val="27"/>
          <w:szCs w:val="27"/>
        </w:rPr>
      </w:pPr>
      <w:r w:rsidRPr="00524F4F">
        <w:rPr>
          <w:rFonts w:ascii="Times New Roman" w:hAnsi="Times New Roman" w:cs="Times New Roman"/>
          <w:sz w:val="27"/>
          <w:szCs w:val="27"/>
        </w:rPr>
        <w:t>- планирования и организации рабочего времени;</w:t>
      </w:r>
    </w:p>
    <w:p w:rsidR="00432879" w:rsidRPr="00524F4F" w:rsidRDefault="00FA0335" w:rsidP="00FA03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4F4F">
        <w:rPr>
          <w:rFonts w:ascii="Times New Roman" w:hAnsi="Times New Roman" w:cs="Times New Roman"/>
          <w:sz w:val="27"/>
          <w:szCs w:val="27"/>
        </w:rPr>
        <w:t>-</w:t>
      </w:r>
      <w:r w:rsidR="00432879" w:rsidRPr="00524F4F">
        <w:rPr>
          <w:rFonts w:ascii="Times New Roman" w:hAnsi="Times New Roman" w:cs="Times New Roman"/>
          <w:sz w:val="27"/>
          <w:szCs w:val="27"/>
        </w:rPr>
        <w:t xml:space="preserve"> выполнения работы, требующей аналитической оценки в процессе принятия и выработки решений;</w:t>
      </w:r>
    </w:p>
    <w:p w:rsidR="00432879" w:rsidRPr="00524F4F" w:rsidRDefault="00432879" w:rsidP="004328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4F4F">
        <w:rPr>
          <w:rFonts w:ascii="Times New Roman" w:hAnsi="Times New Roman" w:cs="Times New Roman"/>
          <w:sz w:val="27"/>
          <w:szCs w:val="27"/>
        </w:rPr>
        <w:t>- подготовки документов различного типа (проектов правовых актов, деловых писем, информационных и аналитических материалов);</w:t>
      </w:r>
    </w:p>
    <w:p w:rsidR="00432879" w:rsidRPr="00524F4F" w:rsidRDefault="00432879" w:rsidP="00FA0335">
      <w:pPr>
        <w:pStyle w:val="ConsPlusNormal"/>
        <w:widowControl/>
        <w:ind w:left="14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24F4F">
        <w:rPr>
          <w:rFonts w:ascii="Times New Roman" w:hAnsi="Times New Roman" w:cs="Times New Roman"/>
          <w:sz w:val="27"/>
          <w:szCs w:val="27"/>
        </w:rPr>
        <w:t>- владения компьютерной и другой оргтехникой, необходимыми программными продуктами;</w:t>
      </w:r>
    </w:p>
    <w:p w:rsidR="00432879" w:rsidRPr="00524F4F" w:rsidRDefault="00432879" w:rsidP="00FA0335">
      <w:pPr>
        <w:pStyle w:val="ConsPlusNormal"/>
        <w:widowControl/>
        <w:ind w:left="710" w:hanging="1"/>
        <w:jc w:val="both"/>
        <w:rPr>
          <w:rFonts w:ascii="Times New Roman" w:hAnsi="Times New Roman" w:cs="Times New Roman"/>
          <w:sz w:val="27"/>
          <w:szCs w:val="27"/>
        </w:rPr>
      </w:pPr>
      <w:r w:rsidRPr="00524F4F">
        <w:rPr>
          <w:rFonts w:ascii="Times New Roman" w:hAnsi="Times New Roman" w:cs="Times New Roman"/>
          <w:sz w:val="27"/>
          <w:szCs w:val="27"/>
        </w:rPr>
        <w:t>- работы в коллективе, соблюдения служебной этики взаимоотношений;</w:t>
      </w:r>
    </w:p>
    <w:p w:rsidR="00432879" w:rsidRPr="00524F4F" w:rsidRDefault="00432879" w:rsidP="00FA0335">
      <w:pPr>
        <w:pStyle w:val="ConsPlusNormal"/>
        <w:widowControl/>
        <w:ind w:left="710" w:hanging="1"/>
        <w:jc w:val="both"/>
        <w:rPr>
          <w:rFonts w:ascii="Times New Roman" w:hAnsi="Times New Roman" w:cs="Times New Roman"/>
          <w:sz w:val="27"/>
          <w:szCs w:val="27"/>
        </w:rPr>
      </w:pPr>
      <w:r w:rsidRPr="00524F4F">
        <w:rPr>
          <w:rFonts w:ascii="Times New Roman" w:hAnsi="Times New Roman" w:cs="Times New Roman"/>
          <w:sz w:val="27"/>
          <w:szCs w:val="27"/>
        </w:rPr>
        <w:t>- составления отчетной и другой документации.</w:t>
      </w:r>
    </w:p>
    <w:p w:rsidR="00432879" w:rsidRPr="00524F4F" w:rsidRDefault="00432879" w:rsidP="00FA0335">
      <w:pPr>
        <w:autoSpaceDE w:val="0"/>
        <w:autoSpaceDN w:val="0"/>
        <w:adjustRightInd w:val="0"/>
        <w:ind w:left="360" w:firstLine="34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- разработки предложений для последующего принятия;</w:t>
      </w:r>
    </w:p>
    <w:p w:rsidR="00432879" w:rsidRPr="00524F4F" w:rsidRDefault="00432879" w:rsidP="00FA0335">
      <w:pPr>
        <w:autoSpaceDE w:val="0"/>
        <w:autoSpaceDN w:val="0"/>
        <w:adjustRightInd w:val="0"/>
        <w:ind w:left="993" w:hanging="284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- составления и исполнения перспективных и текущих планов;</w:t>
      </w:r>
    </w:p>
    <w:p w:rsidR="00432879" w:rsidRPr="00524F4F" w:rsidRDefault="00432879" w:rsidP="00432879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-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432879" w:rsidRPr="00524F4F" w:rsidRDefault="00432879" w:rsidP="00FA033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- систематизации и подготовки аналитического, информационного материала, в том числе для средств массовой информации;</w:t>
      </w:r>
    </w:p>
    <w:p w:rsidR="00432879" w:rsidRPr="00524F4F" w:rsidRDefault="00432879" w:rsidP="00432879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lastRenderedPageBreak/>
        <w:t>- организационно-аналитической работы, подготовки и проведения мероприятий в соответствующей сфере деятельности, а также навыки работы с людьми;</w:t>
      </w:r>
    </w:p>
    <w:p w:rsidR="00432879" w:rsidRPr="00524F4F" w:rsidRDefault="00432879" w:rsidP="00432879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- работы в сфере, соответствующей его деятельности, а также в сфере управления персоналом.</w:t>
      </w:r>
    </w:p>
    <w:p w:rsidR="00432879" w:rsidRPr="00524F4F" w:rsidRDefault="00432879" w:rsidP="00FA0335">
      <w:pPr>
        <w:autoSpaceDE w:val="0"/>
        <w:autoSpaceDN w:val="0"/>
        <w:adjustRightInd w:val="0"/>
        <w:ind w:left="851" w:hanging="142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- функции органов местного самоуправления поселения;</w:t>
      </w:r>
    </w:p>
    <w:p w:rsidR="00432879" w:rsidRPr="00524F4F" w:rsidRDefault="00432879" w:rsidP="00432879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- основы информационного, документационного, финансового обеспечения сфер деятельности органов местного самоуправления.</w:t>
      </w:r>
    </w:p>
    <w:p w:rsidR="00432879" w:rsidRPr="00524F4F" w:rsidRDefault="00432879" w:rsidP="000E5BAA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</w:rPr>
      </w:pPr>
    </w:p>
    <w:p w:rsidR="000E5BAA" w:rsidRPr="00524F4F" w:rsidRDefault="000E5BAA" w:rsidP="000E5BAA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</w:rPr>
      </w:pPr>
      <w:r w:rsidRPr="00524F4F">
        <w:rPr>
          <w:rFonts w:eastAsia="Calibri"/>
          <w:b/>
          <w:sz w:val="27"/>
          <w:szCs w:val="27"/>
        </w:rPr>
        <w:t xml:space="preserve">3. Должностные обязанности </w:t>
      </w:r>
    </w:p>
    <w:p w:rsidR="000E5BAA" w:rsidRPr="00524F4F" w:rsidRDefault="000E5BAA" w:rsidP="000E5BAA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 xml:space="preserve">   Работник обязан:                         </w:t>
      </w:r>
      <w:r w:rsidRPr="00524F4F">
        <w:rPr>
          <w:rFonts w:eastAsia="Calibri"/>
          <w:sz w:val="27"/>
          <w:szCs w:val="27"/>
        </w:rPr>
        <w:tab/>
      </w:r>
      <w:r w:rsidRPr="00524F4F">
        <w:rPr>
          <w:rFonts w:eastAsia="Calibri"/>
          <w:sz w:val="27"/>
          <w:szCs w:val="27"/>
        </w:rPr>
        <w:tab/>
      </w: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3.1. Соблюдать   Конституцию   Российской   Федерации,   федеральные конституционные  законы, федеральные законы, иные нормативные правовые акты Российской  Федерации,  законы  и  иные нормативные правовые акты   субъектов   Российской  Федерации,  Устав  муниципального образования   и   иные   муниципальные  правовые  акты  и  обеспечивать их исполнение.</w:t>
      </w: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3.2.   Соблюдать   при  исполнении  должностных  обязанностей  права  и законные интересы граждан и организаций.</w:t>
      </w: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3.3.   Соблюдать   установленные   в   администрации   района   Правила внутреннего  трудового распорядка, порядок работы со служебной информацией, Правила пожарной безопасности и охраны труда.</w:t>
      </w:r>
    </w:p>
    <w:p w:rsidR="00BD0D63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3.4.  Поддерживать  уровень  квалификации,  необходимый  для надлежащего испол</w:t>
      </w:r>
      <w:r w:rsidR="00BD0D63" w:rsidRPr="00524F4F">
        <w:rPr>
          <w:rFonts w:eastAsia="Calibri"/>
          <w:sz w:val="27"/>
          <w:szCs w:val="27"/>
        </w:rPr>
        <w:t>нения должностных обязанностей.</w:t>
      </w: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3.5.  Не  разглашать  сведения,  составляющие  государственную  и  иную охраняемую   федеральными   законами   тайну,  а  также  сведения,  ставшие известными  в  связи  с  исполнением  должностных обязанностей,  в том числе сведения,  касающиеся частной жизни и здоровья граждан   или затрагивающие их честь и достоинство.</w:t>
      </w: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 xml:space="preserve">  3.6. Беречь  государственное  и  муниципальное  имущество, в том числе предоставленное для исполнения должностных обязанностей.</w:t>
      </w: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 xml:space="preserve">  </w:t>
      </w:r>
      <w:r w:rsidR="00BD0D63" w:rsidRPr="00524F4F">
        <w:rPr>
          <w:rFonts w:eastAsia="Calibri"/>
          <w:sz w:val="27"/>
          <w:szCs w:val="27"/>
        </w:rPr>
        <w:t>3</w:t>
      </w:r>
      <w:r w:rsidRPr="00524F4F">
        <w:rPr>
          <w:rFonts w:eastAsia="Calibri"/>
          <w:sz w:val="27"/>
          <w:szCs w:val="27"/>
        </w:rPr>
        <w:t>.7. Представлять в установленном    порядке   предусмотренные законодательством  Российской  Федерации  сведения  о  себе  и членах своей семьи,  а  также  сведения  о  полученных  доходах и принадлежащем  на праве собственности имуществе, являющихся объектами налогообложения, об обязательствах имущественного характера.</w:t>
      </w: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3.8.  Сообщать  главе  администрации  о  выходе  из гражданства Российской  Федерации в день выхода из гражданства Российской Федерации или о  приобретении  гражданства  иностранного  государства  в день приобретения гражданства иностранного государства.</w:t>
      </w: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 xml:space="preserve"> 3.9.  Соблюдать  ограничения,  выполнять  обязательства,  не  нарушать запреты,  которые  установлены  Федеральным  законом  от  2 марта 2007 года №25-ФЗ «О  муниципальной  службе  в  Российской  Федерации»  и другими федеральными законами.</w:t>
      </w: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 xml:space="preserve">3.10. Сообщать     непосредственному    руководителю    о    личной заинтересованности  при  исполнении должностных обязанностей, которая может </w:t>
      </w:r>
      <w:r w:rsidRPr="00524F4F">
        <w:rPr>
          <w:rFonts w:eastAsia="Calibri"/>
          <w:sz w:val="27"/>
          <w:szCs w:val="27"/>
        </w:rPr>
        <w:lastRenderedPageBreak/>
        <w:t>привести  к  конфликту  интересов,  и  принимать  меры по предотвращению и недопущению   любой   возможности   возникновения  конфликта  интересов  на муниципальной службе.</w:t>
      </w: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 xml:space="preserve"> 3.11. Уведомлять  главу администрации, своего непосредственного руководителя,  органы  прокуратуры и другие государственные органы обо всех случаях  обращения  к  муниципальному  служащему  каких-либо  лиц  в  целях склонения его к совершению коррупционных правонарушений.</w:t>
      </w: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3.12. Своевременно  и  качественно  выполнять  распоряжения    и указаниям вышестоящего  в  порядке подчинённости руководителя, отданные в пределах их должностных полномочий.</w:t>
      </w: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3.13. Отказаться  от  выполнения  неправомерного  поручения  в порядке, предусмотренном  частью  2  статьи  12  Федерального  закона   от 02.03.2007 года № 25-ФЗ «О муниципальной службе в Российской Федерации».</w:t>
      </w: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 xml:space="preserve"> 3.14. Конкретные  обязанности муниципального служащего, возлагаемые на него по занимаемой должности муниципальной службы, с учётом их специфики;</w:t>
      </w: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 xml:space="preserve">3.15. Работник в процессе осуществления   своей служебной деятельности обязан: </w:t>
      </w:r>
      <w:r w:rsidRPr="00524F4F">
        <w:rPr>
          <w:rFonts w:eastAsia="Calibri"/>
          <w:sz w:val="27"/>
          <w:szCs w:val="27"/>
        </w:rPr>
        <w:tab/>
      </w: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-  документально оформляет прием, перевод, увольнение муниципальных служащих, вспомогательного и обслуживающего персонала администрации городского поселения;</w:t>
      </w: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-самостоятельно решает текущие задачи;</w:t>
      </w: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-разрабатывает проекты муниципальных правовых актов администрации городского поселения;</w:t>
      </w: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-готовит ответы на запросы государственных органов, органов местного самоуправления, должностных лиц по вопросам, относящимся к его компетенции;</w:t>
      </w: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-рассматривает в соответствии с действующим законодательством обращения граждан по вопросам, относящимся к его компетенции;</w:t>
      </w: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-организует разработку и участие в обеспечении реализации программ администрации городского поселения;</w:t>
      </w: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-контролирует и участвует в организации и осуществлении мероприятий по гражданской обороне, защите населения и территории городского поселения от чрезвычайных ситуаций природного и техногенного характера;</w:t>
      </w: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-рассматривает обращения граждан, ведет прием граждан по вопросам, относящимся к его компетенции;</w:t>
      </w: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-участвует в работе общественных комиссий;</w:t>
      </w: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-организует  сходы граждан поселения;</w:t>
      </w: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-исполняет указания главы администрации, отданные в пределах его должностных полномочий, не противоречащих закону;</w:t>
      </w: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-в пределах своих должностных обязанностей своевременно и квалифицированно рассматривает документы и обращения, вносит предложения Главе администрации городского поселения по их решению в порядке, установленном федеральным и областным законодательством, нормативно-правовыми актами органов МСУ Белгородского района и поселения;</w:t>
      </w: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-поддерживает уровень квалификации, достаточный для исполнения своих должностных обязанностей;</w:t>
      </w: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lastRenderedPageBreak/>
        <w:t>- предоставляет сведения о  своих доходах, об имуществе и обязательствах имущественного характера, а также сведения о доходах, об имуществе и  обязательствах имущественного характера  своих супруга (супруги) и несовершеннолетних детей;</w:t>
      </w: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- соблюдает Кодекс этики и служебного поведения муниципальных служащих администрации городского поселения;</w:t>
      </w: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 xml:space="preserve">- вносит записи в книги учета </w:t>
      </w:r>
      <w:proofErr w:type="gramStart"/>
      <w:r w:rsidRPr="00524F4F">
        <w:rPr>
          <w:rFonts w:eastAsia="Calibri"/>
          <w:sz w:val="27"/>
          <w:szCs w:val="27"/>
        </w:rPr>
        <w:t>принятых</w:t>
      </w:r>
      <w:proofErr w:type="gramEnd"/>
      <w:r w:rsidRPr="00524F4F">
        <w:rPr>
          <w:rFonts w:eastAsia="Calibri"/>
          <w:sz w:val="27"/>
          <w:szCs w:val="27"/>
        </w:rPr>
        <w:t xml:space="preserve">, уволенных, переведенных на другие должности. </w:t>
      </w: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 xml:space="preserve">- ведет и обеспечивает сохранность личных дел работников, проверяет, дополняет в личные дела документы, вносит в них изменения, связанные с трудовой деятельностью. </w:t>
      </w: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 xml:space="preserve">- ведет архив личных дел уволенных, подготавливает их и сдает в архив. </w:t>
      </w: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 xml:space="preserve">- заполняет, учитывает и хранит трудовые книжки. </w:t>
      </w: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 xml:space="preserve">- производит подсчет трудового стажа, выдает справки о настоящей и прошлой трудовой деятельности работников администрации городского поселения </w:t>
      </w: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 xml:space="preserve"> - осуществляет составление графика ежегодных отпусков, ведет учет предоставления отпусков работникам администрации городского поселения.</w:t>
      </w: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 xml:space="preserve"> - готовит справки, копии необходимых материалов и выдает их по требованию работников администрации городского поселения. </w:t>
      </w: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 xml:space="preserve"> - вносит данные о непрерывном стаже работы в листы временной нетрудоспособности на основании записей в трудовых книжках. </w:t>
      </w: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 xml:space="preserve"> -  осуществляет </w:t>
      </w:r>
      <w:proofErr w:type="gramStart"/>
      <w:r w:rsidRPr="00524F4F">
        <w:rPr>
          <w:rFonts w:eastAsia="Calibri"/>
          <w:sz w:val="27"/>
          <w:szCs w:val="27"/>
        </w:rPr>
        <w:t>контроль за</w:t>
      </w:r>
      <w:proofErr w:type="gramEnd"/>
      <w:r w:rsidRPr="00524F4F">
        <w:rPr>
          <w:rFonts w:eastAsia="Calibri"/>
          <w:sz w:val="27"/>
          <w:szCs w:val="27"/>
        </w:rPr>
        <w:t xml:space="preserve"> исполнением нормативных документов в администрации городского поселения. </w:t>
      </w: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 xml:space="preserve"> - обеспечивает защиту конституционных прав и законных интересов граждан в сфере государственной регистрации актов гражданского состояния. Создаёт и обеспечивает сохранность архивного фонда, записи актов гражданского состояния поселения. Осуществляет комплекс мер, направленных на стабилизацию и улучшение работы ЗАГС поселения. Способствует реализации государственной политики в области семейного права. Разрабатывает и реализует комплекс мер по укреплению устоев семьи, снижению уровня расторжения браков, сохранению культурно-исторических традиций.</w:t>
      </w: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- осуществляет нотариальные действия.</w:t>
      </w: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 xml:space="preserve">- принимает участие в работе поселкового собрания городского поселения. </w:t>
      </w: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 xml:space="preserve">- организовывает работу в создании </w:t>
      </w:r>
      <w:proofErr w:type="spellStart"/>
      <w:r w:rsidRPr="00524F4F">
        <w:rPr>
          <w:rFonts w:eastAsia="Calibri"/>
          <w:sz w:val="27"/>
          <w:szCs w:val="27"/>
        </w:rPr>
        <w:t>ТОСов</w:t>
      </w:r>
      <w:proofErr w:type="spellEnd"/>
      <w:r w:rsidRPr="00524F4F">
        <w:rPr>
          <w:rFonts w:eastAsia="Calibri"/>
          <w:sz w:val="27"/>
          <w:szCs w:val="27"/>
        </w:rPr>
        <w:t>, на территории поселения.</w:t>
      </w: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>- координирует работу по взаимодействию администрации с общественными объединениями, религиозными организациями.</w:t>
      </w: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 xml:space="preserve"> - выполняет работу по заполнению форм статистической отчетности.</w:t>
      </w: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 xml:space="preserve"> - выполняет типовую форму доклада по оценке эффективности деятельности органов ОМСУ.</w:t>
      </w: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 xml:space="preserve"> - составляет отчеты и ведет учет наличных хозяйств.</w:t>
      </w: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 xml:space="preserve"> - разрабатывает и подготавливает нормативно-правовые документы.</w:t>
      </w:r>
    </w:p>
    <w:p w:rsidR="00FA0335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 xml:space="preserve"> - принимает участие в переписных компаниях, организуемых на региональном и федеральном уровнях;</w:t>
      </w:r>
    </w:p>
    <w:p w:rsidR="000E5BAA" w:rsidRPr="00524F4F" w:rsidRDefault="00FA0335" w:rsidP="00FA0335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524F4F">
        <w:rPr>
          <w:rFonts w:eastAsia="Calibri"/>
          <w:sz w:val="27"/>
          <w:szCs w:val="27"/>
        </w:rPr>
        <w:t xml:space="preserve"> - организовывает работу Совета общественности.</w:t>
      </w:r>
    </w:p>
    <w:p w:rsidR="00FA0335" w:rsidRPr="00524F4F" w:rsidRDefault="00FA0335" w:rsidP="00FA0335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p w:rsidR="000E5BAA" w:rsidRPr="00524F4F" w:rsidRDefault="000E5BAA" w:rsidP="000E5BAA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</w:rPr>
      </w:pPr>
      <w:bookmarkStart w:id="2" w:name="Par442"/>
      <w:bookmarkEnd w:id="2"/>
      <w:r w:rsidRPr="00524F4F">
        <w:rPr>
          <w:rFonts w:eastAsia="Calibri"/>
          <w:b/>
          <w:sz w:val="27"/>
          <w:szCs w:val="27"/>
        </w:rPr>
        <w:t xml:space="preserve">4. Права </w:t>
      </w:r>
    </w:p>
    <w:p w:rsidR="00BD0D63" w:rsidRPr="00BD0D63" w:rsidRDefault="00BD0D63" w:rsidP="00BD0D63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524F4F">
        <w:rPr>
          <w:rFonts w:eastAsia="Calibri"/>
          <w:sz w:val="27"/>
          <w:szCs w:val="27"/>
          <w:lang w:eastAsia="ar-SA"/>
        </w:rPr>
        <w:lastRenderedPageBreak/>
        <w:tab/>
      </w:r>
      <w:r w:rsidRPr="00BD0D63">
        <w:rPr>
          <w:rFonts w:eastAsia="Calibri"/>
          <w:sz w:val="27"/>
          <w:szCs w:val="27"/>
          <w:lang w:eastAsia="ar-SA"/>
        </w:rPr>
        <w:t>Работник имеет право:</w:t>
      </w:r>
    </w:p>
    <w:p w:rsidR="00BD0D63" w:rsidRPr="00BD0D63" w:rsidRDefault="00BD0D63" w:rsidP="00BD0D63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BD0D63">
        <w:rPr>
          <w:rFonts w:eastAsia="Calibri"/>
          <w:sz w:val="27"/>
          <w:szCs w:val="27"/>
          <w:lang w:eastAsia="ar-SA"/>
        </w:rPr>
        <w:t xml:space="preserve">          4.1. На  ознакомление  с  документами,  устанавливающими его  права  и обязанности по замещаемой должности муниципальной службы, критериями оценки качества  исполнения  должностных  обязанностей  и условиями продвижения по службе.</w:t>
      </w:r>
    </w:p>
    <w:p w:rsidR="00BD0D63" w:rsidRPr="00BD0D63" w:rsidRDefault="00BD0D63" w:rsidP="00BD0D63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BD0D63">
        <w:rPr>
          <w:rFonts w:eastAsia="Calibri"/>
          <w:sz w:val="27"/>
          <w:szCs w:val="27"/>
          <w:lang w:eastAsia="ar-SA"/>
        </w:rPr>
        <w:t xml:space="preserve">          4.2. На  обеспечение  организационно-технических  условий, необходимых для исполнения должностных обязанностей;</w:t>
      </w:r>
    </w:p>
    <w:p w:rsidR="00BD0D63" w:rsidRPr="00BD0D63" w:rsidRDefault="00BD0D63" w:rsidP="00BD0D63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BD0D63">
        <w:rPr>
          <w:rFonts w:eastAsia="Calibri"/>
          <w:sz w:val="27"/>
          <w:szCs w:val="27"/>
          <w:lang w:eastAsia="ar-SA"/>
        </w:rPr>
        <w:t xml:space="preserve">          4.3. На  оплату  труда  и  другие  выплаты  в  соответствии с трудовым законодательством,  законодательством  о  муниципальной  службе  и трудовым договором.</w:t>
      </w:r>
    </w:p>
    <w:p w:rsidR="00BD0D63" w:rsidRPr="00BD0D63" w:rsidRDefault="00BD0D63" w:rsidP="00BD0D63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BD0D63">
        <w:rPr>
          <w:rFonts w:eastAsia="Calibri"/>
          <w:sz w:val="27"/>
          <w:szCs w:val="27"/>
          <w:lang w:eastAsia="ar-SA"/>
        </w:rPr>
        <w:t xml:space="preserve">          4.4. На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 оплачиваемого отпуска.</w:t>
      </w:r>
    </w:p>
    <w:p w:rsidR="00BD0D63" w:rsidRPr="00BD0D63" w:rsidRDefault="00BD0D63" w:rsidP="00BD0D63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BD0D63">
        <w:rPr>
          <w:rFonts w:eastAsia="Calibri"/>
          <w:sz w:val="27"/>
          <w:szCs w:val="27"/>
          <w:lang w:eastAsia="ar-SA"/>
        </w:rPr>
        <w:t xml:space="preserve">          4.5. На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администрации района.</w:t>
      </w:r>
    </w:p>
    <w:p w:rsidR="00BD0D63" w:rsidRPr="00BD0D63" w:rsidRDefault="00BD0D63" w:rsidP="00BD0D63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BD0D63">
        <w:rPr>
          <w:rFonts w:eastAsia="Calibri"/>
          <w:sz w:val="27"/>
          <w:szCs w:val="27"/>
          <w:lang w:eastAsia="ar-SA"/>
        </w:rPr>
        <w:t xml:space="preserve">          4.6. На участие по своей инициативе в конкурсе на замещение вакантной должности муниципальной службы.</w:t>
      </w:r>
    </w:p>
    <w:p w:rsidR="00BD0D63" w:rsidRPr="00BD0D63" w:rsidRDefault="00BD0D63" w:rsidP="00BD0D63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BD0D63">
        <w:rPr>
          <w:rFonts w:eastAsia="Calibri"/>
          <w:sz w:val="27"/>
          <w:szCs w:val="27"/>
          <w:lang w:eastAsia="ar-SA"/>
        </w:rPr>
        <w:t xml:space="preserve">         4.7. На повышение квалификации в соответствии с муниципальным правовым актом за счёт средств местного бюджета.</w:t>
      </w:r>
    </w:p>
    <w:p w:rsidR="00BD0D63" w:rsidRPr="00BD0D63" w:rsidRDefault="00BD0D63" w:rsidP="00BD0D63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BD0D63">
        <w:rPr>
          <w:rFonts w:eastAsia="Calibri"/>
          <w:sz w:val="27"/>
          <w:szCs w:val="27"/>
          <w:lang w:eastAsia="ar-SA"/>
        </w:rPr>
        <w:t xml:space="preserve">         4.8.  На защиту своих персональных данных.</w:t>
      </w:r>
    </w:p>
    <w:p w:rsidR="00BD0D63" w:rsidRPr="00BD0D63" w:rsidRDefault="00BD0D63" w:rsidP="00BD0D63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BD0D63">
        <w:rPr>
          <w:rFonts w:eastAsia="Calibri"/>
          <w:sz w:val="27"/>
          <w:szCs w:val="27"/>
          <w:lang w:eastAsia="ar-SA"/>
        </w:rPr>
        <w:t xml:space="preserve">         4.9.  На ознакомление со всеми материалами своего личного дела, с отзывами о профессиональной деятельности и другими документами до внесения их в  его личное дело, а также на приобщение к личному делу его письменных объяснений.</w:t>
      </w:r>
    </w:p>
    <w:p w:rsidR="00BD0D63" w:rsidRPr="00BD0D63" w:rsidRDefault="00BD0D63" w:rsidP="00BD0D63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BD0D63">
        <w:rPr>
          <w:rFonts w:eastAsia="Calibri"/>
          <w:sz w:val="27"/>
          <w:szCs w:val="27"/>
          <w:lang w:eastAsia="ar-SA"/>
        </w:rPr>
        <w:t xml:space="preserve">        4.10. На объединение, включая право создавать профессиональные союзы, для защиты своих прав, социально-экономических и профессиональных интересов.</w:t>
      </w:r>
    </w:p>
    <w:p w:rsidR="00BD0D63" w:rsidRPr="00BD0D63" w:rsidRDefault="00BD0D63" w:rsidP="00BD0D63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BD0D63">
        <w:rPr>
          <w:rFonts w:eastAsia="Calibri"/>
          <w:sz w:val="27"/>
          <w:szCs w:val="27"/>
          <w:lang w:eastAsia="ar-SA"/>
        </w:rPr>
        <w:t xml:space="preserve">        4.11. На рассмотрение индивидуальных трудовых споров в соответствии с трудовым законодательством, защиту своих прав   и законных интересов на муниципальной службе, включая обжалование    в суд их нарушений;</w:t>
      </w:r>
    </w:p>
    <w:p w:rsidR="00BD0D63" w:rsidRPr="00BD0D63" w:rsidRDefault="00BD0D63" w:rsidP="00BD0D63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BD0D63">
        <w:rPr>
          <w:rFonts w:eastAsia="Calibri"/>
          <w:sz w:val="27"/>
          <w:szCs w:val="27"/>
          <w:lang w:eastAsia="ar-SA"/>
        </w:rPr>
        <w:t xml:space="preserve">        4.12. На пенсионное обеспечение в соответствии с законодательством Российской Федерации.</w:t>
      </w:r>
    </w:p>
    <w:p w:rsidR="00BD0D63" w:rsidRPr="00BD0D63" w:rsidRDefault="00BD0D63" w:rsidP="00BD0D63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BD0D63">
        <w:rPr>
          <w:rFonts w:eastAsia="Calibri"/>
          <w:sz w:val="27"/>
          <w:szCs w:val="27"/>
          <w:lang w:eastAsia="ar-SA"/>
        </w:rPr>
        <w:t xml:space="preserve">        4.13. С предварительным письменным уведомлением главы администрации района на выполнение иной оплачиваемой работы, если данная работа не повлечёт   за  собой  конфликт  интересов  и  если  иное  не  предусмотрено Федеральным  </w:t>
      </w:r>
      <w:hyperlink r:id="rId22" w:history="1">
        <w:r w:rsidRPr="00CD6969">
          <w:rPr>
            <w:rFonts w:eastAsia="Calibri"/>
            <w:sz w:val="27"/>
            <w:szCs w:val="27"/>
            <w:lang w:eastAsia="ar-SA"/>
          </w:rPr>
          <w:t>законом</w:t>
        </w:r>
      </w:hyperlink>
      <w:r w:rsidRPr="00BD0D63">
        <w:rPr>
          <w:rFonts w:eastAsia="Calibri"/>
          <w:sz w:val="27"/>
          <w:szCs w:val="27"/>
          <w:lang w:eastAsia="ar-SA"/>
        </w:rPr>
        <w:t xml:space="preserve"> от 2 марта 2007 года   №25-ФЗ «О муниципальной службе в Российской Федерации».</w:t>
      </w:r>
    </w:p>
    <w:p w:rsidR="00BD0D63" w:rsidRPr="00524F4F" w:rsidRDefault="00BD0D63" w:rsidP="000E5BAA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</w:p>
    <w:p w:rsidR="00BD0D63" w:rsidRPr="00524F4F" w:rsidRDefault="000E5BAA" w:rsidP="000E5BAA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</w:rPr>
      </w:pPr>
      <w:bookmarkStart w:id="3" w:name="Par491"/>
      <w:bookmarkEnd w:id="3"/>
      <w:r w:rsidRPr="00524F4F">
        <w:rPr>
          <w:rFonts w:eastAsia="Calibri"/>
          <w:b/>
          <w:sz w:val="27"/>
          <w:szCs w:val="27"/>
        </w:rPr>
        <w:t>5. Ответственность</w:t>
      </w:r>
    </w:p>
    <w:p w:rsidR="000E5BAA" w:rsidRPr="00524F4F" w:rsidRDefault="000E5BAA" w:rsidP="000E5BAA">
      <w:pPr>
        <w:autoSpaceDE w:val="0"/>
        <w:autoSpaceDN w:val="0"/>
        <w:adjustRightInd w:val="0"/>
        <w:jc w:val="center"/>
        <w:rPr>
          <w:rFonts w:eastAsia="Calibri"/>
          <w:sz w:val="27"/>
          <w:szCs w:val="27"/>
        </w:rPr>
      </w:pPr>
      <w:r w:rsidRPr="00524F4F">
        <w:rPr>
          <w:rFonts w:eastAsia="Calibri"/>
          <w:b/>
          <w:sz w:val="27"/>
          <w:szCs w:val="27"/>
        </w:rPr>
        <w:t xml:space="preserve"> </w:t>
      </w:r>
    </w:p>
    <w:p w:rsidR="00BD0D63" w:rsidRPr="00BD0D63" w:rsidRDefault="00BD0D63" w:rsidP="00BD0D63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524F4F">
        <w:rPr>
          <w:rFonts w:eastAsia="Calibri"/>
          <w:sz w:val="27"/>
          <w:szCs w:val="27"/>
          <w:lang w:eastAsia="ar-SA"/>
        </w:rPr>
        <w:tab/>
      </w:r>
      <w:r w:rsidRPr="00BD0D63">
        <w:rPr>
          <w:rFonts w:eastAsia="Calibri"/>
          <w:sz w:val="27"/>
          <w:szCs w:val="27"/>
          <w:lang w:eastAsia="ar-SA"/>
        </w:rPr>
        <w:t>5.1. Работник несёт дисциплинарную ответственность в соответствии с действующим законодательством:</w:t>
      </w:r>
    </w:p>
    <w:p w:rsidR="00BD0D63" w:rsidRPr="00BD0D63" w:rsidRDefault="00BD0D63" w:rsidP="00BD0D63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BD0D63">
        <w:rPr>
          <w:rFonts w:eastAsia="Calibri"/>
          <w:sz w:val="27"/>
          <w:szCs w:val="27"/>
          <w:lang w:eastAsia="ar-SA"/>
        </w:rPr>
        <w:t xml:space="preserve">         5.1.1. За неисполнение  или  ненадлежащее  исполнение  по  его  вине возложенных  на  него  должностных  обязанностей, предусмотренных настоящей должностной инструкцией и иными нормативными актами.</w:t>
      </w:r>
    </w:p>
    <w:p w:rsidR="00BD0D63" w:rsidRPr="00BD0D63" w:rsidRDefault="00BD0D63" w:rsidP="00BD0D63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BD0D63">
        <w:rPr>
          <w:rFonts w:eastAsia="Calibri"/>
          <w:sz w:val="27"/>
          <w:szCs w:val="27"/>
          <w:lang w:eastAsia="ar-SA"/>
        </w:rPr>
        <w:t xml:space="preserve">         5.1.2. Несоблюдение    Правил   внутреннего   трудового   распорядка администрации района, Правил пожарной безопасности и охраны труда.</w:t>
      </w:r>
    </w:p>
    <w:p w:rsidR="00BD0D63" w:rsidRPr="00BD0D63" w:rsidRDefault="00BD0D63" w:rsidP="00BD0D63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BD0D63">
        <w:rPr>
          <w:rFonts w:eastAsia="Calibri"/>
          <w:sz w:val="27"/>
          <w:szCs w:val="27"/>
          <w:lang w:eastAsia="ar-SA"/>
        </w:rPr>
        <w:lastRenderedPageBreak/>
        <w:t xml:space="preserve">         5.1.3. Разглашение  сведений,  составляющих  государственную   и  иную охраняемую  законом тайну, а также сведений, ставших ему известными в связи  с исполнением должностных обязанностей.</w:t>
      </w:r>
    </w:p>
    <w:p w:rsidR="00BD0D63" w:rsidRPr="00BD0D63" w:rsidRDefault="00BD0D63" w:rsidP="00BD0D63">
      <w:pPr>
        <w:suppressAutoHyphens/>
        <w:autoSpaceDE w:val="0"/>
        <w:ind w:firstLine="142"/>
        <w:jc w:val="both"/>
        <w:rPr>
          <w:rFonts w:eastAsia="Calibri"/>
          <w:sz w:val="27"/>
          <w:szCs w:val="27"/>
          <w:lang w:eastAsia="ar-SA"/>
        </w:rPr>
      </w:pPr>
      <w:r w:rsidRPr="00BD0D63">
        <w:rPr>
          <w:rFonts w:eastAsia="Calibri"/>
          <w:sz w:val="27"/>
          <w:szCs w:val="27"/>
          <w:lang w:eastAsia="ar-SA"/>
        </w:rPr>
        <w:t xml:space="preserve">        5.1.4. Действие или  бездействие,  </w:t>
      </w:r>
      <w:proofErr w:type="gramStart"/>
      <w:r w:rsidRPr="00BD0D63">
        <w:rPr>
          <w:rFonts w:eastAsia="Calibri"/>
          <w:sz w:val="27"/>
          <w:szCs w:val="27"/>
          <w:lang w:eastAsia="ar-SA"/>
        </w:rPr>
        <w:t>влекущие</w:t>
      </w:r>
      <w:proofErr w:type="gramEnd"/>
      <w:r w:rsidRPr="00BD0D63">
        <w:rPr>
          <w:rFonts w:eastAsia="Calibri"/>
          <w:sz w:val="27"/>
          <w:szCs w:val="27"/>
          <w:lang w:eastAsia="ar-SA"/>
        </w:rPr>
        <w:t xml:space="preserve"> нарушение прав  и законных интересов граждан, юридических лиц.</w:t>
      </w:r>
    </w:p>
    <w:p w:rsidR="00BD0D63" w:rsidRPr="00BD0D63" w:rsidRDefault="00BD0D63" w:rsidP="00BD0D63">
      <w:pPr>
        <w:suppressAutoHyphens/>
        <w:autoSpaceDE w:val="0"/>
        <w:ind w:firstLine="142"/>
        <w:jc w:val="both"/>
        <w:rPr>
          <w:rFonts w:eastAsia="Calibri"/>
          <w:sz w:val="27"/>
          <w:szCs w:val="27"/>
          <w:lang w:eastAsia="ar-SA"/>
        </w:rPr>
      </w:pPr>
      <w:r w:rsidRPr="00BD0D63">
        <w:rPr>
          <w:rFonts w:eastAsia="Calibri"/>
          <w:sz w:val="27"/>
          <w:szCs w:val="27"/>
          <w:lang w:eastAsia="ar-SA"/>
        </w:rPr>
        <w:t xml:space="preserve">        5.1.5. Несоблюдение ограничений и запретов, связанных с муниципальной службой, установленных законодательством Российской Федерации.</w:t>
      </w:r>
    </w:p>
    <w:p w:rsidR="00BD0D63" w:rsidRPr="00BD0D63" w:rsidRDefault="00BD0D63" w:rsidP="00BD0D63">
      <w:pPr>
        <w:suppressAutoHyphens/>
        <w:autoSpaceDE w:val="0"/>
        <w:ind w:firstLine="142"/>
        <w:jc w:val="both"/>
        <w:rPr>
          <w:rFonts w:eastAsia="Calibri"/>
          <w:sz w:val="27"/>
          <w:szCs w:val="27"/>
          <w:lang w:eastAsia="ar-SA"/>
        </w:rPr>
      </w:pPr>
      <w:r w:rsidRPr="00BD0D63">
        <w:rPr>
          <w:rFonts w:eastAsia="Calibri"/>
          <w:sz w:val="27"/>
          <w:szCs w:val="27"/>
          <w:lang w:eastAsia="ar-SA"/>
        </w:rPr>
        <w:t xml:space="preserve">        5.1.6. За   несвоевременное,   некачественное   выполнение   заданий, распоряжений и </w:t>
      </w:r>
      <w:proofErr w:type="gramStart"/>
      <w:r w:rsidRPr="00BD0D63">
        <w:rPr>
          <w:rFonts w:eastAsia="Calibri"/>
          <w:sz w:val="27"/>
          <w:szCs w:val="27"/>
          <w:lang w:eastAsia="ar-SA"/>
        </w:rPr>
        <w:t>указаний</w:t>
      </w:r>
      <w:proofErr w:type="gramEnd"/>
      <w:r w:rsidRPr="00BD0D63">
        <w:rPr>
          <w:rFonts w:eastAsia="Calibri"/>
          <w:sz w:val="27"/>
          <w:szCs w:val="27"/>
          <w:lang w:eastAsia="ar-SA"/>
        </w:rPr>
        <w:t xml:space="preserve"> вышестоящих в порядке подчинённости руководителей, за исключением неправомерных поручений.</w:t>
      </w:r>
    </w:p>
    <w:p w:rsidR="00BD0D63" w:rsidRPr="00BD0D63" w:rsidRDefault="00BD0D63" w:rsidP="00BD0D63">
      <w:pPr>
        <w:suppressAutoHyphens/>
        <w:autoSpaceDE w:val="0"/>
        <w:ind w:firstLine="142"/>
        <w:jc w:val="both"/>
        <w:rPr>
          <w:rFonts w:eastAsia="Calibri"/>
          <w:sz w:val="27"/>
          <w:szCs w:val="27"/>
          <w:lang w:eastAsia="ar-SA"/>
        </w:rPr>
      </w:pPr>
      <w:r w:rsidRPr="00BD0D63">
        <w:rPr>
          <w:rFonts w:eastAsia="Calibri"/>
          <w:sz w:val="27"/>
          <w:szCs w:val="27"/>
          <w:lang w:eastAsia="ar-SA"/>
        </w:rPr>
        <w:t xml:space="preserve">        5.1.7.Несвоевременное  рассмотрение  в  пределах  своих  должностных обязанностей  обращений  граждан  и  общественных  объединений, учреждений, организаций, государственных органов и органов местного самоуправления.</w:t>
      </w:r>
    </w:p>
    <w:p w:rsidR="00BD0D63" w:rsidRPr="00BD0D63" w:rsidRDefault="00BD0D63" w:rsidP="00BD0D63">
      <w:pPr>
        <w:suppressAutoHyphens/>
        <w:autoSpaceDE w:val="0"/>
        <w:ind w:firstLine="142"/>
        <w:jc w:val="both"/>
        <w:rPr>
          <w:rFonts w:eastAsia="Calibri"/>
          <w:sz w:val="27"/>
          <w:szCs w:val="27"/>
          <w:lang w:eastAsia="ar-SA"/>
        </w:rPr>
      </w:pPr>
      <w:r w:rsidRPr="00BD0D63">
        <w:rPr>
          <w:rFonts w:eastAsia="Calibri"/>
          <w:sz w:val="27"/>
          <w:szCs w:val="27"/>
          <w:lang w:eastAsia="ar-SA"/>
        </w:rPr>
        <w:t xml:space="preserve">        5.2. </w:t>
      </w:r>
      <w:r w:rsidRPr="00524F4F">
        <w:rPr>
          <w:rFonts w:eastAsia="Calibri"/>
          <w:sz w:val="27"/>
          <w:szCs w:val="27"/>
          <w:lang w:eastAsia="ar-SA"/>
        </w:rPr>
        <w:t xml:space="preserve">Работник </w:t>
      </w:r>
      <w:r w:rsidRPr="00BD0D63">
        <w:rPr>
          <w:rFonts w:eastAsia="Calibri"/>
          <w:sz w:val="27"/>
          <w:szCs w:val="27"/>
          <w:lang w:eastAsia="ar-SA"/>
        </w:rPr>
        <w:t xml:space="preserve">в соответствии с  действующим  законодательством несёт материальную ответственность за ущерб, связанный с характером служебной деятельности. </w:t>
      </w:r>
    </w:p>
    <w:p w:rsidR="00BD0D63" w:rsidRPr="00BD0D63" w:rsidRDefault="00BD0D63" w:rsidP="00BD0D63">
      <w:pPr>
        <w:suppressAutoHyphens/>
        <w:autoSpaceDE w:val="0"/>
        <w:ind w:firstLine="142"/>
        <w:jc w:val="both"/>
        <w:rPr>
          <w:rFonts w:eastAsia="Calibri"/>
          <w:sz w:val="27"/>
          <w:szCs w:val="27"/>
          <w:lang w:eastAsia="ar-SA"/>
        </w:rPr>
      </w:pPr>
      <w:r w:rsidRPr="00BD0D63">
        <w:rPr>
          <w:rFonts w:eastAsia="Calibri"/>
          <w:sz w:val="27"/>
          <w:szCs w:val="27"/>
          <w:lang w:eastAsia="ar-SA"/>
        </w:rPr>
        <w:t xml:space="preserve">        5.3. В случае исполнения (либо дачи) неправомерного поручения главный специалист администрации городского поселения несет дисциплинарную, гражданско-правовую или уголовную ответственность в порядке, установленном федеральными законами.   </w:t>
      </w:r>
    </w:p>
    <w:p w:rsidR="000E5BAA" w:rsidRPr="00524F4F" w:rsidRDefault="000E5BAA" w:rsidP="000E5BAA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p w:rsidR="00BD0D63" w:rsidRPr="00BD0D63" w:rsidRDefault="00BD0D63" w:rsidP="00BD0D63">
      <w:pPr>
        <w:suppressAutoHyphens/>
        <w:autoSpaceDE w:val="0"/>
        <w:jc w:val="center"/>
        <w:rPr>
          <w:rFonts w:eastAsia="Calibri"/>
          <w:b/>
          <w:sz w:val="27"/>
          <w:szCs w:val="27"/>
          <w:lang w:eastAsia="ar-SA"/>
        </w:rPr>
      </w:pPr>
      <w:r w:rsidRPr="00BD0D63">
        <w:rPr>
          <w:rFonts w:eastAsia="Calibri"/>
          <w:b/>
          <w:sz w:val="27"/>
          <w:szCs w:val="27"/>
          <w:lang w:eastAsia="ar-SA"/>
        </w:rPr>
        <w:t>6. Порядок служебного взаимодействия</w:t>
      </w:r>
    </w:p>
    <w:p w:rsidR="00BD0D63" w:rsidRPr="00BD0D63" w:rsidRDefault="00BD0D63" w:rsidP="00BD0D63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</w:p>
    <w:p w:rsidR="00BD0D63" w:rsidRPr="00BD0D63" w:rsidRDefault="00BD0D63" w:rsidP="00BD0D63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BD0D63">
        <w:rPr>
          <w:rFonts w:eastAsia="Calibri"/>
          <w:sz w:val="27"/>
          <w:szCs w:val="27"/>
          <w:lang w:eastAsia="ar-SA"/>
        </w:rPr>
        <w:t>6.</w:t>
      </w:r>
      <w:r w:rsidRPr="00524F4F">
        <w:rPr>
          <w:rFonts w:eastAsia="Calibri"/>
          <w:sz w:val="27"/>
          <w:szCs w:val="27"/>
          <w:lang w:eastAsia="ar-SA"/>
        </w:rPr>
        <w:t>1.</w:t>
      </w:r>
      <w:r w:rsidRPr="00BD0D63">
        <w:rPr>
          <w:rFonts w:eastAsia="Calibri"/>
          <w:sz w:val="27"/>
          <w:szCs w:val="27"/>
          <w:lang w:eastAsia="ar-SA"/>
        </w:rPr>
        <w:t xml:space="preserve"> В процессе осуществления своей служебной деятельностью самостоятельно и (или) по поручению главы администрации взаимодействует:</w:t>
      </w:r>
    </w:p>
    <w:p w:rsidR="00BD0D63" w:rsidRPr="00BD0D63" w:rsidRDefault="00BD0D63" w:rsidP="00BD0D63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524F4F">
        <w:rPr>
          <w:rFonts w:eastAsia="Calibri"/>
          <w:sz w:val="27"/>
          <w:szCs w:val="27"/>
          <w:lang w:eastAsia="ar-SA"/>
        </w:rPr>
        <w:t xml:space="preserve">- </w:t>
      </w:r>
      <w:r w:rsidRPr="00BD0D63">
        <w:rPr>
          <w:rFonts w:eastAsia="Calibri"/>
          <w:sz w:val="27"/>
          <w:szCs w:val="27"/>
          <w:lang w:eastAsia="ar-SA"/>
        </w:rPr>
        <w:t>с федеральными   органами   государственной   власти  и  органами</w:t>
      </w:r>
    </w:p>
    <w:p w:rsidR="00BD0D63" w:rsidRPr="00BD0D63" w:rsidRDefault="00BD0D63" w:rsidP="00524F4F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BD0D63">
        <w:rPr>
          <w:rFonts w:eastAsia="Calibri"/>
          <w:sz w:val="27"/>
          <w:szCs w:val="27"/>
          <w:lang w:eastAsia="ar-SA"/>
        </w:rPr>
        <w:t>государственной власти Белгородской области;</w:t>
      </w:r>
    </w:p>
    <w:p w:rsidR="00BD0D63" w:rsidRPr="00BD0D63" w:rsidRDefault="00524F4F" w:rsidP="00524F4F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524F4F">
        <w:rPr>
          <w:rFonts w:eastAsia="Calibri"/>
          <w:sz w:val="27"/>
          <w:szCs w:val="27"/>
          <w:lang w:eastAsia="ar-SA"/>
        </w:rPr>
        <w:t xml:space="preserve">- </w:t>
      </w:r>
      <w:r w:rsidR="00BD0D63" w:rsidRPr="00BD0D63">
        <w:rPr>
          <w:rFonts w:eastAsia="Calibri"/>
          <w:sz w:val="27"/>
          <w:szCs w:val="27"/>
          <w:lang w:eastAsia="ar-SA"/>
        </w:rPr>
        <w:t>со структурными подразделениями администрации Белгородского района;</w:t>
      </w:r>
    </w:p>
    <w:p w:rsidR="00BD0D63" w:rsidRPr="00BD0D63" w:rsidRDefault="00524F4F" w:rsidP="00524F4F">
      <w:pPr>
        <w:suppressAutoHyphens/>
        <w:autoSpaceDE w:val="0"/>
        <w:ind w:left="709"/>
        <w:jc w:val="both"/>
        <w:rPr>
          <w:rFonts w:eastAsia="Calibri"/>
          <w:sz w:val="27"/>
          <w:szCs w:val="27"/>
          <w:lang w:eastAsia="ar-SA"/>
        </w:rPr>
      </w:pPr>
      <w:r w:rsidRPr="00524F4F">
        <w:rPr>
          <w:rFonts w:eastAsia="Calibri"/>
          <w:sz w:val="27"/>
          <w:szCs w:val="27"/>
          <w:lang w:eastAsia="ar-SA"/>
        </w:rPr>
        <w:t xml:space="preserve">- </w:t>
      </w:r>
      <w:r w:rsidR="00BD0D63" w:rsidRPr="00BD0D63">
        <w:rPr>
          <w:rFonts w:eastAsia="Calibri"/>
          <w:sz w:val="27"/>
          <w:szCs w:val="27"/>
          <w:lang w:eastAsia="ar-SA"/>
        </w:rPr>
        <w:t>иными муниципальными образованиями;</w:t>
      </w:r>
    </w:p>
    <w:p w:rsidR="00BD0D63" w:rsidRPr="00BD0D63" w:rsidRDefault="00524F4F" w:rsidP="00524F4F">
      <w:pPr>
        <w:suppressAutoHyphens/>
        <w:autoSpaceDE w:val="0"/>
        <w:ind w:left="709"/>
        <w:jc w:val="both"/>
        <w:rPr>
          <w:rFonts w:eastAsia="Calibri"/>
          <w:sz w:val="27"/>
          <w:szCs w:val="27"/>
          <w:lang w:eastAsia="ar-SA"/>
        </w:rPr>
      </w:pPr>
      <w:r w:rsidRPr="00524F4F">
        <w:rPr>
          <w:rFonts w:eastAsia="Calibri"/>
          <w:sz w:val="27"/>
          <w:szCs w:val="27"/>
          <w:lang w:eastAsia="ar-SA"/>
        </w:rPr>
        <w:t xml:space="preserve">- </w:t>
      </w:r>
      <w:r w:rsidR="00BD0D63" w:rsidRPr="00BD0D63">
        <w:rPr>
          <w:rFonts w:eastAsia="Calibri"/>
          <w:sz w:val="27"/>
          <w:szCs w:val="27"/>
          <w:lang w:eastAsia="ar-SA"/>
        </w:rPr>
        <w:t>с другими предприятиями, учреждениями и организациями;</w:t>
      </w:r>
    </w:p>
    <w:p w:rsidR="00BD0D63" w:rsidRPr="00BD0D63" w:rsidRDefault="00524F4F" w:rsidP="00524F4F">
      <w:pPr>
        <w:suppressAutoHyphens/>
        <w:autoSpaceDE w:val="0"/>
        <w:ind w:left="360"/>
        <w:jc w:val="both"/>
        <w:rPr>
          <w:rFonts w:eastAsia="Calibri"/>
          <w:b/>
          <w:sz w:val="27"/>
          <w:szCs w:val="27"/>
          <w:lang w:eastAsia="ar-SA"/>
        </w:rPr>
      </w:pPr>
      <w:r w:rsidRPr="00524F4F">
        <w:rPr>
          <w:rFonts w:eastAsia="Calibri"/>
          <w:sz w:val="27"/>
          <w:szCs w:val="27"/>
          <w:lang w:eastAsia="ar-SA"/>
        </w:rPr>
        <w:tab/>
        <w:t xml:space="preserve">- </w:t>
      </w:r>
      <w:r w:rsidR="00BD0D63" w:rsidRPr="00BD0D63">
        <w:rPr>
          <w:rFonts w:eastAsia="Calibri"/>
          <w:sz w:val="27"/>
          <w:szCs w:val="27"/>
          <w:lang w:eastAsia="ar-SA"/>
        </w:rPr>
        <w:t>с гражданами.</w:t>
      </w:r>
    </w:p>
    <w:p w:rsidR="00BD0D63" w:rsidRPr="00524F4F" w:rsidRDefault="00BD0D63" w:rsidP="000E5BAA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p w:rsidR="00524F4F" w:rsidRPr="00524F4F" w:rsidRDefault="00524F4F" w:rsidP="00524F4F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4" w:name="Par524"/>
      <w:bookmarkEnd w:id="4"/>
      <w:r w:rsidRPr="00524F4F">
        <w:rPr>
          <w:rFonts w:ascii="Times New Roman" w:hAnsi="Times New Roman" w:cs="Times New Roman"/>
          <w:b/>
          <w:sz w:val="27"/>
          <w:szCs w:val="27"/>
        </w:rPr>
        <w:t>7. Показатели эффективности и результативности</w:t>
      </w:r>
    </w:p>
    <w:p w:rsidR="00524F4F" w:rsidRPr="00524F4F" w:rsidRDefault="00524F4F" w:rsidP="00524F4F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24F4F">
        <w:rPr>
          <w:rFonts w:ascii="Times New Roman" w:hAnsi="Times New Roman" w:cs="Times New Roman"/>
          <w:b/>
          <w:sz w:val="27"/>
          <w:szCs w:val="27"/>
        </w:rPr>
        <w:t>деятельности муниципального служащего</w:t>
      </w:r>
    </w:p>
    <w:p w:rsidR="00524F4F" w:rsidRPr="00524F4F" w:rsidRDefault="00524F4F" w:rsidP="00524F4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524F4F" w:rsidRPr="00524F4F" w:rsidRDefault="00524F4F" w:rsidP="00524F4F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524F4F">
        <w:rPr>
          <w:rFonts w:ascii="Times New Roman" w:hAnsi="Times New Roman" w:cs="Times New Roman"/>
          <w:sz w:val="27"/>
          <w:szCs w:val="27"/>
        </w:rPr>
        <w:t xml:space="preserve">    7.1. Результаты служебной деятельности работника характеризуются следующими показателями:</w:t>
      </w:r>
    </w:p>
    <w:p w:rsidR="00524F4F" w:rsidRPr="00524F4F" w:rsidRDefault="00524F4F" w:rsidP="00524F4F">
      <w:pPr>
        <w:pStyle w:val="ConsPlusNonformat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524F4F">
        <w:rPr>
          <w:rFonts w:ascii="Times New Roman" w:hAnsi="Times New Roman" w:cs="Times New Roman"/>
          <w:sz w:val="27"/>
          <w:szCs w:val="27"/>
        </w:rPr>
        <w:t>- количеством (объёмом) выполняемых работ,</w:t>
      </w:r>
    </w:p>
    <w:p w:rsidR="00524F4F" w:rsidRPr="00524F4F" w:rsidRDefault="00524F4F" w:rsidP="00524F4F">
      <w:pPr>
        <w:pStyle w:val="ConsPlusNonformat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524F4F">
        <w:rPr>
          <w:rFonts w:ascii="Times New Roman" w:hAnsi="Times New Roman" w:cs="Times New Roman"/>
          <w:sz w:val="27"/>
          <w:szCs w:val="27"/>
        </w:rPr>
        <w:t>- качеством выполняемых работ,</w:t>
      </w:r>
    </w:p>
    <w:p w:rsidR="00524F4F" w:rsidRPr="00524F4F" w:rsidRDefault="00524F4F" w:rsidP="00524F4F">
      <w:pPr>
        <w:pStyle w:val="ConsPlusNonformat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524F4F">
        <w:rPr>
          <w:rFonts w:ascii="Times New Roman" w:hAnsi="Times New Roman" w:cs="Times New Roman"/>
          <w:sz w:val="27"/>
          <w:szCs w:val="27"/>
        </w:rPr>
        <w:t>- соблюдением сроков выполнения работ,</w:t>
      </w:r>
    </w:p>
    <w:p w:rsidR="00524F4F" w:rsidRPr="00524F4F" w:rsidRDefault="00524F4F" w:rsidP="00524F4F">
      <w:pPr>
        <w:pStyle w:val="ConsPlusNonformat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524F4F">
        <w:rPr>
          <w:rFonts w:ascii="Times New Roman" w:hAnsi="Times New Roman" w:cs="Times New Roman"/>
          <w:sz w:val="27"/>
          <w:szCs w:val="27"/>
        </w:rPr>
        <w:t>- уровнем служебной загруженности,</w:t>
      </w:r>
    </w:p>
    <w:p w:rsidR="00524F4F" w:rsidRPr="00524F4F" w:rsidRDefault="00524F4F" w:rsidP="00524F4F">
      <w:pPr>
        <w:pStyle w:val="ConsPlusNonformat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524F4F">
        <w:rPr>
          <w:rFonts w:ascii="Times New Roman" w:hAnsi="Times New Roman" w:cs="Times New Roman"/>
          <w:sz w:val="27"/>
          <w:szCs w:val="27"/>
        </w:rPr>
        <w:t>- новизной работ,</w:t>
      </w:r>
    </w:p>
    <w:p w:rsidR="00524F4F" w:rsidRPr="00524F4F" w:rsidRDefault="00524F4F" w:rsidP="00524F4F">
      <w:pPr>
        <w:pStyle w:val="ConsPlusNonformat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524F4F">
        <w:rPr>
          <w:rFonts w:ascii="Times New Roman" w:hAnsi="Times New Roman" w:cs="Times New Roman"/>
          <w:sz w:val="27"/>
          <w:szCs w:val="27"/>
        </w:rPr>
        <w:t>- разнообразием и комплексностью работ,</w:t>
      </w:r>
    </w:p>
    <w:p w:rsidR="00524F4F" w:rsidRPr="00524F4F" w:rsidRDefault="00524F4F" w:rsidP="00524F4F">
      <w:pPr>
        <w:pStyle w:val="ConsPlusNonformat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524F4F">
        <w:rPr>
          <w:rFonts w:ascii="Times New Roman" w:hAnsi="Times New Roman" w:cs="Times New Roman"/>
          <w:sz w:val="27"/>
          <w:szCs w:val="27"/>
        </w:rPr>
        <w:t>- самостоятельностью выполнения служебных заданий,</w:t>
      </w:r>
    </w:p>
    <w:p w:rsidR="00524F4F" w:rsidRPr="00524F4F" w:rsidRDefault="00524F4F" w:rsidP="00524F4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4F4F">
        <w:rPr>
          <w:rFonts w:ascii="Times New Roman" w:hAnsi="Times New Roman" w:cs="Times New Roman"/>
          <w:sz w:val="27"/>
          <w:szCs w:val="27"/>
        </w:rPr>
        <w:t>- долей проектов  документов,  оформленных с нарушением установленных требований,</w:t>
      </w:r>
    </w:p>
    <w:p w:rsidR="00524F4F" w:rsidRPr="00524F4F" w:rsidRDefault="00524F4F" w:rsidP="00524F4F">
      <w:pPr>
        <w:pStyle w:val="ConsPlusNonformat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524F4F">
        <w:rPr>
          <w:rFonts w:ascii="Times New Roman" w:hAnsi="Times New Roman" w:cs="Times New Roman"/>
          <w:sz w:val="27"/>
          <w:szCs w:val="27"/>
        </w:rPr>
        <w:lastRenderedPageBreak/>
        <w:t>- числом активных проектов на текущую дату,</w:t>
      </w:r>
    </w:p>
    <w:p w:rsidR="00524F4F" w:rsidRPr="00524F4F" w:rsidRDefault="00524F4F" w:rsidP="00524F4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4F4F"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 w:rsidRPr="00524F4F">
        <w:rPr>
          <w:rFonts w:ascii="Times New Roman" w:hAnsi="Times New Roman" w:cs="Times New Roman"/>
          <w:sz w:val="27"/>
          <w:szCs w:val="27"/>
        </w:rPr>
        <w:t>средней</w:t>
      </w:r>
      <w:proofErr w:type="gramEnd"/>
      <w:r w:rsidRPr="00524F4F">
        <w:rPr>
          <w:rFonts w:ascii="Times New Roman" w:hAnsi="Times New Roman" w:cs="Times New Roman"/>
          <w:sz w:val="27"/>
          <w:szCs w:val="27"/>
        </w:rPr>
        <w:t xml:space="preserve">  продолжительность  согласования одного проекта нормативного правового акта (документа),</w:t>
      </w:r>
    </w:p>
    <w:p w:rsidR="00524F4F" w:rsidRPr="00524F4F" w:rsidRDefault="00524F4F" w:rsidP="00524F4F">
      <w:pPr>
        <w:pStyle w:val="ConsPlusNonformat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524F4F">
        <w:rPr>
          <w:rFonts w:ascii="Times New Roman" w:hAnsi="Times New Roman" w:cs="Times New Roman"/>
          <w:sz w:val="27"/>
          <w:szCs w:val="27"/>
        </w:rPr>
        <w:t>- средним временем ожидания потребителя услуги в очереди,</w:t>
      </w:r>
    </w:p>
    <w:p w:rsidR="00524F4F" w:rsidRPr="00524F4F" w:rsidRDefault="00524F4F" w:rsidP="00524F4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4F4F">
        <w:rPr>
          <w:rFonts w:ascii="Times New Roman" w:hAnsi="Times New Roman" w:cs="Times New Roman"/>
          <w:sz w:val="27"/>
          <w:szCs w:val="27"/>
        </w:rPr>
        <w:t>- числом граждан, удовлетворённых качеством и своевременностью оказания услуги, процентом рассмотренных жалоб.</w:t>
      </w:r>
    </w:p>
    <w:p w:rsidR="00524F4F" w:rsidRPr="00524F4F" w:rsidRDefault="00524F4F" w:rsidP="00524F4F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524F4F">
        <w:rPr>
          <w:rFonts w:ascii="Times New Roman" w:hAnsi="Times New Roman" w:cs="Times New Roman"/>
          <w:sz w:val="27"/>
          <w:szCs w:val="27"/>
        </w:rPr>
        <w:t xml:space="preserve">    7.2. Профессиональная служебная </w:t>
      </w:r>
      <w:r w:rsidRPr="00524F4F">
        <w:rPr>
          <w:rFonts w:ascii="Times New Roman" w:hAnsi="Times New Roman" w:cs="Times New Roman"/>
          <w:sz w:val="27"/>
          <w:szCs w:val="27"/>
        </w:rPr>
        <w:tab/>
        <w:t>деятельность работника считается эффективной и результативной, если:</w:t>
      </w:r>
    </w:p>
    <w:p w:rsidR="00524F4F" w:rsidRPr="00524F4F" w:rsidRDefault="00524F4F" w:rsidP="00524F4F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4F4F">
        <w:rPr>
          <w:rFonts w:ascii="Times New Roman" w:hAnsi="Times New Roman" w:cs="Times New Roman"/>
          <w:sz w:val="27"/>
          <w:szCs w:val="27"/>
        </w:rPr>
        <w:t>- должностные обязанности  исполняются  на  высоком  профессиональном уровне;</w:t>
      </w:r>
    </w:p>
    <w:p w:rsidR="00524F4F" w:rsidRPr="00524F4F" w:rsidRDefault="00524F4F" w:rsidP="00524F4F">
      <w:pPr>
        <w:pStyle w:val="ConsPlusNonformat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524F4F">
        <w:rPr>
          <w:rFonts w:ascii="Times New Roman" w:hAnsi="Times New Roman" w:cs="Times New Roman"/>
          <w:sz w:val="27"/>
          <w:szCs w:val="27"/>
        </w:rPr>
        <w:t>- постоянно поддерживается необходимый уровень знаний;</w:t>
      </w:r>
    </w:p>
    <w:p w:rsidR="00524F4F" w:rsidRPr="00524F4F" w:rsidRDefault="00524F4F" w:rsidP="00524F4F">
      <w:pPr>
        <w:pStyle w:val="ConsPlusNonformat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524F4F">
        <w:rPr>
          <w:rFonts w:ascii="Times New Roman" w:hAnsi="Times New Roman" w:cs="Times New Roman"/>
          <w:sz w:val="27"/>
          <w:szCs w:val="27"/>
        </w:rPr>
        <w:t>- при  исполнении  должностных  обязанностей  соблюдается  действующее законодательство;</w:t>
      </w:r>
    </w:p>
    <w:p w:rsidR="00524F4F" w:rsidRPr="00524F4F" w:rsidRDefault="00524F4F" w:rsidP="00524F4F">
      <w:pPr>
        <w:pStyle w:val="ConsPlusNonformat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524F4F">
        <w:rPr>
          <w:rFonts w:ascii="Times New Roman" w:hAnsi="Times New Roman" w:cs="Times New Roman"/>
          <w:sz w:val="27"/>
          <w:szCs w:val="27"/>
        </w:rPr>
        <w:t>- строго соблюдаются установленные сроки;</w:t>
      </w:r>
    </w:p>
    <w:p w:rsidR="00524F4F" w:rsidRPr="00524F4F" w:rsidRDefault="00524F4F" w:rsidP="00524F4F">
      <w:pPr>
        <w:pStyle w:val="ConsPlusNonformat"/>
        <w:ind w:left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24F4F">
        <w:rPr>
          <w:rFonts w:ascii="Times New Roman" w:hAnsi="Times New Roman" w:cs="Times New Roman"/>
          <w:sz w:val="27"/>
          <w:szCs w:val="27"/>
        </w:rPr>
        <w:t>- на высоком уровне поддерживается служебная и трудовая дисциплина.</w:t>
      </w:r>
    </w:p>
    <w:p w:rsidR="00524F4F" w:rsidRPr="00524F4F" w:rsidRDefault="00524F4F" w:rsidP="00524F4F">
      <w:pPr>
        <w:pStyle w:val="ConsPlusNonformat"/>
        <w:ind w:left="72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24F4F" w:rsidRPr="00524F4F" w:rsidRDefault="00524F4F" w:rsidP="00524F4F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24F4F">
        <w:rPr>
          <w:rFonts w:ascii="Times New Roman" w:hAnsi="Times New Roman" w:cs="Times New Roman"/>
          <w:b/>
          <w:sz w:val="27"/>
          <w:szCs w:val="27"/>
        </w:rPr>
        <w:t xml:space="preserve">8. </w:t>
      </w:r>
      <w:r w:rsidR="00E404F6">
        <w:rPr>
          <w:rFonts w:ascii="Times New Roman" w:hAnsi="Times New Roman" w:cs="Times New Roman"/>
          <w:b/>
          <w:sz w:val="27"/>
          <w:szCs w:val="27"/>
        </w:rPr>
        <w:t>Дополнения и изменения</w:t>
      </w:r>
    </w:p>
    <w:p w:rsidR="00524F4F" w:rsidRPr="00524F4F" w:rsidRDefault="00524F4F" w:rsidP="00524F4F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524F4F" w:rsidRPr="00524F4F" w:rsidRDefault="00524F4F" w:rsidP="00524F4F">
      <w:pPr>
        <w:pStyle w:val="ConsPlusNonformat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524F4F">
        <w:rPr>
          <w:rFonts w:ascii="Times New Roman" w:hAnsi="Times New Roman" w:cs="Times New Roman"/>
          <w:sz w:val="27"/>
          <w:szCs w:val="27"/>
        </w:rPr>
        <w:t xml:space="preserve">    Допускается   возложение  дополнительных  функциональных  задач,  прав, обязанностей и ответственности, выполнение иных поручений в соответствии с постановлениями и распоряжениями главы администрации поселения.</w:t>
      </w:r>
    </w:p>
    <w:p w:rsidR="000E5BAA" w:rsidRPr="000E5BAA" w:rsidRDefault="000E5BAA" w:rsidP="000E5BAA">
      <w:pPr>
        <w:autoSpaceDE w:val="0"/>
        <w:autoSpaceDN w:val="0"/>
        <w:adjustRightInd w:val="0"/>
        <w:ind w:left="720"/>
        <w:jc w:val="both"/>
        <w:rPr>
          <w:rFonts w:eastAsia="Calibri"/>
          <w:sz w:val="27"/>
          <w:szCs w:val="27"/>
        </w:rPr>
      </w:pPr>
    </w:p>
    <w:p w:rsidR="000E5BAA" w:rsidRPr="000E5BAA" w:rsidRDefault="000E5BAA" w:rsidP="000E5BAA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r w:rsidRPr="000E5BAA">
        <w:rPr>
          <w:rFonts w:eastAsia="Calibri"/>
          <w:sz w:val="27"/>
          <w:szCs w:val="27"/>
        </w:rPr>
        <w:t xml:space="preserve">С инструкцией </w:t>
      </w:r>
      <w:proofErr w:type="gramStart"/>
      <w:r w:rsidRPr="000E5BAA">
        <w:rPr>
          <w:rFonts w:eastAsia="Calibri"/>
          <w:sz w:val="27"/>
          <w:szCs w:val="27"/>
        </w:rPr>
        <w:t>ознакомлен</w:t>
      </w:r>
      <w:proofErr w:type="gramEnd"/>
      <w:r w:rsidRPr="000E5BAA">
        <w:rPr>
          <w:rFonts w:eastAsia="Calibri"/>
          <w:sz w:val="27"/>
          <w:szCs w:val="27"/>
        </w:rPr>
        <w:t xml:space="preserve"> (а): _________________               __________________</w:t>
      </w:r>
    </w:p>
    <w:p w:rsidR="000E5BAA" w:rsidRPr="000E5BAA" w:rsidRDefault="000E5BAA" w:rsidP="000E5BAA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0E5BAA">
        <w:rPr>
          <w:rFonts w:eastAsia="Calibri"/>
          <w:sz w:val="27"/>
          <w:szCs w:val="27"/>
        </w:rPr>
        <w:t xml:space="preserve">                                        </w:t>
      </w:r>
      <w:r w:rsidRPr="000E5BAA">
        <w:rPr>
          <w:rFonts w:eastAsia="Calibri"/>
          <w:sz w:val="27"/>
          <w:szCs w:val="27"/>
        </w:rPr>
        <w:tab/>
      </w:r>
      <w:r w:rsidRPr="000E5BAA">
        <w:rPr>
          <w:rFonts w:eastAsia="Calibri"/>
          <w:sz w:val="27"/>
          <w:szCs w:val="27"/>
        </w:rPr>
        <w:tab/>
        <w:t xml:space="preserve">          </w:t>
      </w:r>
      <w:r w:rsidRPr="000E5BAA">
        <w:rPr>
          <w:rFonts w:eastAsia="Calibri"/>
          <w:sz w:val="22"/>
          <w:szCs w:val="22"/>
        </w:rPr>
        <w:t xml:space="preserve">(подпись)           </w:t>
      </w:r>
      <w:r w:rsidRPr="000E5BAA">
        <w:rPr>
          <w:rFonts w:eastAsia="Calibri"/>
          <w:sz w:val="22"/>
          <w:szCs w:val="22"/>
        </w:rPr>
        <w:tab/>
      </w:r>
      <w:r w:rsidRPr="000E5BAA">
        <w:rPr>
          <w:rFonts w:eastAsia="Calibri"/>
          <w:sz w:val="22"/>
          <w:szCs w:val="22"/>
        </w:rPr>
        <w:tab/>
        <w:t xml:space="preserve">         (расшифровка)</w:t>
      </w:r>
    </w:p>
    <w:p w:rsidR="000E5BAA" w:rsidRPr="000E5BAA" w:rsidRDefault="000E5BAA" w:rsidP="000E5BAA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  <w:r w:rsidRPr="000E5BAA">
        <w:rPr>
          <w:rFonts w:eastAsia="Calibri"/>
          <w:sz w:val="27"/>
          <w:szCs w:val="27"/>
        </w:rPr>
        <w:t>«___»_________________20___ г.</w:t>
      </w:r>
    </w:p>
    <w:p w:rsidR="000E5BAA" w:rsidRPr="000E5BAA" w:rsidRDefault="000E5BAA" w:rsidP="000E5BAA">
      <w:pPr>
        <w:jc w:val="center"/>
        <w:rPr>
          <w:b/>
          <w:sz w:val="27"/>
          <w:szCs w:val="27"/>
        </w:rPr>
      </w:pPr>
      <w:bookmarkStart w:id="5" w:name="Par584"/>
      <w:bookmarkEnd w:id="5"/>
    </w:p>
    <w:p w:rsidR="000E5BAA" w:rsidRPr="000E5BAA" w:rsidRDefault="000E5BAA" w:rsidP="000E5BAA">
      <w:pPr>
        <w:ind w:left="360"/>
        <w:contextualSpacing/>
        <w:jc w:val="center"/>
        <w:rPr>
          <w:b/>
          <w:bCs/>
          <w:sz w:val="27"/>
          <w:szCs w:val="27"/>
        </w:rPr>
      </w:pPr>
    </w:p>
    <w:p w:rsidR="00E84E9D" w:rsidRPr="00E84E9D" w:rsidRDefault="000E5BAA" w:rsidP="00E84E9D">
      <w:pPr>
        <w:ind w:left="360"/>
        <w:contextualSpacing/>
        <w:jc w:val="center"/>
        <w:rPr>
          <w:b/>
          <w:bCs/>
          <w:sz w:val="27"/>
          <w:szCs w:val="27"/>
        </w:rPr>
      </w:pPr>
      <w:r w:rsidRPr="001D07F2">
        <w:rPr>
          <w:b/>
          <w:bCs/>
          <w:sz w:val="27"/>
          <w:szCs w:val="27"/>
        </w:rPr>
        <w:t xml:space="preserve"> </w:t>
      </w:r>
      <w:r w:rsidR="00E84E9D" w:rsidRPr="00E84E9D">
        <w:rPr>
          <w:b/>
          <w:bCs/>
          <w:sz w:val="27"/>
          <w:szCs w:val="27"/>
        </w:rPr>
        <w:t xml:space="preserve">Должностная инструкция специалиста администрации </w:t>
      </w:r>
      <w:r w:rsidR="00E84E9D" w:rsidRPr="001D07F2">
        <w:rPr>
          <w:b/>
          <w:bCs/>
          <w:sz w:val="27"/>
          <w:szCs w:val="27"/>
        </w:rPr>
        <w:t>г</w:t>
      </w:r>
      <w:r w:rsidR="00E84E9D" w:rsidRPr="00E84E9D">
        <w:rPr>
          <w:b/>
          <w:bCs/>
          <w:sz w:val="27"/>
          <w:szCs w:val="27"/>
        </w:rPr>
        <w:t xml:space="preserve">ородского поселения «Поселок Октябрьский» </w:t>
      </w:r>
    </w:p>
    <w:p w:rsidR="00E84E9D" w:rsidRPr="00E84E9D" w:rsidRDefault="00E84E9D" w:rsidP="00E84E9D">
      <w:pPr>
        <w:ind w:left="720"/>
        <w:contextualSpacing/>
        <w:jc w:val="center"/>
        <w:rPr>
          <w:b/>
          <w:bCs/>
          <w:sz w:val="27"/>
          <w:szCs w:val="27"/>
        </w:rPr>
      </w:pPr>
      <w:r w:rsidRPr="00E84E9D">
        <w:rPr>
          <w:b/>
          <w:bCs/>
          <w:sz w:val="27"/>
          <w:szCs w:val="27"/>
        </w:rPr>
        <w:t>(с функционалом бухгалтерского ведения)</w:t>
      </w:r>
    </w:p>
    <w:p w:rsidR="00E84E9D" w:rsidRPr="00E84E9D" w:rsidRDefault="00E84E9D" w:rsidP="00E84E9D">
      <w:pPr>
        <w:jc w:val="center"/>
        <w:rPr>
          <w:b/>
          <w:bCs/>
          <w:sz w:val="27"/>
          <w:szCs w:val="27"/>
        </w:rPr>
      </w:pPr>
    </w:p>
    <w:p w:rsidR="00E84E9D" w:rsidRPr="00E84E9D" w:rsidRDefault="00E84E9D" w:rsidP="001D07F2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E84E9D">
        <w:rPr>
          <w:rFonts w:eastAsia="Calibri"/>
          <w:sz w:val="27"/>
          <w:szCs w:val="27"/>
          <w:lang w:eastAsia="en-US"/>
        </w:rPr>
        <w:t>1.1. Специалист администрации городского поселения «Поселок Октябрьский» (далее</w:t>
      </w:r>
      <w:r w:rsidRPr="001D07F2">
        <w:rPr>
          <w:rFonts w:eastAsia="Calibri"/>
          <w:sz w:val="27"/>
          <w:szCs w:val="27"/>
          <w:lang w:eastAsia="en-US"/>
        </w:rPr>
        <w:t xml:space="preserve"> </w:t>
      </w:r>
      <w:r w:rsidRPr="00E84E9D">
        <w:rPr>
          <w:rFonts w:eastAsia="Calibri"/>
          <w:sz w:val="27"/>
          <w:szCs w:val="27"/>
          <w:lang w:eastAsia="en-US"/>
        </w:rPr>
        <w:t xml:space="preserve"> –</w:t>
      </w:r>
      <w:r w:rsidRPr="001D07F2">
        <w:rPr>
          <w:rFonts w:eastAsia="Calibri"/>
          <w:sz w:val="27"/>
          <w:szCs w:val="27"/>
          <w:lang w:eastAsia="en-US"/>
        </w:rPr>
        <w:t xml:space="preserve"> </w:t>
      </w:r>
      <w:r w:rsidRPr="00E84E9D">
        <w:rPr>
          <w:rFonts w:eastAsia="Calibri"/>
          <w:sz w:val="27"/>
          <w:szCs w:val="27"/>
          <w:lang w:eastAsia="en-US"/>
        </w:rPr>
        <w:t>Работник) назначается на должность и освобождается от нее главой администрации городского поселения «Поселок Октябрьский» на основании распоряжения администрации городского поселения «Поселок Октябрьский» по согласованию с администрацией Белгородского района.</w:t>
      </w:r>
    </w:p>
    <w:p w:rsidR="00E84E9D" w:rsidRPr="00E84E9D" w:rsidRDefault="00E84E9D" w:rsidP="001D07F2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E84E9D">
        <w:rPr>
          <w:rFonts w:eastAsia="Calibri"/>
          <w:sz w:val="27"/>
          <w:szCs w:val="27"/>
          <w:lang w:eastAsia="en-US"/>
        </w:rPr>
        <w:t>1.2. Работник подчиняется главе администрации городского поселения «Поселок Октябрьский».</w:t>
      </w:r>
    </w:p>
    <w:p w:rsidR="00E84E9D" w:rsidRPr="00E84E9D" w:rsidRDefault="00E84E9D" w:rsidP="001D07F2">
      <w:pPr>
        <w:ind w:firstLine="709"/>
        <w:jc w:val="both"/>
        <w:rPr>
          <w:sz w:val="27"/>
          <w:szCs w:val="27"/>
        </w:rPr>
      </w:pPr>
      <w:r w:rsidRPr="00E84E9D">
        <w:rPr>
          <w:sz w:val="27"/>
          <w:szCs w:val="27"/>
        </w:rPr>
        <w:t>1.3. Работник</w:t>
      </w:r>
      <w:r w:rsidRPr="00E84E9D">
        <w:rPr>
          <w:rFonts w:eastAsia="Calibri"/>
          <w:sz w:val="27"/>
          <w:szCs w:val="27"/>
          <w:lang w:eastAsia="en-US"/>
        </w:rPr>
        <w:t xml:space="preserve"> не </w:t>
      </w:r>
      <w:r w:rsidRPr="00E84E9D">
        <w:rPr>
          <w:sz w:val="27"/>
          <w:szCs w:val="27"/>
        </w:rPr>
        <w:t>является муниципальным служащим.</w:t>
      </w:r>
    </w:p>
    <w:p w:rsidR="00E84E9D" w:rsidRPr="00E84E9D" w:rsidRDefault="00E84E9D" w:rsidP="00E84E9D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7"/>
          <w:szCs w:val="27"/>
          <w:lang w:eastAsia="en-US"/>
        </w:rPr>
      </w:pPr>
    </w:p>
    <w:p w:rsidR="00E84E9D" w:rsidRPr="00E84E9D" w:rsidRDefault="00E84E9D" w:rsidP="00E84E9D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7"/>
          <w:szCs w:val="27"/>
          <w:lang w:eastAsia="en-US"/>
        </w:rPr>
      </w:pPr>
      <w:r w:rsidRPr="00E84E9D">
        <w:rPr>
          <w:rFonts w:eastAsia="Calibri"/>
          <w:b/>
          <w:sz w:val="27"/>
          <w:szCs w:val="27"/>
          <w:lang w:eastAsia="en-US"/>
        </w:rPr>
        <w:t xml:space="preserve">2. </w:t>
      </w:r>
      <w:r w:rsidR="00DF727D">
        <w:rPr>
          <w:rFonts w:eastAsia="Calibri"/>
          <w:b/>
          <w:sz w:val="27"/>
          <w:szCs w:val="27"/>
          <w:lang w:eastAsia="en-US"/>
        </w:rPr>
        <w:t>КВАЛИФИКАЦИОННЫЕ ТРЕБОВАНИЯ</w:t>
      </w:r>
    </w:p>
    <w:p w:rsidR="00E84E9D" w:rsidRPr="00E84E9D" w:rsidRDefault="00E84E9D" w:rsidP="00E84E9D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sz w:val="27"/>
          <w:szCs w:val="27"/>
          <w:lang w:eastAsia="en-US"/>
        </w:rPr>
      </w:pPr>
    </w:p>
    <w:p w:rsidR="00E84E9D" w:rsidRPr="00E84E9D" w:rsidRDefault="00E84E9D" w:rsidP="001D07F2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E84E9D">
        <w:rPr>
          <w:rFonts w:eastAsia="Calibri"/>
          <w:sz w:val="27"/>
          <w:szCs w:val="27"/>
          <w:lang w:eastAsia="en-US"/>
        </w:rPr>
        <w:t>2.1. К должности специалиста администрации городского поселения «Поселок Октябрьский» предъявляются следующие  квалификационные требования:</w:t>
      </w:r>
    </w:p>
    <w:p w:rsidR="00E84E9D" w:rsidRPr="00E84E9D" w:rsidRDefault="00E84E9D" w:rsidP="001D07F2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E84E9D">
        <w:rPr>
          <w:rFonts w:eastAsia="Calibri"/>
          <w:sz w:val="27"/>
          <w:szCs w:val="27"/>
          <w:lang w:eastAsia="en-US"/>
        </w:rPr>
        <w:lastRenderedPageBreak/>
        <w:t>- наличие высшего профессионального образования без предъявления требований к стажу муниципальной службы или работы по специальности, направлению подготовки</w:t>
      </w:r>
      <w:r w:rsidRPr="001D07F2">
        <w:rPr>
          <w:rFonts w:eastAsia="Calibri"/>
          <w:sz w:val="27"/>
          <w:szCs w:val="27"/>
          <w:lang w:eastAsia="en-US"/>
        </w:rPr>
        <w:t>.</w:t>
      </w:r>
      <w:r w:rsidRPr="00E84E9D">
        <w:rPr>
          <w:rFonts w:eastAsia="Calibri"/>
          <w:sz w:val="27"/>
          <w:szCs w:val="27"/>
          <w:lang w:eastAsia="en-US"/>
        </w:rPr>
        <w:t xml:space="preserve"> </w:t>
      </w:r>
    </w:p>
    <w:p w:rsidR="00E84E9D" w:rsidRPr="00E84E9D" w:rsidRDefault="00E84E9D" w:rsidP="001D07F2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E84E9D">
        <w:rPr>
          <w:rFonts w:eastAsia="Calibri"/>
          <w:sz w:val="27"/>
          <w:szCs w:val="27"/>
          <w:lang w:eastAsia="en-US"/>
        </w:rPr>
        <w:t>2.2. Знания:</w:t>
      </w:r>
    </w:p>
    <w:p w:rsidR="00E84E9D" w:rsidRPr="00E84E9D" w:rsidRDefault="00E84E9D" w:rsidP="001D07F2">
      <w:pPr>
        <w:ind w:firstLine="709"/>
        <w:jc w:val="both"/>
        <w:rPr>
          <w:spacing w:val="1"/>
          <w:sz w:val="27"/>
          <w:szCs w:val="27"/>
        </w:rPr>
      </w:pPr>
      <w:r w:rsidRPr="00E84E9D">
        <w:rPr>
          <w:spacing w:val="1"/>
          <w:sz w:val="27"/>
          <w:szCs w:val="27"/>
        </w:rPr>
        <w:t>- Конституци</w:t>
      </w:r>
      <w:r w:rsidRPr="001D07F2">
        <w:rPr>
          <w:spacing w:val="1"/>
          <w:sz w:val="27"/>
          <w:szCs w:val="27"/>
        </w:rPr>
        <w:t>и</w:t>
      </w:r>
      <w:r w:rsidRPr="00E84E9D">
        <w:rPr>
          <w:spacing w:val="1"/>
          <w:sz w:val="27"/>
          <w:szCs w:val="27"/>
        </w:rPr>
        <w:t xml:space="preserve"> Российской Федерации, </w:t>
      </w:r>
    </w:p>
    <w:p w:rsidR="00E84E9D" w:rsidRPr="00E84E9D" w:rsidRDefault="00E84E9D" w:rsidP="001D07F2">
      <w:pPr>
        <w:ind w:firstLine="709"/>
        <w:jc w:val="both"/>
        <w:rPr>
          <w:sz w:val="27"/>
          <w:szCs w:val="27"/>
        </w:rPr>
      </w:pPr>
      <w:r w:rsidRPr="00E84E9D">
        <w:rPr>
          <w:spacing w:val="1"/>
          <w:sz w:val="27"/>
          <w:szCs w:val="27"/>
        </w:rPr>
        <w:t>- Федеральны</w:t>
      </w:r>
      <w:r w:rsidRPr="001D07F2">
        <w:rPr>
          <w:spacing w:val="1"/>
          <w:sz w:val="27"/>
          <w:szCs w:val="27"/>
        </w:rPr>
        <w:t>х</w:t>
      </w:r>
      <w:r w:rsidRPr="00E84E9D">
        <w:rPr>
          <w:spacing w:val="1"/>
          <w:sz w:val="27"/>
          <w:szCs w:val="27"/>
        </w:rPr>
        <w:t xml:space="preserve"> закон</w:t>
      </w:r>
      <w:r w:rsidRPr="001D07F2">
        <w:rPr>
          <w:spacing w:val="1"/>
          <w:sz w:val="27"/>
          <w:szCs w:val="27"/>
        </w:rPr>
        <w:t>ов</w:t>
      </w:r>
      <w:r w:rsidRPr="00E84E9D">
        <w:rPr>
          <w:spacing w:val="1"/>
          <w:sz w:val="27"/>
          <w:szCs w:val="27"/>
        </w:rPr>
        <w:t xml:space="preserve"> и закон</w:t>
      </w:r>
      <w:r w:rsidRPr="001D07F2">
        <w:rPr>
          <w:spacing w:val="1"/>
          <w:sz w:val="27"/>
          <w:szCs w:val="27"/>
        </w:rPr>
        <w:t>ов</w:t>
      </w:r>
      <w:r w:rsidRPr="00E84E9D">
        <w:rPr>
          <w:spacing w:val="1"/>
          <w:sz w:val="27"/>
          <w:szCs w:val="27"/>
        </w:rPr>
        <w:t xml:space="preserve"> Белгородской области, другие нормативные акты, регулирующие основы бухгалтерского учета;</w:t>
      </w:r>
    </w:p>
    <w:p w:rsidR="00E84E9D" w:rsidRPr="00E84E9D" w:rsidRDefault="00E84E9D" w:rsidP="001D07F2">
      <w:pPr>
        <w:ind w:firstLine="709"/>
        <w:jc w:val="both"/>
        <w:rPr>
          <w:sz w:val="27"/>
          <w:szCs w:val="27"/>
        </w:rPr>
      </w:pPr>
      <w:r w:rsidRPr="00E84E9D">
        <w:rPr>
          <w:sz w:val="27"/>
          <w:szCs w:val="27"/>
        </w:rPr>
        <w:t>- Устав</w:t>
      </w:r>
      <w:r w:rsidRPr="001D07F2">
        <w:rPr>
          <w:sz w:val="27"/>
          <w:szCs w:val="27"/>
        </w:rPr>
        <w:t>а</w:t>
      </w:r>
      <w:r w:rsidRPr="00E84E9D">
        <w:rPr>
          <w:sz w:val="27"/>
          <w:szCs w:val="27"/>
        </w:rPr>
        <w:t xml:space="preserve"> администрации </w:t>
      </w:r>
      <w:r w:rsidRPr="00E84E9D">
        <w:rPr>
          <w:rFonts w:eastAsia="Calibri"/>
          <w:sz w:val="27"/>
          <w:szCs w:val="27"/>
          <w:lang w:eastAsia="en-US"/>
        </w:rPr>
        <w:t>городского поселения «Поселок Октябрьский»</w:t>
      </w:r>
      <w:r w:rsidRPr="00E84E9D">
        <w:rPr>
          <w:sz w:val="27"/>
          <w:szCs w:val="27"/>
        </w:rPr>
        <w:t>;</w:t>
      </w:r>
    </w:p>
    <w:p w:rsidR="00E84E9D" w:rsidRPr="00E84E9D" w:rsidRDefault="00E84E9D" w:rsidP="001D07F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  <w:lang w:eastAsia="en-US"/>
        </w:rPr>
      </w:pPr>
      <w:r w:rsidRPr="001D07F2">
        <w:rPr>
          <w:rFonts w:eastAsia="Calibri"/>
          <w:sz w:val="27"/>
          <w:szCs w:val="27"/>
          <w:lang w:eastAsia="en-US"/>
        </w:rPr>
        <w:t xml:space="preserve">- </w:t>
      </w:r>
      <w:r w:rsidRPr="00E84E9D">
        <w:rPr>
          <w:rFonts w:eastAsia="Calibri"/>
          <w:sz w:val="27"/>
          <w:szCs w:val="27"/>
          <w:lang w:eastAsia="en-US"/>
        </w:rPr>
        <w:t>нормативны</w:t>
      </w:r>
      <w:r w:rsidRPr="001D07F2">
        <w:rPr>
          <w:rFonts w:eastAsia="Calibri"/>
          <w:sz w:val="27"/>
          <w:szCs w:val="27"/>
          <w:lang w:eastAsia="en-US"/>
        </w:rPr>
        <w:t>х</w:t>
      </w:r>
      <w:r w:rsidRPr="00E84E9D">
        <w:rPr>
          <w:rFonts w:eastAsia="Calibri"/>
          <w:sz w:val="27"/>
          <w:szCs w:val="27"/>
          <w:lang w:eastAsia="en-US"/>
        </w:rPr>
        <w:t xml:space="preserve"> правов</w:t>
      </w:r>
      <w:r w:rsidRPr="001D07F2">
        <w:rPr>
          <w:rFonts w:eastAsia="Calibri"/>
          <w:sz w:val="27"/>
          <w:szCs w:val="27"/>
          <w:lang w:eastAsia="en-US"/>
        </w:rPr>
        <w:t>ых</w:t>
      </w:r>
      <w:r w:rsidRPr="00E84E9D">
        <w:rPr>
          <w:rFonts w:eastAsia="Calibri"/>
          <w:sz w:val="27"/>
          <w:szCs w:val="27"/>
          <w:lang w:eastAsia="en-US"/>
        </w:rPr>
        <w:t xml:space="preserve"> акт</w:t>
      </w:r>
      <w:r w:rsidRPr="001D07F2">
        <w:rPr>
          <w:rFonts w:eastAsia="Calibri"/>
          <w:sz w:val="27"/>
          <w:szCs w:val="27"/>
          <w:lang w:eastAsia="en-US"/>
        </w:rPr>
        <w:t>ов</w:t>
      </w:r>
      <w:r w:rsidRPr="00E84E9D">
        <w:rPr>
          <w:rFonts w:eastAsia="Calibri"/>
          <w:sz w:val="27"/>
          <w:szCs w:val="27"/>
          <w:lang w:eastAsia="en-US"/>
        </w:rPr>
        <w:t xml:space="preserve"> органов местного самоуправления  городского поселения «Поселок Октябрьский»;</w:t>
      </w:r>
    </w:p>
    <w:p w:rsidR="00E84E9D" w:rsidRPr="00E84E9D" w:rsidRDefault="00E84E9D" w:rsidP="001D07F2">
      <w:pPr>
        <w:autoSpaceDE w:val="0"/>
        <w:autoSpaceDN w:val="0"/>
        <w:adjustRightInd w:val="0"/>
        <w:ind w:left="851" w:hanging="142"/>
        <w:contextualSpacing/>
        <w:jc w:val="both"/>
        <w:rPr>
          <w:rFonts w:eastAsia="Calibri"/>
          <w:sz w:val="27"/>
          <w:szCs w:val="27"/>
          <w:lang w:eastAsia="en-US"/>
        </w:rPr>
      </w:pPr>
      <w:r w:rsidRPr="001D07F2">
        <w:rPr>
          <w:rFonts w:eastAsia="Calibri"/>
          <w:sz w:val="27"/>
          <w:szCs w:val="27"/>
          <w:lang w:eastAsia="en-US"/>
        </w:rPr>
        <w:t xml:space="preserve">- </w:t>
      </w:r>
      <w:r w:rsidRPr="00E84E9D">
        <w:rPr>
          <w:rFonts w:eastAsia="Calibri"/>
          <w:sz w:val="27"/>
          <w:szCs w:val="27"/>
          <w:lang w:eastAsia="en-US"/>
        </w:rPr>
        <w:t>основ организации труда;</w:t>
      </w:r>
    </w:p>
    <w:p w:rsidR="00E84E9D" w:rsidRPr="00E84E9D" w:rsidRDefault="00E84E9D" w:rsidP="001D07F2">
      <w:pPr>
        <w:autoSpaceDE w:val="0"/>
        <w:autoSpaceDN w:val="0"/>
        <w:adjustRightInd w:val="0"/>
        <w:ind w:left="851" w:hanging="142"/>
        <w:contextualSpacing/>
        <w:jc w:val="both"/>
        <w:rPr>
          <w:rFonts w:eastAsia="Calibri"/>
          <w:sz w:val="27"/>
          <w:szCs w:val="27"/>
          <w:lang w:eastAsia="en-US"/>
        </w:rPr>
      </w:pPr>
      <w:r w:rsidRPr="001D07F2">
        <w:rPr>
          <w:rFonts w:eastAsia="Calibri"/>
          <w:sz w:val="27"/>
          <w:szCs w:val="27"/>
          <w:lang w:eastAsia="en-US"/>
        </w:rPr>
        <w:t xml:space="preserve">- </w:t>
      </w:r>
      <w:r w:rsidRPr="00E84E9D">
        <w:rPr>
          <w:rFonts w:eastAsia="Calibri"/>
          <w:sz w:val="27"/>
          <w:szCs w:val="27"/>
          <w:lang w:eastAsia="en-US"/>
        </w:rPr>
        <w:t>норм делового общения;</w:t>
      </w:r>
    </w:p>
    <w:p w:rsidR="00E84E9D" w:rsidRPr="00E84E9D" w:rsidRDefault="00E84E9D" w:rsidP="001D07F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  <w:lang w:eastAsia="en-US"/>
        </w:rPr>
      </w:pPr>
      <w:r w:rsidRPr="001D07F2">
        <w:rPr>
          <w:rFonts w:eastAsia="Calibri"/>
          <w:sz w:val="27"/>
          <w:szCs w:val="27"/>
          <w:lang w:eastAsia="en-US"/>
        </w:rPr>
        <w:t xml:space="preserve">- </w:t>
      </w:r>
      <w:r w:rsidRPr="00E84E9D">
        <w:rPr>
          <w:rFonts w:eastAsia="Calibri"/>
          <w:sz w:val="27"/>
          <w:szCs w:val="27"/>
          <w:lang w:eastAsia="en-US"/>
        </w:rPr>
        <w:t>правил внутреннего трудового распорядка администрации городского поселения «Поселок Октябрьский» (далее – администрация);</w:t>
      </w:r>
    </w:p>
    <w:p w:rsidR="00E84E9D" w:rsidRPr="00E84E9D" w:rsidRDefault="00E84E9D" w:rsidP="001D07F2">
      <w:pPr>
        <w:autoSpaceDE w:val="0"/>
        <w:autoSpaceDN w:val="0"/>
        <w:adjustRightInd w:val="0"/>
        <w:ind w:left="710" w:hanging="1"/>
        <w:contextualSpacing/>
        <w:jc w:val="both"/>
        <w:rPr>
          <w:rFonts w:eastAsia="Calibri"/>
          <w:sz w:val="27"/>
          <w:szCs w:val="27"/>
          <w:lang w:eastAsia="en-US"/>
        </w:rPr>
      </w:pPr>
      <w:r w:rsidRPr="001D07F2">
        <w:rPr>
          <w:rFonts w:eastAsia="Calibri"/>
          <w:sz w:val="27"/>
          <w:szCs w:val="27"/>
          <w:lang w:eastAsia="en-US"/>
        </w:rPr>
        <w:t xml:space="preserve">- </w:t>
      </w:r>
      <w:r w:rsidRPr="00E84E9D">
        <w:rPr>
          <w:rFonts w:eastAsia="Calibri"/>
          <w:sz w:val="27"/>
          <w:szCs w:val="27"/>
          <w:lang w:eastAsia="en-US"/>
        </w:rPr>
        <w:t>основ управления, экономики и организации труда;</w:t>
      </w:r>
    </w:p>
    <w:p w:rsidR="00E84E9D" w:rsidRPr="00E84E9D" w:rsidRDefault="00E84E9D" w:rsidP="001D07F2">
      <w:pPr>
        <w:autoSpaceDE w:val="0"/>
        <w:autoSpaceDN w:val="0"/>
        <w:adjustRightInd w:val="0"/>
        <w:ind w:left="710" w:hanging="1"/>
        <w:contextualSpacing/>
        <w:jc w:val="both"/>
        <w:rPr>
          <w:rFonts w:eastAsia="Calibri"/>
          <w:sz w:val="27"/>
          <w:szCs w:val="27"/>
          <w:lang w:eastAsia="en-US"/>
        </w:rPr>
      </w:pPr>
      <w:r w:rsidRPr="001D07F2">
        <w:rPr>
          <w:rFonts w:eastAsia="Calibri"/>
          <w:sz w:val="27"/>
          <w:szCs w:val="27"/>
          <w:lang w:eastAsia="en-US"/>
        </w:rPr>
        <w:t>-</w:t>
      </w:r>
      <w:r w:rsidRPr="00E84E9D">
        <w:rPr>
          <w:rFonts w:eastAsia="Calibri"/>
          <w:sz w:val="27"/>
          <w:szCs w:val="27"/>
          <w:lang w:eastAsia="en-US"/>
        </w:rPr>
        <w:t xml:space="preserve"> основ делопроизводства;</w:t>
      </w:r>
    </w:p>
    <w:p w:rsidR="00E84E9D" w:rsidRPr="00E84E9D" w:rsidRDefault="00E84E9D" w:rsidP="001D07F2">
      <w:pPr>
        <w:autoSpaceDE w:val="0"/>
        <w:autoSpaceDN w:val="0"/>
        <w:adjustRightInd w:val="0"/>
        <w:ind w:hanging="1"/>
        <w:contextualSpacing/>
        <w:jc w:val="both"/>
        <w:rPr>
          <w:rFonts w:eastAsia="Calibri"/>
          <w:sz w:val="27"/>
          <w:szCs w:val="27"/>
          <w:lang w:eastAsia="en-US"/>
        </w:rPr>
      </w:pPr>
      <w:r w:rsidRPr="001D07F2">
        <w:rPr>
          <w:rFonts w:eastAsia="Calibri"/>
          <w:sz w:val="27"/>
          <w:szCs w:val="27"/>
          <w:lang w:eastAsia="en-US"/>
        </w:rPr>
        <w:tab/>
      </w:r>
      <w:r w:rsidR="001D07F2">
        <w:rPr>
          <w:rFonts w:eastAsia="Calibri"/>
          <w:sz w:val="27"/>
          <w:szCs w:val="27"/>
          <w:lang w:eastAsia="en-US"/>
        </w:rPr>
        <w:tab/>
      </w:r>
      <w:r w:rsidRPr="001D07F2">
        <w:rPr>
          <w:rFonts w:eastAsia="Calibri"/>
          <w:sz w:val="27"/>
          <w:szCs w:val="27"/>
          <w:lang w:eastAsia="en-US"/>
        </w:rPr>
        <w:t xml:space="preserve">- </w:t>
      </w:r>
      <w:r w:rsidRPr="00E84E9D">
        <w:rPr>
          <w:rFonts w:eastAsia="Calibri"/>
          <w:sz w:val="27"/>
          <w:szCs w:val="27"/>
          <w:lang w:eastAsia="en-US"/>
        </w:rPr>
        <w:t>иных правовых актов, необходимых для осуществления деятельности   в рамках должностной инструкции</w:t>
      </w:r>
    </w:p>
    <w:p w:rsidR="00E84E9D" w:rsidRPr="00E84E9D" w:rsidRDefault="00E84E9D" w:rsidP="001D07F2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E84E9D">
        <w:rPr>
          <w:rFonts w:eastAsia="Calibri"/>
          <w:sz w:val="27"/>
          <w:szCs w:val="27"/>
          <w:lang w:eastAsia="en-US"/>
        </w:rPr>
        <w:t>2.3. Навыки:</w:t>
      </w:r>
    </w:p>
    <w:p w:rsidR="00E84E9D" w:rsidRPr="00E84E9D" w:rsidRDefault="00E84E9D" w:rsidP="001D07F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84E9D">
        <w:rPr>
          <w:sz w:val="27"/>
          <w:szCs w:val="27"/>
        </w:rPr>
        <w:t>- планирования и организации рабочего времени;</w:t>
      </w:r>
    </w:p>
    <w:p w:rsidR="00E84E9D" w:rsidRPr="00E84E9D" w:rsidRDefault="00E84E9D" w:rsidP="001D07F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84E9D">
        <w:rPr>
          <w:sz w:val="27"/>
          <w:szCs w:val="27"/>
        </w:rPr>
        <w:t>- подготовки документов различного типа (проектов правовых актов, деловых писем, информационных и аналитических материалов);</w:t>
      </w:r>
    </w:p>
    <w:p w:rsidR="00E84E9D" w:rsidRPr="00E84E9D" w:rsidRDefault="00E84E9D" w:rsidP="001D07F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84E9D">
        <w:rPr>
          <w:sz w:val="27"/>
          <w:szCs w:val="27"/>
        </w:rPr>
        <w:t>- владения компьютерной и другой оргтехникой, необходимыми программными продуктами;</w:t>
      </w:r>
    </w:p>
    <w:p w:rsidR="00E84E9D" w:rsidRPr="00E84E9D" w:rsidRDefault="00E84E9D" w:rsidP="001D07F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84E9D">
        <w:rPr>
          <w:sz w:val="27"/>
          <w:szCs w:val="27"/>
        </w:rPr>
        <w:t>- работы в коллективе, соблюдения служебной этики взаимоотношений;</w:t>
      </w:r>
    </w:p>
    <w:p w:rsidR="00E84E9D" w:rsidRPr="00E84E9D" w:rsidRDefault="00E84E9D" w:rsidP="001D07F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84E9D">
        <w:rPr>
          <w:sz w:val="27"/>
          <w:szCs w:val="27"/>
        </w:rPr>
        <w:t>- составления отчетной и другой документации.</w:t>
      </w:r>
    </w:p>
    <w:p w:rsidR="00E84E9D" w:rsidRPr="00E84E9D" w:rsidRDefault="00E84E9D" w:rsidP="001D07F2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D07F2">
        <w:rPr>
          <w:rFonts w:eastAsia="Calibri"/>
          <w:sz w:val="27"/>
          <w:szCs w:val="27"/>
          <w:lang w:eastAsia="en-US"/>
        </w:rPr>
        <w:t xml:space="preserve">- </w:t>
      </w:r>
      <w:r w:rsidRPr="00E84E9D">
        <w:rPr>
          <w:rFonts w:eastAsia="Calibri"/>
          <w:sz w:val="27"/>
          <w:szCs w:val="27"/>
          <w:lang w:eastAsia="en-US"/>
        </w:rPr>
        <w:t>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E84E9D" w:rsidRPr="00E84E9D" w:rsidRDefault="00E84E9D" w:rsidP="001D07F2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D07F2">
        <w:rPr>
          <w:rFonts w:eastAsia="Calibri"/>
          <w:sz w:val="27"/>
          <w:szCs w:val="27"/>
          <w:lang w:eastAsia="en-US"/>
        </w:rPr>
        <w:t xml:space="preserve">- </w:t>
      </w:r>
      <w:r w:rsidRPr="00E84E9D">
        <w:rPr>
          <w:rFonts w:eastAsia="Calibri"/>
          <w:sz w:val="27"/>
          <w:szCs w:val="27"/>
          <w:lang w:eastAsia="en-US"/>
        </w:rPr>
        <w:t>организационно-аналитической работы, подготовки и проведения мероприятий в соответствующей сфере деятельности, а также навыки работы с людьми;</w:t>
      </w:r>
    </w:p>
    <w:p w:rsidR="00E84E9D" w:rsidRPr="00E84E9D" w:rsidRDefault="00E84E9D" w:rsidP="001D07F2">
      <w:pPr>
        <w:autoSpaceDE w:val="0"/>
        <w:autoSpaceDN w:val="0"/>
        <w:adjustRightInd w:val="0"/>
        <w:ind w:left="709"/>
        <w:jc w:val="both"/>
        <w:rPr>
          <w:rFonts w:eastAsia="Calibri"/>
          <w:sz w:val="27"/>
          <w:szCs w:val="27"/>
          <w:lang w:eastAsia="en-US"/>
        </w:rPr>
      </w:pPr>
      <w:r w:rsidRPr="001D07F2">
        <w:rPr>
          <w:rFonts w:eastAsia="Calibri"/>
          <w:sz w:val="27"/>
          <w:szCs w:val="27"/>
          <w:lang w:eastAsia="en-US"/>
        </w:rPr>
        <w:t xml:space="preserve">- </w:t>
      </w:r>
      <w:r w:rsidRPr="00E84E9D">
        <w:rPr>
          <w:rFonts w:eastAsia="Calibri"/>
          <w:sz w:val="27"/>
          <w:szCs w:val="27"/>
          <w:lang w:eastAsia="en-US"/>
        </w:rPr>
        <w:t>работы в сфере, соответствующей его деятельности.</w:t>
      </w:r>
    </w:p>
    <w:p w:rsidR="00E84E9D" w:rsidRPr="00E84E9D" w:rsidRDefault="00E84E9D" w:rsidP="001D07F2">
      <w:pPr>
        <w:autoSpaceDE w:val="0"/>
        <w:autoSpaceDN w:val="0"/>
        <w:adjustRightInd w:val="0"/>
        <w:ind w:left="709"/>
        <w:jc w:val="both"/>
        <w:rPr>
          <w:rFonts w:eastAsia="Calibri"/>
          <w:sz w:val="27"/>
          <w:szCs w:val="27"/>
          <w:lang w:eastAsia="en-US"/>
        </w:rPr>
      </w:pPr>
      <w:r w:rsidRPr="001D07F2">
        <w:rPr>
          <w:rFonts w:eastAsia="Calibri"/>
          <w:sz w:val="27"/>
          <w:szCs w:val="27"/>
          <w:lang w:eastAsia="en-US"/>
        </w:rPr>
        <w:t xml:space="preserve">- </w:t>
      </w:r>
      <w:r w:rsidRPr="00E84E9D">
        <w:rPr>
          <w:rFonts w:eastAsia="Calibri"/>
          <w:sz w:val="27"/>
          <w:szCs w:val="27"/>
          <w:lang w:eastAsia="en-US"/>
        </w:rPr>
        <w:t>функции органов местного самоуправления поселения;</w:t>
      </w:r>
    </w:p>
    <w:p w:rsidR="00E84E9D" w:rsidRPr="00E84E9D" w:rsidRDefault="00E84E9D" w:rsidP="001D07F2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D07F2">
        <w:rPr>
          <w:rFonts w:eastAsia="Calibri"/>
          <w:sz w:val="27"/>
          <w:szCs w:val="27"/>
          <w:lang w:eastAsia="en-US"/>
        </w:rPr>
        <w:t xml:space="preserve">- </w:t>
      </w:r>
      <w:r w:rsidRPr="00E84E9D">
        <w:rPr>
          <w:rFonts w:eastAsia="Calibri"/>
          <w:sz w:val="27"/>
          <w:szCs w:val="27"/>
          <w:lang w:eastAsia="en-US"/>
        </w:rPr>
        <w:t>основы информационного, документационного, финансового обеспечения сфер деятельности органов местного самоуправления.</w:t>
      </w:r>
    </w:p>
    <w:p w:rsidR="00E84E9D" w:rsidRPr="00E84E9D" w:rsidRDefault="00E84E9D" w:rsidP="00E84E9D">
      <w:pPr>
        <w:jc w:val="center"/>
        <w:rPr>
          <w:b/>
          <w:bCs/>
          <w:sz w:val="27"/>
          <w:szCs w:val="27"/>
        </w:rPr>
      </w:pPr>
    </w:p>
    <w:p w:rsidR="00E84E9D" w:rsidRPr="00E84E9D" w:rsidRDefault="00E84E9D" w:rsidP="00B27979">
      <w:pPr>
        <w:jc w:val="center"/>
        <w:rPr>
          <w:b/>
          <w:bCs/>
          <w:sz w:val="27"/>
          <w:szCs w:val="27"/>
        </w:rPr>
      </w:pPr>
      <w:r w:rsidRPr="00E84E9D">
        <w:rPr>
          <w:b/>
          <w:bCs/>
          <w:sz w:val="27"/>
          <w:szCs w:val="27"/>
        </w:rPr>
        <w:t>3. Д</w:t>
      </w:r>
      <w:r w:rsidR="00DF727D">
        <w:rPr>
          <w:b/>
          <w:bCs/>
          <w:sz w:val="27"/>
          <w:szCs w:val="27"/>
        </w:rPr>
        <w:t>ОЛЖНОСТНЫЕ ОБЯЗАННОСТИ</w:t>
      </w:r>
    </w:p>
    <w:p w:rsidR="00E84E9D" w:rsidRPr="00E84E9D" w:rsidRDefault="00E84E9D" w:rsidP="00E84E9D">
      <w:pPr>
        <w:ind w:firstLine="3686"/>
        <w:jc w:val="both"/>
        <w:rPr>
          <w:b/>
          <w:bCs/>
          <w:sz w:val="27"/>
          <w:szCs w:val="27"/>
        </w:rPr>
      </w:pPr>
    </w:p>
    <w:p w:rsidR="00E84E9D" w:rsidRPr="00E84E9D" w:rsidRDefault="00E84E9D" w:rsidP="00B27979">
      <w:pPr>
        <w:ind w:firstLine="709"/>
        <w:jc w:val="both"/>
        <w:rPr>
          <w:sz w:val="27"/>
          <w:szCs w:val="27"/>
        </w:rPr>
      </w:pPr>
      <w:r w:rsidRPr="00E84E9D">
        <w:rPr>
          <w:sz w:val="27"/>
          <w:szCs w:val="27"/>
        </w:rPr>
        <w:t>3.1 Своевременно оприходовать по кассовой книге денежные средства, полученные из банка.</w:t>
      </w:r>
    </w:p>
    <w:p w:rsidR="00E84E9D" w:rsidRPr="00E84E9D" w:rsidRDefault="00E84E9D" w:rsidP="00B27979">
      <w:pPr>
        <w:ind w:firstLine="709"/>
        <w:jc w:val="both"/>
        <w:rPr>
          <w:sz w:val="27"/>
          <w:szCs w:val="27"/>
        </w:rPr>
      </w:pPr>
      <w:r w:rsidRPr="00E84E9D">
        <w:rPr>
          <w:sz w:val="27"/>
          <w:szCs w:val="27"/>
        </w:rPr>
        <w:t>3.2. Составление кассовых отчетов.</w:t>
      </w:r>
    </w:p>
    <w:p w:rsidR="00E84E9D" w:rsidRPr="00E84E9D" w:rsidRDefault="00E84E9D" w:rsidP="00B27979">
      <w:pPr>
        <w:ind w:firstLine="709"/>
        <w:jc w:val="both"/>
        <w:rPr>
          <w:sz w:val="27"/>
          <w:szCs w:val="27"/>
        </w:rPr>
      </w:pPr>
      <w:r w:rsidRPr="00E84E9D">
        <w:rPr>
          <w:sz w:val="27"/>
          <w:szCs w:val="27"/>
        </w:rPr>
        <w:t xml:space="preserve">3.3. Обрабатывает первичную документацию по соответствующим участкам учета. </w:t>
      </w:r>
    </w:p>
    <w:p w:rsidR="00E84E9D" w:rsidRPr="00E84E9D" w:rsidRDefault="00E84E9D" w:rsidP="00B27979">
      <w:pPr>
        <w:ind w:firstLine="709"/>
        <w:jc w:val="both"/>
        <w:rPr>
          <w:sz w:val="27"/>
          <w:szCs w:val="27"/>
        </w:rPr>
      </w:pPr>
      <w:r w:rsidRPr="00E84E9D">
        <w:rPr>
          <w:sz w:val="27"/>
          <w:szCs w:val="27"/>
        </w:rPr>
        <w:t>3.4. Подготавливает и сдает в банки банковские платежные документы, обрабатывает выписки банка.</w:t>
      </w:r>
    </w:p>
    <w:p w:rsidR="00E84E9D" w:rsidRPr="00E84E9D" w:rsidRDefault="00E84E9D" w:rsidP="00B27979">
      <w:pPr>
        <w:ind w:firstLine="709"/>
        <w:jc w:val="both"/>
        <w:rPr>
          <w:sz w:val="27"/>
          <w:szCs w:val="27"/>
        </w:rPr>
      </w:pPr>
      <w:r w:rsidRPr="00E84E9D">
        <w:rPr>
          <w:sz w:val="27"/>
          <w:szCs w:val="27"/>
        </w:rPr>
        <w:t>3.5. Ведет карточки по учету основных средств.</w:t>
      </w:r>
    </w:p>
    <w:p w:rsidR="00E84E9D" w:rsidRPr="00E84E9D" w:rsidRDefault="00E84E9D" w:rsidP="00B27979">
      <w:pPr>
        <w:ind w:firstLine="709"/>
        <w:jc w:val="both"/>
        <w:rPr>
          <w:sz w:val="27"/>
          <w:szCs w:val="27"/>
        </w:rPr>
      </w:pPr>
      <w:r w:rsidRPr="00E84E9D">
        <w:rPr>
          <w:sz w:val="27"/>
          <w:szCs w:val="27"/>
        </w:rPr>
        <w:lastRenderedPageBreak/>
        <w:t>3.6. Производит проверку обследования материальных ценностей и основных средств бюджетных учреждений поселения при их списании.</w:t>
      </w:r>
    </w:p>
    <w:p w:rsidR="00E84E9D" w:rsidRPr="00E84E9D" w:rsidRDefault="00E84E9D" w:rsidP="00B27979">
      <w:pPr>
        <w:ind w:firstLine="709"/>
        <w:jc w:val="both"/>
        <w:rPr>
          <w:sz w:val="27"/>
          <w:szCs w:val="27"/>
        </w:rPr>
      </w:pPr>
      <w:r w:rsidRPr="00E84E9D">
        <w:rPr>
          <w:sz w:val="27"/>
          <w:szCs w:val="27"/>
        </w:rPr>
        <w:t>3.7. Проводит инвентаризацию товарно-материальных ценностей и основных средств, оформляет результаты инвентаризации материальных, основных ценностей и денежных средств.</w:t>
      </w:r>
    </w:p>
    <w:p w:rsidR="00E84E9D" w:rsidRPr="00E84E9D" w:rsidRDefault="00E84E9D" w:rsidP="00B27979">
      <w:pPr>
        <w:ind w:firstLine="709"/>
        <w:jc w:val="both"/>
        <w:rPr>
          <w:sz w:val="27"/>
          <w:szCs w:val="27"/>
        </w:rPr>
      </w:pPr>
      <w:r w:rsidRPr="00E84E9D">
        <w:rPr>
          <w:sz w:val="27"/>
          <w:szCs w:val="27"/>
        </w:rPr>
        <w:t>3.8. Ведет бухгалтерский учет поступления средств и составляет журналы</w:t>
      </w:r>
      <w:r w:rsidR="00B27979" w:rsidRPr="001D07F2">
        <w:rPr>
          <w:sz w:val="27"/>
          <w:szCs w:val="27"/>
        </w:rPr>
        <w:t xml:space="preserve"> </w:t>
      </w:r>
      <w:r w:rsidRPr="00E84E9D">
        <w:rPr>
          <w:sz w:val="27"/>
          <w:szCs w:val="27"/>
        </w:rPr>
        <w:t>- ордера.</w:t>
      </w:r>
      <w:r w:rsidRPr="00E84E9D">
        <w:rPr>
          <w:sz w:val="27"/>
          <w:szCs w:val="27"/>
        </w:rPr>
        <w:tab/>
      </w:r>
    </w:p>
    <w:p w:rsidR="00E84E9D" w:rsidRPr="00E84E9D" w:rsidRDefault="00E84E9D" w:rsidP="00B27979">
      <w:pPr>
        <w:ind w:firstLine="709"/>
        <w:jc w:val="both"/>
        <w:rPr>
          <w:sz w:val="27"/>
          <w:szCs w:val="27"/>
        </w:rPr>
      </w:pPr>
      <w:r w:rsidRPr="00E84E9D">
        <w:rPr>
          <w:sz w:val="27"/>
          <w:szCs w:val="27"/>
        </w:rPr>
        <w:t>3.9. Работает с АЦК (Автоматизированный Центр Контроля):</w:t>
      </w:r>
    </w:p>
    <w:p w:rsidR="00E84E9D" w:rsidRPr="00E84E9D" w:rsidRDefault="00B27979" w:rsidP="001D07F2">
      <w:pPr>
        <w:ind w:firstLine="709"/>
        <w:jc w:val="both"/>
        <w:rPr>
          <w:sz w:val="27"/>
          <w:szCs w:val="27"/>
        </w:rPr>
      </w:pPr>
      <w:r w:rsidRPr="001D07F2">
        <w:rPr>
          <w:sz w:val="27"/>
          <w:szCs w:val="27"/>
        </w:rPr>
        <w:t xml:space="preserve">- </w:t>
      </w:r>
      <w:r w:rsidR="00E84E9D" w:rsidRPr="00E84E9D">
        <w:rPr>
          <w:sz w:val="27"/>
          <w:szCs w:val="27"/>
        </w:rPr>
        <w:t>ежедневно обрабатывает данные, контролирует прохождение бухгалтерских документов в автоматизированной системе (АЦК) по расходной и доходной части исполнения бюджета;</w:t>
      </w:r>
    </w:p>
    <w:p w:rsidR="00E84E9D" w:rsidRPr="00E84E9D" w:rsidRDefault="00B27979" w:rsidP="001D07F2">
      <w:pPr>
        <w:ind w:firstLine="709"/>
        <w:jc w:val="both"/>
        <w:rPr>
          <w:sz w:val="27"/>
          <w:szCs w:val="27"/>
        </w:rPr>
      </w:pPr>
      <w:r w:rsidRPr="001D07F2">
        <w:rPr>
          <w:sz w:val="27"/>
          <w:szCs w:val="27"/>
        </w:rPr>
        <w:t xml:space="preserve">- </w:t>
      </w:r>
      <w:r w:rsidR="00E84E9D" w:rsidRPr="00E84E9D">
        <w:rPr>
          <w:sz w:val="27"/>
          <w:szCs w:val="27"/>
        </w:rPr>
        <w:t>проверяет правильность формирования бухгалтерских проводок в «Парус - Бюджет 8»;</w:t>
      </w:r>
    </w:p>
    <w:p w:rsidR="00E84E9D" w:rsidRPr="00E84E9D" w:rsidRDefault="00B27979" w:rsidP="001D07F2">
      <w:pPr>
        <w:ind w:left="851" w:hanging="142"/>
        <w:jc w:val="both"/>
        <w:rPr>
          <w:sz w:val="27"/>
          <w:szCs w:val="27"/>
        </w:rPr>
      </w:pPr>
      <w:r w:rsidRPr="001D07F2">
        <w:rPr>
          <w:sz w:val="27"/>
          <w:szCs w:val="27"/>
        </w:rPr>
        <w:t xml:space="preserve">- </w:t>
      </w:r>
      <w:r w:rsidR="00E84E9D" w:rsidRPr="00E84E9D">
        <w:rPr>
          <w:sz w:val="27"/>
          <w:szCs w:val="27"/>
        </w:rPr>
        <w:t xml:space="preserve">формирует </w:t>
      </w:r>
      <w:proofErr w:type="spellStart"/>
      <w:r w:rsidR="00E84E9D" w:rsidRPr="00E84E9D">
        <w:rPr>
          <w:sz w:val="27"/>
          <w:szCs w:val="27"/>
        </w:rPr>
        <w:t>оборотно</w:t>
      </w:r>
      <w:proofErr w:type="spellEnd"/>
      <w:r w:rsidR="00E84E9D" w:rsidRPr="00E84E9D">
        <w:rPr>
          <w:sz w:val="27"/>
          <w:szCs w:val="27"/>
        </w:rPr>
        <w:t>-сальдовую ведомость (доходы, расходы);</w:t>
      </w:r>
    </w:p>
    <w:p w:rsidR="00E84E9D" w:rsidRPr="00E84E9D" w:rsidRDefault="00B27979" w:rsidP="001D07F2">
      <w:pPr>
        <w:ind w:left="851" w:hanging="142"/>
        <w:jc w:val="both"/>
        <w:rPr>
          <w:sz w:val="27"/>
          <w:szCs w:val="27"/>
        </w:rPr>
      </w:pPr>
      <w:r w:rsidRPr="001D07F2">
        <w:rPr>
          <w:sz w:val="27"/>
          <w:szCs w:val="27"/>
        </w:rPr>
        <w:t xml:space="preserve">- </w:t>
      </w:r>
      <w:r w:rsidR="00E84E9D" w:rsidRPr="00E84E9D">
        <w:rPr>
          <w:sz w:val="27"/>
          <w:szCs w:val="27"/>
        </w:rPr>
        <w:t>закрывает операционный день;</w:t>
      </w:r>
    </w:p>
    <w:p w:rsidR="00E84E9D" w:rsidRPr="00E84E9D" w:rsidRDefault="00B27979" w:rsidP="001D07F2">
      <w:pPr>
        <w:ind w:left="851" w:hanging="142"/>
        <w:jc w:val="both"/>
        <w:rPr>
          <w:sz w:val="27"/>
          <w:szCs w:val="27"/>
        </w:rPr>
      </w:pPr>
      <w:r w:rsidRPr="001D07F2">
        <w:rPr>
          <w:sz w:val="27"/>
          <w:szCs w:val="27"/>
        </w:rPr>
        <w:t xml:space="preserve">- </w:t>
      </w:r>
      <w:r w:rsidR="00E84E9D" w:rsidRPr="00E84E9D">
        <w:rPr>
          <w:sz w:val="27"/>
          <w:szCs w:val="27"/>
        </w:rPr>
        <w:t>формирует главную книгу;</w:t>
      </w:r>
    </w:p>
    <w:p w:rsidR="00E84E9D" w:rsidRPr="00E84E9D" w:rsidRDefault="00E84E9D" w:rsidP="00B27979">
      <w:pPr>
        <w:tabs>
          <w:tab w:val="num" w:pos="851"/>
        </w:tabs>
        <w:ind w:firstLine="709"/>
        <w:jc w:val="both"/>
        <w:rPr>
          <w:sz w:val="27"/>
          <w:szCs w:val="27"/>
        </w:rPr>
      </w:pPr>
      <w:r w:rsidRPr="00E84E9D">
        <w:rPr>
          <w:sz w:val="27"/>
          <w:szCs w:val="27"/>
        </w:rPr>
        <w:t>3.10. Обрабатывает бухгалтерские документы по лицевым счетам, открытым в отделении Федерального казначейства:</w:t>
      </w:r>
    </w:p>
    <w:p w:rsidR="00E84E9D" w:rsidRPr="00E84E9D" w:rsidRDefault="00B27979" w:rsidP="001D07F2">
      <w:pPr>
        <w:ind w:left="851" w:hanging="142"/>
        <w:jc w:val="both"/>
        <w:rPr>
          <w:sz w:val="27"/>
          <w:szCs w:val="27"/>
        </w:rPr>
      </w:pPr>
      <w:r w:rsidRPr="001D07F2">
        <w:rPr>
          <w:sz w:val="27"/>
          <w:szCs w:val="27"/>
        </w:rPr>
        <w:t xml:space="preserve">- </w:t>
      </w:r>
      <w:r w:rsidR="00E84E9D" w:rsidRPr="00E84E9D">
        <w:rPr>
          <w:sz w:val="27"/>
          <w:szCs w:val="27"/>
        </w:rPr>
        <w:t>ежемесячное ведение главной книги;</w:t>
      </w:r>
    </w:p>
    <w:p w:rsidR="00E84E9D" w:rsidRPr="00E84E9D" w:rsidRDefault="00B27979" w:rsidP="001D07F2">
      <w:pPr>
        <w:ind w:left="851" w:hanging="142"/>
        <w:jc w:val="both"/>
        <w:rPr>
          <w:sz w:val="27"/>
          <w:szCs w:val="27"/>
        </w:rPr>
      </w:pPr>
      <w:r w:rsidRPr="001D07F2">
        <w:rPr>
          <w:sz w:val="27"/>
          <w:szCs w:val="27"/>
        </w:rPr>
        <w:t xml:space="preserve">- </w:t>
      </w:r>
      <w:r w:rsidR="00E84E9D" w:rsidRPr="00E84E9D">
        <w:rPr>
          <w:sz w:val="27"/>
          <w:szCs w:val="27"/>
        </w:rPr>
        <w:t>ежемесячное ведение оборотной ведомости;</w:t>
      </w:r>
    </w:p>
    <w:p w:rsidR="00E84E9D" w:rsidRPr="00E84E9D" w:rsidRDefault="00B27979" w:rsidP="001D07F2">
      <w:pPr>
        <w:ind w:left="851" w:hanging="142"/>
        <w:jc w:val="both"/>
        <w:rPr>
          <w:sz w:val="27"/>
          <w:szCs w:val="27"/>
        </w:rPr>
      </w:pPr>
      <w:r w:rsidRPr="001D07F2">
        <w:rPr>
          <w:sz w:val="27"/>
          <w:szCs w:val="27"/>
        </w:rPr>
        <w:t xml:space="preserve">- </w:t>
      </w:r>
      <w:r w:rsidR="00E84E9D" w:rsidRPr="00E84E9D">
        <w:rPr>
          <w:sz w:val="27"/>
          <w:szCs w:val="27"/>
        </w:rPr>
        <w:t xml:space="preserve">регистрация и </w:t>
      </w:r>
      <w:proofErr w:type="spellStart"/>
      <w:r w:rsidR="00E84E9D" w:rsidRPr="00E84E9D">
        <w:rPr>
          <w:sz w:val="27"/>
          <w:szCs w:val="27"/>
        </w:rPr>
        <w:t>квитование</w:t>
      </w:r>
      <w:proofErr w:type="spellEnd"/>
      <w:r w:rsidR="00E84E9D" w:rsidRPr="00E84E9D">
        <w:rPr>
          <w:sz w:val="27"/>
          <w:szCs w:val="27"/>
        </w:rPr>
        <w:t xml:space="preserve"> документов по банковской выписке;</w:t>
      </w:r>
    </w:p>
    <w:p w:rsidR="00E84E9D" w:rsidRPr="00E84E9D" w:rsidRDefault="00B27979" w:rsidP="001D07F2">
      <w:pPr>
        <w:ind w:left="851" w:hanging="142"/>
        <w:jc w:val="both"/>
        <w:rPr>
          <w:sz w:val="27"/>
          <w:szCs w:val="27"/>
        </w:rPr>
      </w:pPr>
      <w:r w:rsidRPr="001D07F2">
        <w:rPr>
          <w:sz w:val="27"/>
          <w:szCs w:val="27"/>
        </w:rPr>
        <w:t xml:space="preserve">- </w:t>
      </w:r>
      <w:r w:rsidR="00E84E9D" w:rsidRPr="00E84E9D">
        <w:rPr>
          <w:sz w:val="27"/>
          <w:szCs w:val="27"/>
        </w:rPr>
        <w:t>подготовка платежных поручений, сводок, текущей информации;</w:t>
      </w:r>
    </w:p>
    <w:p w:rsidR="00E84E9D" w:rsidRPr="00E84E9D" w:rsidRDefault="001D07F2" w:rsidP="001D07F2">
      <w:pPr>
        <w:ind w:hanging="142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B27979" w:rsidRPr="001D07F2">
        <w:rPr>
          <w:sz w:val="27"/>
          <w:szCs w:val="27"/>
        </w:rPr>
        <w:t xml:space="preserve">- </w:t>
      </w:r>
      <w:r w:rsidR="00E84E9D" w:rsidRPr="00E84E9D">
        <w:rPr>
          <w:sz w:val="27"/>
          <w:szCs w:val="27"/>
        </w:rPr>
        <w:t>работа с банком, предоставление и получение корреспонденции банковских выписок по счетам.</w:t>
      </w:r>
    </w:p>
    <w:p w:rsidR="00E84E9D" w:rsidRPr="00E84E9D" w:rsidRDefault="00E84E9D" w:rsidP="00B27979">
      <w:pPr>
        <w:ind w:firstLine="709"/>
        <w:jc w:val="both"/>
        <w:rPr>
          <w:sz w:val="27"/>
          <w:szCs w:val="27"/>
        </w:rPr>
      </w:pPr>
      <w:r w:rsidRPr="00E84E9D">
        <w:rPr>
          <w:sz w:val="27"/>
          <w:szCs w:val="27"/>
        </w:rPr>
        <w:t>3.11. Подготавливает и вводит заявки на перечисление платежей в АЦК, обрабатывает выписки банка.</w:t>
      </w:r>
    </w:p>
    <w:p w:rsidR="00E84E9D" w:rsidRPr="001D07F2" w:rsidRDefault="00E84E9D" w:rsidP="00B27979">
      <w:pPr>
        <w:ind w:firstLine="709"/>
        <w:jc w:val="both"/>
        <w:rPr>
          <w:sz w:val="27"/>
          <w:szCs w:val="27"/>
        </w:rPr>
      </w:pPr>
      <w:r w:rsidRPr="00E84E9D">
        <w:rPr>
          <w:sz w:val="27"/>
          <w:szCs w:val="27"/>
        </w:rPr>
        <w:t>3.12. Работа на компьютере для решения своих должностных обязанностей.</w:t>
      </w:r>
    </w:p>
    <w:p w:rsidR="00B27979" w:rsidRPr="00E84E9D" w:rsidRDefault="00B27979" w:rsidP="00B27979">
      <w:pPr>
        <w:ind w:firstLine="709"/>
        <w:jc w:val="both"/>
        <w:rPr>
          <w:sz w:val="27"/>
          <w:szCs w:val="27"/>
        </w:rPr>
      </w:pPr>
      <w:r w:rsidRPr="001D07F2">
        <w:rPr>
          <w:sz w:val="27"/>
          <w:szCs w:val="27"/>
        </w:rPr>
        <w:t xml:space="preserve">3.13. По мере необходимости принимает участие в работе поселкового собрания, подготовке и проведении публичных слушаний по </w:t>
      </w:r>
      <w:proofErr w:type="gramStart"/>
      <w:r w:rsidRPr="001D07F2">
        <w:rPr>
          <w:sz w:val="27"/>
          <w:szCs w:val="27"/>
        </w:rPr>
        <w:t>вопросам</w:t>
      </w:r>
      <w:proofErr w:type="gramEnd"/>
      <w:r w:rsidRPr="001D07F2">
        <w:rPr>
          <w:sz w:val="27"/>
          <w:szCs w:val="27"/>
        </w:rPr>
        <w:t xml:space="preserve"> относящимся к его компетенции. </w:t>
      </w:r>
    </w:p>
    <w:p w:rsidR="00E84E9D" w:rsidRPr="00E84E9D" w:rsidRDefault="00E84E9D" w:rsidP="00B27979">
      <w:pPr>
        <w:ind w:firstLine="709"/>
        <w:jc w:val="both"/>
        <w:rPr>
          <w:sz w:val="27"/>
          <w:szCs w:val="27"/>
        </w:rPr>
      </w:pPr>
      <w:r w:rsidRPr="00E84E9D">
        <w:rPr>
          <w:sz w:val="27"/>
          <w:szCs w:val="27"/>
        </w:rPr>
        <w:t>3.1</w:t>
      </w:r>
      <w:r w:rsidR="00B27979" w:rsidRPr="001D07F2">
        <w:rPr>
          <w:sz w:val="27"/>
          <w:szCs w:val="27"/>
        </w:rPr>
        <w:t>4</w:t>
      </w:r>
      <w:r w:rsidRPr="00E84E9D">
        <w:rPr>
          <w:sz w:val="27"/>
          <w:szCs w:val="27"/>
        </w:rPr>
        <w:t>. Выполняет другие поручения глав</w:t>
      </w:r>
      <w:r w:rsidR="00B27979" w:rsidRPr="001D07F2">
        <w:rPr>
          <w:sz w:val="27"/>
          <w:szCs w:val="27"/>
        </w:rPr>
        <w:t>ы администрации</w:t>
      </w:r>
      <w:r w:rsidRPr="00E84E9D">
        <w:rPr>
          <w:sz w:val="27"/>
          <w:szCs w:val="27"/>
        </w:rPr>
        <w:t>, связанные с исполнением бюджета поселения.</w:t>
      </w:r>
    </w:p>
    <w:p w:rsidR="001D07F2" w:rsidRDefault="001D07F2" w:rsidP="001D07F2">
      <w:pPr>
        <w:jc w:val="center"/>
        <w:rPr>
          <w:b/>
          <w:bCs/>
          <w:sz w:val="27"/>
          <w:szCs w:val="27"/>
        </w:rPr>
      </w:pPr>
    </w:p>
    <w:p w:rsidR="00E84E9D" w:rsidRPr="00E84E9D" w:rsidRDefault="00E84E9D" w:rsidP="001D07F2">
      <w:pPr>
        <w:jc w:val="center"/>
        <w:rPr>
          <w:b/>
          <w:bCs/>
          <w:sz w:val="27"/>
          <w:szCs w:val="27"/>
        </w:rPr>
      </w:pPr>
      <w:r w:rsidRPr="00E84E9D">
        <w:rPr>
          <w:b/>
          <w:bCs/>
          <w:sz w:val="27"/>
          <w:szCs w:val="27"/>
        </w:rPr>
        <w:t>4. П</w:t>
      </w:r>
      <w:r w:rsidR="00DF727D">
        <w:rPr>
          <w:b/>
          <w:bCs/>
          <w:sz w:val="27"/>
          <w:szCs w:val="27"/>
        </w:rPr>
        <w:t>РАВА</w:t>
      </w:r>
    </w:p>
    <w:p w:rsidR="00B27979" w:rsidRPr="00E84E9D" w:rsidRDefault="00B27979" w:rsidP="00E84E9D">
      <w:pPr>
        <w:ind w:left="708" w:firstLine="709"/>
        <w:jc w:val="center"/>
        <w:rPr>
          <w:b/>
          <w:bCs/>
          <w:sz w:val="27"/>
          <w:szCs w:val="27"/>
        </w:rPr>
      </w:pPr>
    </w:p>
    <w:p w:rsidR="00E84E9D" w:rsidRPr="00E84E9D" w:rsidRDefault="00E84E9D" w:rsidP="00E84E9D">
      <w:pPr>
        <w:ind w:firstLine="709"/>
        <w:jc w:val="both"/>
        <w:rPr>
          <w:sz w:val="27"/>
          <w:szCs w:val="27"/>
        </w:rPr>
      </w:pPr>
      <w:r w:rsidRPr="00E84E9D">
        <w:rPr>
          <w:spacing w:val="-2"/>
          <w:sz w:val="27"/>
          <w:szCs w:val="27"/>
        </w:rPr>
        <w:t>4.1.</w:t>
      </w:r>
      <w:r w:rsidR="00B27979" w:rsidRPr="001D07F2">
        <w:rPr>
          <w:spacing w:val="-2"/>
          <w:sz w:val="27"/>
          <w:szCs w:val="27"/>
        </w:rPr>
        <w:t>Специалист имеет право: п</w:t>
      </w:r>
      <w:r w:rsidRPr="00E84E9D">
        <w:rPr>
          <w:spacing w:val="-2"/>
          <w:sz w:val="27"/>
          <w:szCs w:val="27"/>
        </w:rPr>
        <w:t xml:space="preserve">редставлять по доверенности администрацию </w:t>
      </w:r>
      <w:r w:rsidR="00B27979" w:rsidRPr="001D07F2">
        <w:rPr>
          <w:spacing w:val="-2"/>
          <w:sz w:val="27"/>
          <w:szCs w:val="27"/>
        </w:rPr>
        <w:t>г</w:t>
      </w:r>
      <w:r w:rsidRPr="00E84E9D">
        <w:rPr>
          <w:spacing w:val="-2"/>
          <w:sz w:val="27"/>
          <w:szCs w:val="27"/>
        </w:rPr>
        <w:t xml:space="preserve">ородского поселения «Поселок Октябрьский» по вопросам, </w:t>
      </w:r>
      <w:r w:rsidRPr="00E84E9D">
        <w:rPr>
          <w:sz w:val="27"/>
          <w:szCs w:val="27"/>
        </w:rPr>
        <w:t>относящимся к его компетенции.</w:t>
      </w:r>
    </w:p>
    <w:p w:rsidR="00E84E9D" w:rsidRPr="00E84E9D" w:rsidRDefault="00E84E9D" w:rsidP="00E84E9D">
      <w:pPr>
        <w:ind w:firstLine="709"/>
        <w:jc w:val="both"/>
        <w:rPr>
          <w:sz w:val="27"/>
          <w:szCs w:val="27"/>
        </w:rPr>
      </w:pPr>
      <w:r w:rsidRPr="00E84E9D">
        <w:rPr>
          <w:sz w:val="27"/>
          <w:szCs w:val="27"/>
        </w:rPr>
        <w:t xml:space="preserve">4.2. Докладывать </w:t>
      </w:r>
      <w:r w:rsidR="00B27979" w:rsidRPr="001D07F2">
        <w:rPr>
          <w:sz w:val="27"/>
          <w:szCs w:val="27"/>
        </w:rPr>
        <w:t xml:space="preserve">главе администрации </w:t>
      </w:r>
      <w:r w:rsidRPr="00E84E9D">
        <w:rPr>
          <w:sz w:val="27"/>
          <w:szCs w:val="27"/>
        </w:rPr>
        <w:t>о выявленных недостатках в пределах своей компетенции.</w:t>
      </w:r>
    </w:p>
    <w:p w:rsidR="00E84E9D" w:rsidRPr="00E84E9D" w:rsidRDefault="00E84E9D" w:rsidP="00E84E9D">
      <w:pPr>
        <w:ind w:firstLine="709"/>
        <w:jc w:val="both"/>
        <w:rPr>
          <w:sz w:val="27"/>
          <w:szCs w:val="27"/>
        </w:rPr>
      </w:pPr>
      <w:r w:rsidRPr="00E84E9D">
        <w:rPr>
          <w:sz w:val="27"/>
          <w:szCs w:val="27"/>
        </w:rPr>
        <w:t xml:space="preserve">4.3. </w:t>
      </w:r>
      <w:r w:rsidRPr="00E84E9D">
        <w:rPr>
          <w:spacing w:val="2"/>
          <w:sz w:val="27"/>
          <w:szCs w:val="27"/>
        </w:rPr>
        <w:t xml:space="preserve">Запрашивать и получать в установленном порядке от </w:t>
      </w:r>
      <w:r w:rsidRPr="00E84E9D">
        <w:rPr>
          <w:spacing w:val="1"/>
          <w:sz w:val="27"/>
          <w:szCs w:val="27"/>
        </w:rPr>
        <w:t xml:space="preserve">государственных органов, учреждений и организаций данные, </w:t>
      </w:r>
      <w:r w:rsidRPr="00E84E9D">
        <w:rPr>
          <w:spacing w:val="4"/>
          <w:sz w:val="27"/>
          <w:szCs w:val="27"/>
        </w:rPr>
        <w:t xml:space="preserve">справочные материалы по вопросам, относящимся к сфере </w:t>
      </w:r>
      <w:r w:rsidRPr="00E84E9D">
        <w:rPr>
          <w:spacing w:val="-1"/>
          <w:sz w:val="27"/>
          <w:szCs w:val="27"/>
        </w:rPr>
        <w:t xml:space="preserve">деятельности структурного подразделения - бухгалтерия, необходимые для </w:t>
      </w:r>
      <w:r w:rsidRPr="00E84E9D">
        <w:rPr>
          <w:spacing w:val="-2"/>
          <w:sz w:val="27"/>
          <w:szCs w:val="27"/>
        </w:rPr>
        <w:t>исполнения должностных обязанностей.</w:t>
      </w:r>
    </w:p>
    <w:p w:rsidR="00E84E9D" w:rsidRPr="00E84E9D" w:rsidRDefault="00E84E9D" w:rsidP="00E84E9D">
      <w:pPr>
        <w:ind w:firstLine="709"/>
        <w:jc w:val="both"/>
        <w:rPr>
          <w:sz w:val="27"/>
          <w:szCs w:val="27"/>
        </w:rPr>
      </w:pPr>
      <w:r w:rsidRPr="00E84E9D">
        <w:rPr>
          <w:sz w:val="27"/>
          <w:szCs w:val="27"/>
        </w:rPr>
        <w:t>4.4. Вносить предложения по совершенствованию работы, связанной с предусмотренной должностной инструкцией.</w:t>
      </w:r>
    </w:p>
    <w:p w:rsidR="00E84E9D" w:rsidRPr="00E84E9D" w:rsidRDefault="00E84E9D" w:rsidP="00E84E9D">
      <w:pPr>
        <w:ind w:firstLine="709"/>
        <w:jc w:val="both"/>
        <w:rPr>
          <w:sz w:val="27"/>
          <w:szCs w:val="27"/>
        </w:rPr>
      </w:pPr>
      <w:r w:rsidRPr="00E84E9D">
        <w:rPr>
          <w:sz w:val="27"/>
          <w:szCs w:val="27"/>
        </w:rPr>
        <w:lastRenderedPageBreak/>
        <w:t>4.5. Требовать от работников учреждений поселения предоставления документов в установленные сроки (табель рабочего времени, авансовые отчеты).</w:t>
      </w:r>
    </w:p>
    <w:p w:rsidR="00E84E9D" w:rsidRPr="00E84E9D" w:rsidRDefault="00E84E9D" w:rsidP="00E84E9D">
      <w:pPr>
        <w:ind w:firstLine="709"/>
        <w:jc w:val="both"/>
        <w:rPr>
          <w:sz w:val="27"/>
          <w:szCs w:val="27"/>
        </w:rPr>
      </w:pPr>
    </w:p>
    <w:p w:rsidR="00E84E9D" w:rsidRDefault="00E84E9D" w:rsidP="00DF727D">
      <w:pPr>
        <w:jc w:val="center"/>
        <w:rPr>
          <w:b/>
          <w:bCs/>
          <w:spacing w:val="-2"/>
          <w:sz w:val="27"/>
          <w:szCs w:val="27"/>
        </w:rPr>
      </w:pPr>
      <w:r w:rsidRPr="00E84E9D">
        <w:rPr>
          <w:b/>
          <w:bCs/>
          <w:spacing w:val="-2"/>
          <w:sz w:val="27"/>
          <w:szCs w:val="27"/>
        </w:rPr>
        <w:t>5. О</w:t>
      </w:r>
      <w:r w:rsidR="00DF727D">
        <w:rPr>
          <w:b/>
          <w:bCs/>
          <w:spacing w:val="-2"/>
          <w:sz w:val="27"/>
          <w:szCs w:val="27"/>
        </w:rPr>
        <w:t>ТВЕТСТВЕННОСТЬ</w:t>
      </w:r>
    </w:p>
    <w:p w:rsidR="00CD6969" w:rsidRDefault="00CD6969" w:rsidP="00E84E9D">
      <w:pPr>
        <w:ind w:firstLine="709"/>
        <w:jc w:val="center"/>
        <w:rPr>
          <w:b/>
          <w:bCs/>
          <w:spacing w:val="-2"/>
          <w:sz w:val="27"/>
          <w:szCs w:val="27"/>
        </w:rPr>
      </w:pPr>
    </w:p>
    <w:p w:rsidR="00E84E9D" w:rsidRPr="00E84E9D" w:rsidRDefault="00E84E9D" w:rsidP="00E84E9D">
      <w:pPr>
        <w:ind w:firstLine="709"/>
        <w:jc w:val="both"/>
        <w:rPr>
          <w:sz w:val="27"/>
          <w:szCs w:val="27"/>
        </w:rPr>
      </w:pPr>
      <w:r w:rsidRPr="00E84E9D">
        <w:rPr>
          <w:sz w:val="27"/>
          <w:szCs w:val="27"/>
        </w:rPr>
        <w:t>5.1. Неисполнение или ненадлежащее исполнение своих обязанностей, предусмотренных настоящей инструкцией, - в соответствии с действующим трудовым законодательством;</w:t>
      </w:r>
    </w:p>
    <w:p w:rsidR="00E84E9D" w:rsidRPr="00E84E9D" w:rsidRDefault="00E84E9D" w:rsidP="00E84E9D">
      <w:pPr>
        <w:ind w:firstLine="709"/>
        <w:jc w:val="both"/>
        <w:rPr>
          <w:sz w:val="27"/>
          <w:szCs w:val="27"/>
        </w:rPr>
      </w:pPr>
      <w:r w:rsidRPr="00E84E9D">
        <w:rPr>
          <w:sz w:val="27"/>
          <w:szCs w:val="27"/>
        </w:rPr>
        <w:t>5.2. Правонарушения, совершенные в период осуществления своей деятельности, - в соответствии с действующим гражданским, административным и уголовным законодательством;</w:t>
      </w:r>
    </w:p>
    <w:p w:rsidR="00E84E9D" w:rsidRPr="00E84E9D" w:rsidRDefault="00E84E9D" w:rsidP="00E84E9D">
      <w:pPr>
        <w:ind w:firstLine="709"/>
        <w:jc w:val="both"/>
        <w:rPr>
          <w:sz w:val="27"/>
          <w:szCs w:val="27"/>
        </w:rPr>
      </w:pPr>
      <w:r w:rsidRPr="00E84E9D">
        <w:rPr>
          <w:sz w:val="27"/>
          <w:szCs w:val="27"/>
        </w:rPr>
        <w:t>5.3. Причинение материального ущерба, - в соответствии с действующим законодательством;</w:t>
      </w:r>
      <w:r w:rsidRPr="00E84E9D">
        <w:rPr>
          <w:sz w:val="27"/>
          <w:szCs w:val="27"/>
        </w:rPr>
        <w:tab/>
      </w:r>
    </w:p>
    <w:p w:rsidR="00E84E9D" w:rsidRPr="00E84E9D" w:rsidRDefault="00E84E9D" w:rsidP="00E84E9D">
      <w:pPr>
        <w:ind w:firstLine="709"/>
        <w:jc w:val="both"/>
        <w:rPr>
          <w:sz w:val="27"/>
          <w:szCs w:val="27"/>
        </w:rPr>
      </w:pPr>
      <w:r w:rsidRPr="00E84E9D">
        <w:rPr>
          <w:sz w:val="27"/>
          <w:szCs w:val="27"/>
        </w:rPr>
        <w:t>5.4. Некачественное и несвоевременное выполнение обязанностей, предусмотренных должностной инструкцией.</w:t>
      </w:r>
    </w:p>
    <w:p w:rsidR="00E84E9D" w:rsidRPr="00E84E9D" w:rsidRDefault="00E84E9D" w:rsidP="00E84E9D">
      <w:pPr>
        <w:ind w:firstLine="709"/>
        <w:jc w:val="both"/>
        <w:rPr>
          <w:spacing w:val="-13"/>
          <w:sz w:val="27"/>
          <w:szCs w:val="27"/>
        </w:rPr>
      </w:pPr>
    </w:p>
    <w:p w:rsidR="00E84E9D" w:rsidRPr="00E84E9D" w:rsidRDefault="00E84E9D" w:rsidP="00E84E9D">
      <w:pPr>
        <w:suppressAutoHyphens/>
        <w:autoSpaceDE w:val="0"/>
        <w:jc w:val="center"/>
        <w:rPr>
          <w:rFonts w:eastAsia="Calibri"/>
          <w:b/>
          <w:sz w:val="27"/>
          <w:szCs w:val="27"/>
          <w:lang w:eastAsia="ar-SA"/>
        </w:rPr>
      </w:pPr>
      <w:r w:rsidRPr="00E84E9D">
        <w:rPr>
          <w:rFonts w:eastAsia="Calibri"/>
          <w:b/>
          <w:sz w:val="27"/>
          <w:szCs w:val="27"/>
          <w:lang w:eastAsia="ar-SA"/>
        </w:rPr>
        <w:t>6. П</w:t>
      </w:r>
      <w:r w:rsidR="00DF727D">
        <w:rPr>
          <w:rFonts w:eastAsia="Calibri"/>
          <w:b/>
          <w:sz w:val="27"/>
          <w:szCs w:val="27"/>
          <w:lang w:eastAsia="ar-SA"/>
        </w:rPr>
        <w:t>ОРЯДОК СЛУЖЕБНОГО ВЗАИМОДЕЙСТВИЯ</w:t>
      </w:r>
    </w:p>
    <w:p w:rsidR="00E84E9D" w:rsidRPr="00E84E9D" w:rsidRDefault="00E84E9D" w:rsidP="00E84E9D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</w:p>
    <w:p w:rsidR="00E84E9D" w:rsidRPr="00E84E9D" w:rsidRDefault="00E84E9D" w:rsidP="00B27979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E84E9D">
        <w:rPr>
          <w:rFonts w:eastAsia="Calibri"/>
          <w:sz w:val="27"/>
          <w:szCs w:val="27"/>
          <w:lang w:eastAsia="ar-SA"/>
        </w:rPr>
        <w:t xml:space="preserve">          6.</w:t>
      </w:r>
      <w:r w:rsidR="00B27979" w:rsidRPr="001D07F2">
        <w:rPr>
          <w:rFonts w:eastAsia="Calibri"/>
          <w:sz w:val="27"/>
          <w:szCs w:val="27"/>
          <w:lang w:eastAsia="ar-SA"/>
        </w:rPr>
        <w:t>1.</w:t>
      </w:r>
      <w:r w:rsidRPr="00E84E9D">
        <w:rPr>
          <w:rFonts w:eastAsia="Calibri"/>
          <w:sz w:val="27"/>
          <w:szCs w:val="27"/>
          <w:lang w:eastAsia="ar-SA"/>
        </w:rPr>
        <w:t xml:space="preserve">    В    процессе    осуществления   своей   служебной   деятельностью самостоятельно и (или) по поручению главы администрации взаимодействует:</w:t>
      </w:r>
    </w:p>
    <w:p w:rsidR="00E84E9D" w:rsidRPr="00E84E9D" w:rsidRDefault="00B27979" w:rsidP="00B27979">
      <w:pPr>
        <w:suppressAutoHyphens/>
        <w:autoSpaceDE w:val="0"/>
        <w:ind w:left="709"/>
        <w:jc w:val="both"/>
        <w:rPr>
          <w:rFonts w:eastAsia="Calibri"/>
          <w:sz w:val="27"/>
          <w:szCs w:val="27"/>
          <w:lang w:eastAsia="ar-SA"/>
        </w:rPr>
      </w:pPr>
      <w:r w:rsidRPr="001D07F2">
        <w:rPr>
          <w:rFonts w:eastAsia="Calibri"/>
          <w:sz w:val="27"/>
          <w:szCs w:val="27"/>
          <w:lang w:eastAsia="ar-SA"/>
        </w:rPr>
        <w:t xml:space="preserve">- </w:t>
      </w:r>
      <w:r w:rsidR="00E84E9D" w:rsidRPr="00E84E9D">
        <w:rPr>
          <w:rFonts w:eastAsia="Calibri"/>
          <w:sz w:val="27"/>
          <w:szCs w:val="27"/>
          <w:lang w:eastAsia="ar-SA"/>
        </w:rPr>
        <w:t>с федеральными   органами   государственной   власти  и  органами</w:t>
      </w:r>
    </w:p>
    <w:p w:rsidR="00E84E9D" w:rsidRPr="00E84E9D" w:rsidRDefault="00E84E9D" w:rsidP="00B27979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E84E9D">
        <w:rPr>
          <w:rFonts w:eastAsia="Calibri"/>
          <w:sz w:val="27"/>
          <w:szCs w:val="27"/>
          <w:lang w:eastAsia="ar-SA"/>
        </w:rPr>
        <w:t>государственной власти Белгородской области;</w:t>
      </w:r>
    </w:p>
    <w:p w:rsidR="00E84E9D" w:rsidRPr="00E84E9D" w:rsidRDefault="00B27979" w:rsidP="001D07F2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1D07F2">
        <w:rPr>
          <w:rFonts w:eastAsia="Calibri"/>
          <w:sz w:val="27"/>
          <w:szCs w:val="27"/>
          <w:lang w:eastAsia="ar-SA"/>
        </w:rPr>
        <w:t xml:space="preserve">- </w:t>
      </w:r>
      <w:r w:rsidR="00E84E9D" w:rsidRPr="00E84E9D">
        <w:rPr>
          <w:rFonts w:eastAsia="Calibri"/>
          <w:sz w:val="27"/>
          <w:szCs w:val="27"/>
          <w:lang w:eastAsia="ar-SA"/>
        </w:rPr>
        <w:t>со структурными подразделениями администрации Белгородского района;</w:t>
      </w:r>
    </w:p>
    <w:p w:rsidR="00E84E9D" w:rsidRPr="00E84E9D" w:rsidRDefault="001D07F2" w:rsidP="001D07F2">
      <w:pPr>
        <w:suppressAutoHyphens/>
        <w:autoSpaceDE w:val="0"/>
        <w:ind w:left="709"/>
        <w:jc w:val="both"/>
        <w:rPr>
          <w:rFonts w:eastAsia="Calibri"/>
          <w:sz w:val="27"/>
          <w:szCs w:val="27"/>
          <w:lang w:eastAsia="ar-SA"/>
        </w:rPr>
      </w:pPr>
      <w:r w:rsidRPr="001D07F2">
        <w:rPr>
          <w:rFonts w:eastAsia="Calibri"/>
          <w:sz w:val="27"/>
          <w:szCs w:val="27"/>
          <w:lang w:eastAsia="ar-SA"/>
        </w:rPr>
        <w:t xml:space="preserve">- </w:t>
      </w:r>
      <w:r w:rsidR="00E84E9D" w:rsidRPr="00E84E9D">
        <w:rPr>
          <w:rFonts w:eastAsia="Calibri"/>
          <w:sz w:val="27"/>
          <w:szCs w:val="27"/>
          <w:lang w:eastAsia="ar-SA"/>
        </w:rPr>
        <w:t>иными муниципальными образованиями;</w:t>
      </w:r>
    </w:p>
    <w:p w:rsidR="00E84E9D" w:rsidRPr="00E84E9D" w:rsidRDefault="001D07F2" w:rsidP="001D07F2">
      <w:pPr>
        <w:suppressAutoHyphens/>
        <w:autoSpaceDE w:val="0"/>
        <w:ind w:left="709"/>
        <w:jc w:val="both"/>
        <w:rPr>
          <w:rFonts w:eastAsia="Calibri"/>
          <w:sz w:val="27"/>
          <w:szCs w:val="27"/>
          <w:lang w:eastAsia="ar-SA"/>
        </w:rPr>
      </w:pPr>
      <w:r w:rsidRPr="001D07F2">
        <w:rPr>
          <w:rFonts w:eastAsia="Calibri"/>
          <w:sz w:val="27"/>
          <w:szCs w:val="27"/>
          <w:lang w:eastAsia="ar-SA"/>
        </w:rPr>
        <w:t xml:space="preserve">- </w:t>
      </w:r>
      <w:r w:rsidR="00E84E9D" w:rsidRPr="00E84E9D">
        <w:rPr>
          <w:rFonts w:eastAsia="Calibri"/>
          <w:sz w:val="27"/>
          <w:szCs w:val="27"/>
          <w:lang w:eastAsia="ar-SA"/>
        </w:rPr>
        <w:t>с другими предприятиями, учреждениями и организациями;</w:t>
      </w:r>
    </w:p>
    <w:p w:rsidR="00E84E9D" w:rsidRPr="00E84E9D" w:rsidRDefault="001D07F2" w:rsidP="001D07F2">
      <w:pPr>
        <w:suppressAutoHyphens/>
        <w:autoSpaceDE w:val="0"/>
        <w:ind w:left="709"/>
        <w:jc w:val="both"/>
        <w:rPr>
          <w:rFonts w:eastAsia="Calibri"/>
          <w:b/>
          <w:sz w:val="27"/>
          <w:szCs w:val="27"/>
          <w:lang w:eastAsia="ar-SA"/>
        </w:rPr>
      </w:pPr>
      <w:r w:rsidRPr="001D07F2">
        <w:rPr>
          <w:rFonts w:eastAsia="Calibri"/>
          <w:sz w:val="27"/>
          <w:szCs w:val="27"/>
          <w:lang w:eastAsia="ar-SA"/>
        </w:rPr>
        <w:t xml:space="preserve">- </w:t>
      </w:r>
      <w:r w:rsidR="00E84E9D" w:rsidRPr="00E84E9D">
        <w:rPr>
          <w:rFonts w:eastAsia="Calibri"/>
          <w:sz w:val="27"/>
          <w:szCs w:val="27"/>
          <w:lang w:eastAsia="ar-SA"/>
        </w:rPr>
        <w:t>с гражданами.</w:t>
      </w:r>
    </w:p>
    <w:p w:rsidR="00E84E9D" w:rsidRPr="00E84E9D" w:rsidRDefault="00E84E9D" w:rsidP="00E84E9D">
      <w:pPr>
        <w:autoSpaceDE w:val="0"/>
        <w:autoSpaceDN w:val="0"/>
        <w:adjustRightInd w:val="0"/>
        <w:spacing w:line="240" w:lineRule="atLeast"/>
        <w:ind w:left="709"/>
        <w:jc w:val="both"/>
        <w:rPr>
          <w:rFonts w:eastAsia="Calibri"/>
          <w:sz w:val="27"/>
          <w:szCs w:val="27"/>
          <w:lang w:eastAsia="en-US"/>
        </w:rPr>
      </w:pPr>
    </w:p>
    <w:p w:rsidR="00E84E9D" w:rsidRDefault="00E84E9D" w:rsidP="00DF727D">
      <w:pPr>
        <w:suppressAutoHyphens/>
        <w:autoSpaceDE w:val="0"/>
        <w:jc w:val="center"/>
        <w:rPr>
          <w:rFonts w:eastAsia="Calibri"/>
          <w:b/>
          <w:sz w:val="27"/>
          <w:szCs w:val="27"/>
          <w:lang w:eastAsia="ar-SA"/>
        </w:rPr>
      </w:pPr>
      <w:r w:rsidRPr="00E84E9D">
        <w:rPr>
          <w:rFonts w:eastAsia="Calibri"/>
          <w:b/>
          <w:sz w:val="27"/>
          <w:szCs w:val="27"/>
          <w:lang w:eastAsia="ar-SA"/>
        </w:rPr>
        <w:t>7. Д</w:t>
      </w:r>
      <w:r w:rsidR="00DF727D">
        <w:rPr>
          <w:rFonts w:eastAsia="Calibri"/>
          <w:b/>
          <w:sz w:val="27"/>
          <w:szCs w:val="27"/>
          <w:lang w:eastAsia="ar-SA"/>
        </w:rPr>
        <w:t>ОПОЛНЕНИЯ И ИЗМЕНЕНИЯ</w:t>
      </w:r>
    </w:p>
    <w:p w:rsidR="00DF727D" w:rsidRPr="00E84E9D" w:rsidRDefault="00DF727D" w:rsidP="00DF727D">
      <w:pPr>
        <w:suppressAutoHyphens/>
        <w:autoSpaceDE w:val="0"/>
        <w:jc w:val="center"/>
        <w:rPr>
          <w:rFonts w:eastAsia="Calibri"/>
          <w:sz w:val="27"/>
          <w:szCs w:val="27"/>
          <w:lang w:eastAsia="ar-SA"/>
        </w:rPr>
      </w:pPr>
    </w:p>
    <w:p w:rsidR="00E84E9D" w:rsidRPr="001D07F2" w:rsidRDefault="00E84E9D" w:rsidP="00E84E9D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E84E9D">
        <w:rPr>
          <w:rFonts w:eastAsia="Calibri"/>
          <w:sz w:val="27"/>
          <w:szCs w:val="27"/>
          <w:lang w:eastAsia="en-US"/>
        </w:rPr>
        <w:t>Допускается   возложение  дополнительных  функциональных  задач,  прав, обязанностей и ответственности, выполнение иных поручений</w:t>
      </w:r>
      <w:r w:rsidR="001D07F2" w:rsidRPr="001D07F2">
        <w:rPr>
          <w:rFonts w:eastAsia="Calibri"/>
          <w:sz w:val="27"/>
          <w:szCs w:val="27"/>
          <w:lang w:eastAsia="en-US"/>
        </w:rPr>
        <w:t xml:space="preserve"> в соответствии с </w:t>
      </w:r>
      <w:r w:rsidRPr="00E84E9D">
        <w:rPr>
          <w:rFonts w:eastAsia="Calibri"/>
          <w:sz w:val="27"/>
          <w:szCs w:val="27"/>
          <w:lang w:eastAsia="en-US"/>
        </w:rPr>
        <w:t>постановлениями и распоряжениями главы администрации поселения</w:t>
      </w:r>
    </w:p>
    <w:p w:rsidR="001D07F2" w:rsidRPr="00E84E9D" w:rsidRDefault="001D07F2" w:rsidP="00E84E9D">
      <w:pPr>
        <w:ind w:firstLine="709"/>
        <w:jc w:val="both"/>
        <w:rPr>
          <w:sz w:val="28"/>
          <w:szCs w:val="28"/>
        </w:rPr>
      </w:pPr>
    </w:p>
    <w:p w:rsidR="00E84E9D" w:rsidRPr="00E84E9D" w:rsidRDefault="00E84E9D" w:rsidP="00E84E9D">
      <w:pPr>
        <w:ind w:firstLine="709"/>
        <w:jc w:val="both"/>
        <w:rPr>
          <w:sz w:val="26"/>
          <w:szCs w:val="26"/>
        </w:rPr>
      </w:pPr>
      <w:r w:rsidRPr="00E84E9D">
        <w:rPr>
          <w:sz w:val="27"/>
          <w:szCs w:val="27"/>
        </w:rPr>
        <w:t>С инструкцией ознакомле</w:t>
      </w:r>
      <w:proofErr w:type="gramStart"/>
      <w:r w:rsidRPr="00E84E9D">
        <w:rPr>
          <w:sz w:val="27"/>
          <w:szCs w:val="27"/>
        </w:rPr>
        <w:t>н(</w:t>
      </w:r>
      <w:proofErr w:type="gramEnd"/>
      <w:r w:rsidRPr="00E84E9D">
        <w:rPr>
          <w:sz w:val="27"/>
          <w:szCs w:val="27"/>
        </w:rPr>
        <w:t>а):</w:t>
      </w:r>
      <w:r w:rsidRPr="00E84E9D">
        <w:rPr>
          <w:sz w:val="26"/>
          <w:szCs w:val="26"/>
        </w:rPr>
        <w:t xml:space="preserve"> __________________ __________________</w:t>
      </w:r>
    </w:p>
    <w:p w:rsidR="00E84E9D" w:rsidRPr="00E84E9D" w:rsidRDefault="00E84E9D" w:rsidP="00E84E9D">
      <w:pPr>
        <w:jc w:val="center"/>
        <w:rPr>
          <w:sz w:val="26"/>
          <w:szCs w:val="26"/>
          <w:vertAlign w:val="subscript"/>
        </w:rPr>
      </w:pPr>
      <w:r w:rsidRPr="00E84E9D">
        <w:rPr>
          <w:sz w:val="26"/>
          <w:szCs w:val="26"/>
        </w:rPr>
        <w:t xml:space="preserve"> </w:t>
      </w:r>
      <w:r w:rsidRPr="00E84E9D">
        <w:rPr>
          <w:sz w:val="26"/>
          <w:szCs w:val="26"/>
        </w:rPr>
        <w:tab/>
      </w:r>
      <w:r w:rsidRPr="00E84E9D">
        <w:rPr>
          <w:sz w:val="26"/>
          <w:szCs w:val="26"/>
        </w:rPr>
        <w:tab/>
      </w:r>
      <w:r w:rsidR="001D07F2">
        <w:rPr>
          <w:sz w:val="26"/>
          <w:szCs w:val="26"/>
        </w:rPr>
        <w:t xml:space="preserve">                                     </w:t>
      </w:r>
      <w:r w:rsidRPr="00E84E9D">
        <w:rPr>
          <w:sz w:val="26"/>
          <w:szCs w:val="26"/>
          <w:vertAlign w:val="subscript"/>
        </w:rPr>
        <w:t xml:space="preserve">(подпись) </w:t>
      </w:r>
      <w:r w:rsidRPr="00E84E9D">
        <w:rPr>
          <w:sz w:val="26"/>
          <w:szCs w:val="26"/>
          <w:vertAlign w:val="subscript"/>
        </w:rPr>
        <w:tab/>
      </w:r>
      <w:r w:rsidRPr="00E84E9D">
        <w:rPr>
          <w:sz w:val="26"/>
          <w:szCs w:val="26"/>
          <w:vertAlign w:val="subscript"/>
        </w:rPr>
        <w:tab/>
      </w:r>
      <w:r w:rsidR="001D07F2">
        <w:rPr>
          <w:sz w:val="26"/>
          <w:szCs w:val="26"/>
          <w:vertAlign w:val="subscript"/>
        </w:rPr>
        <w:t xml:space="preserve">       </w:t>
      </w:r>
      <w:r w:rsidRPr="00E84E9D">
        <w:rPr>
          <w:sz w:val="26"/>
          <w:szCs w:val="26"/>
          <w:vertAlign w:val="subscript"/>
        </w:rPr>
        <w:t>(расшифровка)</w:t>
      </w:r>
    </w:p>
    <w:p w:rsidR="00E84E9D" w:rsidRPr="00E84E9D" w:rsidRDefault="00E84E9D" w:rsidP="00E84E9D">
      <w:pPr>
        <w:rPr>
          <w:sz w:val="26"/>
          <w:szCs w:val="26"/>
        </w:rPr>
      </w:pPr>
      <w:r w:rsidRPr="00E84E9D">
        <w:rPr>
          <w:sz w:val="26"/>
          <w:szCs w:val="26"/>
        </w:rPr>
        <w:t>«___»_________________20___ г.</w:t>
      </w:r>
    </w:p>
    <w:p w:rsidR="00E84E9D" w:rsidRPr="00E84E9D" w:rsidRDefault="00E84E9D" w:rsidP="00E84E9D">
      <w:pPr>
        <w:spacing w:after="160" w:line="259" w:lineRule="auto"/>
        <w:rPr>
          <w:sz w:val="26"/>
          <w:szCs w:val="26"/>
        </w:rPr>
      </w:pPr>
      <w:r w:rsidRPr="00E84E9D">
        <w:rPr>
          <w:sz w:val="26"/>
          <w:szCs w:val="26"/>
        </w:rPr>
        <w:br w:type="page"/>
      </w:r>
    </w:p>
    <w:p w:rsidR="000E5BAA" w:rsidRPr="000221DE" w:rsidRDefault="000E5BAA" w:rsidP="000E5BAA">
      <w:pPr>
        <w:ind w:left="360"/>
        <w:contextualSpacing/>
        <w:jc w:val="center"/>
        <w:rPr>
          <w:b/>
          <w:bCs/>
          <w:sz w:val="27"/>
          <w:szCs w:val="27"/>
        </w:rPr>
      </w:pPr>
      <w:r w:rsidRPr="000221DE">
        <w:rPr>
          <w:b/>
          <w:bCs/>
          <w:sz w:val="27"/>
          <w:szCs w:val="27"/>
        </w:rPr>
        <w:lastRenderedPageBreak/>
        <w:t xml:space="preserve">Должностная  инструкция </w:t>
      </w:r>
      <w:r w:rsidR="00CD6969">
        <w:rPr>
          <w:b/>
          <w:bCs/>
          <w:sz w:val="27"/>
          <w:szCs w:val="27"/>
        </w:rPr>
        <w:t>с</w:t>
      </w:r>
      <w:r w:rsidRPr="000221DE">
        <w:rPr>
          <w:b/>
          <w:bCs/>
          <w:sz w:val="27"/>
          <w:szCs w:val="27"/>
        </w:rPr>
        <w:t xml:space="preserve">пециалиста администрации городского поселения «Поселок Октябрьский» (с функционалом землеустроителя) </w:t>
      </w:r>
    </w:p>
    <w:p w:rsidR="000E5BAA" w:rsidRPr="000221DE" w:rsidRDefault="000E5BAA" w:rsidP="000E5BAA">
      <w:pPr>
        <w:jc w:val="center"/>
        <w:rPr>
          <w:b/>
          <w:bCs/>
          <w:sz w:val="27"/>
          <w:szCs w:val="27"/>
        </w:rPr>
      </w:pPr>
    </w:p>
    <w:p w:rsidR="000E5BAA" w:rsidRPr="000221DE" w:rsidRDefault="000E5BAA" w:rsidP="000E5BAA">
      <w:pPr>
        <w:jc w:val="center"/>
        <w:rPr>
          <w:b/>
          <w:bCs/>
          <w:sz w:val="27"/>
          <w:szCs w:val="27"/>
        </w:rPr>
      </w:pPr>
      <w:r w:rsidRPr="000221DE">
        <w:rPr>
          <w:b/>
          <w:bCs/>
          <w:sz w:val="27"/>
          <w:szCs w:val="27"/>
        </w:rPr>
        <w:t xml:space="preserve"> 1. О</w:t>
      </w:r>
      <w:r w:rsidR="00DF727D">
        <w:rPr>
          <w:b/>
          <w:bCs/>
          <w:sz w:val="27"/>
          <w:szCs w:val="27"/>
        </w:rPr>
        <w:t>БЩИЕ ПОЛОЖЕНИЯ</w:t>
      </w:r>
    </w:p>
    <w:p w:rsidR="001D07F2" w:rsidRPr="000221DE" w:rsidRDefault="001D07F2" w:rsidP="001D07F2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7"/>
          <w:szCs w:val="27"/>
        </w:rPr>
      </w:pPr>
      <w:r w:rsidRPr="000221DE">
        <w:rPr>
          <w:b/>
          <w:bCs/>
          <w:sz w:val="27"/>
          <w:szCs w:val="27"/>
        </w:rPr>
        <w:t xml:space="preserve"> </w:t>
      </w:r>
      <w:r w:rsidRPr="000221DE">
        <w:rPr>
          <w:rFonts w:eastAsia="Calibri"/>
          <w:sz w:val="27"/>
          <w:szCs w:val="27"/>
        </w:rPr>
        <w:t xml:space="preserve">              </w:t>
      </w:r>
    </w:p>
    <w:p w:rsidR="001D07F2" w:rsidRPr="00BF5F87" w:rsidRDefault="001D07F2" w:rsidP="001D07F2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7"/>
          <w:szCs w:val="27"/>
        </w:rPr>
      </w:pPr>
      <w:r w:rsidRPr="000221DE">
        <w:rPr>
          <w:rFonts w:eastAsia="Calibri"/>
          <w:sz w:val="27"/>
          <w:szCs w:val="27"/>
        </w:rPr>
        <w:tab/>
      </w:r>
      <w:r w:rsidRPr="00BF5F87">
        <w:rPr>
          <w:rFonts w:eastAsia="Calibri"/>
          <w:sz w:val="27"/>
          <w:szCs w:val="27"/>
        </w:rPr>
        <w:t>1.1. Специалист администрации городского поселения «Поселок Октябрьский» (далее – Работник) назначается на должность и освобождается от нее главой администрации городского поселения «Поселок Октябрьский» на основании распоряжения администрации городского поселения «Поселок Октябрьский» по согласованию с администрацией Белгородского района.</w:t>
      </w:r>
    </w:p>
    <w:p w:rsidR="001D07F2" w:rsidRPr="00BF5F87" w:rsidRDefault="001D07F2" w:rsidP="001D07F2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7"/>
          <w:szCs w:val="27"/>
        </w:rPr>
      </w:pPr>
      <w:r w:rsidRPr="00BF5F87">
        <w:rPr>
          <w:rFonts w:eastAsia="Calibri"/>
          <w:sz w:val="27"/>
          <w:szCs w:val="27"/>
        </w:rPr>
        <w:t xml:space="preserve">               1.2. Работник подчиняется главе администрации городского поселения «Поселок Октябрьский».</w:t>
      </w:r>
    </w:p>
    <w:p w:rsidR="001D07F2" w:rsidRPr="00BF5F87" w:rsidRDefault="001D07F2" w:rsidP="001D07F2">
      <w:pPr>
        <w:ind w:firstLine="708"/>
        <w:jc w:val="both"/>
        <w:rPr>
          <w:sz w:val="27"/>
          <w:szCs w:val="27"/>
        </w:rPr>
      </w:pPr>
      <w:r w:rsidRPr="00BF5F87">
        <w:rPr>
          <w:sz w:val="27"/>
          <w:szCs w:val="27"/>
        </w:rPr>
        <w:t>1.3. Работник не является муниципальным служащим.</w:t>
      </w:r>
    </w:p>
    <w:p w:rsidR="000E5BAA" w:rsidRPr="00BF5F87" w:rsidRDefault="000E5BAA" w:rsidP="000E5BAA">
      <w:pPr>
        <w:suppressAutoHyphens/>
        <w:autoSpaceDE w:val="0"/>
        <w:ind w:left="720"/>
        <w:jc w:val="center"/>
        <w:rPr>
          <w:rFonts w:eastAsia="Calibri"/>
          <w:b/>
          <w:sz w:val="27"/>
          <w:szCs w:val="27"/>
          <w:lang w:eastAsia="ar-SA"/>
        </w:rPr>
      </w:pPr>
    </w:p>
    <w:p w:rsidR="001D07F2" w:rsidRPr="00BF5F87" w:rsidRDefault="001D07F2" w:rsidP="001D07F2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7"/>
          <w:szCs w:val="27"/>
        </w:rPr>
      </w:pPr>
      <w:r w:rsidRPr="00BF5F87">
        <w:rPr>
          <w:rFonts w:eastAsia="Calibri"/>
          <w:b/>
          <w:sz w:val="27"/>
          <w:szCs w:val="27"/>
        </w:rPr>
        <w:t>2. К</w:t>
      </w:r>
      <w:r w:rsidR="00DF727D">
        <w:rPr>
          <w:rFonts w:eastAsia="Calibri"/>
          <w:b/>
          <w:sz w:val="27"/>
          <w:szCs w:val="27"/>
        </w:rPr>
        <w:t>ВАЛИФИКАЦИОННЫЕ ТРЕБОВАНИЯ</w:t>
      </w:r>
    </w:p>
    <w:p w:rsidR="001D07F2" w:rsidRPr="00BF5F87" w:rsidRDefault="001D07F2" w:rsidP="001D07F2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sz w:val="27"/>
          <w:szCs w:val="27"/>
        </w:rPr>
      </w:pPr>
    </w:p>
    <w:p w:rsidR="001D07F2" w:rsidRPr="00BF5F87" w:rsidRDefault="001D07F2" w:rsidP="001D07F2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7"/>
          <w:szCs w:val="27"/>
        </w:rPr>
      </w:pPr>
      <w:r w:rsidRPr="00BF5F87">
        <w:rPr>
          <w:rFonts w:eastAsia="Calibri"/>
          <w:sz w:val="27"/>
          <w:szCs w:val="27"/>
        </w:rPr>
        <w:t xml:space="preserve">         2.1. К должности специалиста администрации городского поселения «Поселок Октябрьский» предъявляются следующие  квалификационные требования:</w:t>
      </w:r>
    </w:p>
    <w:p w:rsidR="001D07F2" w:rsidRPr="00BF5F87" w:rsidRDefault="001D07F2" w:rsidP="001D07F2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7"/>
          <w:szCs w:val="27"/>
        </w:rPr>
      </w:pPr>
      <w:r w:rsidRPr="00BF5F87">
        <w:rPr>
          <w:rFonts w:eastAsia="Calibri"/>
          <w:sz w:val="27"/>
          <w:szCs w:val="27"/>
        </w:rPr>
        <w:t>- наличие высшего или среднего профессионального образования без предъявления требований к стажу муниципальной службы или работы по специальности, направлению подготовки.</w:t>
      </w:r>
    </w:p>
    <w:p w:rsidR="001D07F2" w:rsidRPr="00BF5F87" w:rsidRDefault="001D07F2" w:rsidP="001D07F2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7"/>
          <w:szCs w:val="27"/>
        </w:rPr>
      </w:pPr>
      <w:r w:rsidRPr="00BF5F87">
        <w:rPr>
          <w:rFonts w:eastAsia="Calibri"/>
          <w:sz w:val="27"/>
          <w:szCs w:val="27"/>
        </w:rPr>
        <w:t>2.2. Знания:</w:t>
      </w:r>
    </w:p>
    <w:p w:rsidR="001D07F2" w:rsidRPr="00BF5F87" w:rsidRDefault="001D07F2" w:rsidP="001D07F2">
      <w:pPr>
        <w:ind w:firstLine="709"/>
        <w:jc w:val="both"/>
        <w:rPr>
          <w:spacing w:val="1"/>
          <w:sz w:val="27"/>
          <w:szCs w:val="27"/>
        </w:rPr>
      </w:pPr>
      <w:r w:rsidRPr="00BF5F87">
        <w:rPr>
          <w:spacing w:val="1"/>
          <w:sz w:val="27"/>
          <w:szCs w:val="27"/>
        </w:rPr>
        <w:t xml:space="preserve">- Конституции Российской Федерации, </w:t>
      </w:r>
    </w:p>
    <w:p w:rsidR="001D07F2" w:rsidRPr="00BF5F87" w:rsidRDefault="001D07F2" w:rsidP="001D07F2">
      <w:pPr>
        <w:ind w:firstLine="709"/>
        <w:jc w:val="both"/>
        <w:rPr>
          <w:sz w:val="27"/>
          <w:szCs w:val="27"/>
        </w:rPr>
      </w:pPr>
      <w:r w:rsidRPr="00BF5F87">
        <w:rPr>
          <w:spacing w:val="1"/>
          <w:sz w:val="27"/>
          <w:szCs w:val="27"/>
        </w:rPr>
        <w:t>- Федеральные законы и законы Белгородской области, другие нормативные акты, регулирующие сферу деятельности;</w:t>
      </w:r>
    </w:p>
    <w:p w:rsidR="001D07F2" w:rsidRPr="00BF5F87" w:rsidRDefault="001D07F2" w:rsidP="00BF5F87">
      <w:pPr>
        <w:ind w:firstLine="709"/>
        <w:jc w:val="both"/>
        <w:rPr>
          <w:sz w:val="27"/>
          <w:szCs w:val="27"/>
        </w:rPr>
      </w:pPr>
      <w:r w:rsidRPr="00BF5F87">
        <w:rPr>
          <w:sz w:val="27"/>
          <w:szCs w:val="27"/>
        </w:rPr>
        <w:t xml:space="preserve">- Устав администрации </w:t>
      </w:r>
      <w:r w:rsidRPr="00BF5F87">
        <w:rPr>
          <w:rFonts w:eastAsia="Calibri"/>
          <w:sz w:val="27"/>
          <w:szCs w:val="27"/>
        </w:rPr>
        <w:t>городского поселения «Поселок Октябрьский»</w:t>
      </w:r>
      <w:r w:rsidRPr="00BF5F87">
        <w:rPr>
          <w:sz w:val="27"/>
          <w:szCs w:val="27"/>
        </w:rPr>
        <w:t>;</w:t>
      </w:r>
    </w:p>
    <w:p w:rsidR="001D07F2" w:rsidRPr="00BF5F87" w:rsidRDefault="001D07F2" w:rsidP="00BF5F87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  <w:sz w:val="27"/>
          <w:szCs w:val="27"/>
        </w:rPr>
      </w:pPr>
      <w:r w:rsidRPr="00BF5F87">
        <w:rPr>
          <w:rFonts w:eastAsia="Calibri"/>
          <w:sz w:val="27"/>
          <w:szCs w:val="27"/>
        </w:rPr>
        <w:t xml:space="preserve">- нормативные </w:t>
      </w:r>
      <w:proofErr w:type="gramStart"/>
      <w:r w:rsidRPr="00BF5F87">
        <w:rPr>
          <w:rFonts w:eastAsia="Calibri"/>
          <w:sz w:val="27"/>
          <w:szCs w:val="27"/>
        </w:rPr>
        <w:t>правовое</w:t>
      </w:r>
      <w:proofErr w:type="gramEnd"/>
      <w:r w:rsidRPr="00BF5F87">
        <w:rPr>
          <w:rFonts w:eastAsia="Calibri"/>
          <w:sz w:val="27"/>
          <w:szCs w:val="27"/>
        </w:rPr>
        <w:t xml:space="preserve"> акты органов местного самоуправления  городского поселения «Поселок Октябрьский»;</w:t>
      </w:r>
    </w:p>
    <w:p w:rsidR="001D07F2" w:rsidRPr="00BF5F87" w:rsidRDefault="001D07F2" w:rsidP="00BF5F87">
      <w:pPr>
        <w:autoSpaceDE w:val="0"/>
        <w:autoSpaceDN w:val="0"/>
        <w:adjustRightInd w:val="0"/>
        <w:spacing w:line="240" w:lineRule="atLeast"/>
        <w:ind w:left="851" w:hanging="142"/>
        <w:contextualSpacing/>
        <w:jc w:val="both"/>
        <w:rPr>
          <w:rFonts w:eastAsia="Calibri"/>
          <w:sz w:val="27"/>
          <w:szCs w:val="27"/>
        </w:rPr>
      </w:pPr>
      <w:r w:rsidRPr="00BF5F87">
        <w:rPr>
          <w:rFonts w:eastAsia="Calibri"/>
          <w:sz w:val="27"/>
          <w:szCs w:val="27"/>
        </w:rPr>
        <w:t>- основ организации труда;</w:t>
      </w:r>
    </w:p>
    <w:p w:rsidR="001D07F2" w:rsidRPr="00BF5F87" w:rsidRDefault="001D07F2" w:rsidP="00BF5F87">
      <w:pPr>
        <w:autoSpaceDE w:val="0"/>
        <w:autoSpaceDN w:val="0"/>
        <w:adjustRightInd w:val="0"/>
        <w:spacing w:line="240" w:lineRule="atLeast"/>
        <w:ind w:left="851" w:hanging="142"/>
        <w:contextualSpacing/>
        <w:jc w:val="both"/>
        <w:rPr>
          <w:rFonts w:eastAsia="Calibri"/>
          <w:sz w:val="27"/>
          <w:szCs w:val="27"/>
        </w:rPr>
      </w:pPr>
      <w:r w:rsidRPr="00BF5F87">
        <w:rPr>
          <w:rFonts w:eastAsia="Calibri"/>
          <w:sz w:val="27"/>
          <w:szCs w:val="27"/>
        </w:rPr>
        <w:t>- норм делового общения;</w:t>
      </w:r>
    </w:p>
    <w:p w:rsidR="001D07F2" w:rsidRPr="00BF5F87" w:rsidRDefault="001D07F2" w:rsidP="00BF5F87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  <w:sz w:val="27"/>
          <w:szCs w:val="27"/>
        </w:rPr>
      </w:pPr>
      <w:r w:rsidRPr="00BF5F87">
        <w:rPr>
          <w:rFonts w:eastAsia="Calibri"/>
          <w:sz w:val="27"/>
          <w:szCs w:val="27"/>
        </w:rPr>
        <w:t>- правил внутреннего трудового распорядка администрации городского поселения «Поселок Октябрьский» (далее – администрация);</w:t>
      </w:r>
    </w:p>
    <w:p w:rsidR="001D07F2" w:rsidRPr="00BF5F87" w:rsidRDefault="001D07F2" w:rsidP="00BF5F87">
      <w:pPr>
        <w:autoSpaceDE w:val="0"/>
        <w:autoSpaceDN w:val="0"/>
        <w:adjustRightInd w:val="0"/>
        <w:spacing w:line="240" w:lineRule="atLeast"/>
        <w:ind w:left="851" w:hanging="142"/>
        <w:contextualSpacing/>
        <w:jc w:val="both"/>
        <w:rPr>
          <w:rFonts w:eastAsia="Calibri"/>
          <w:sz w:val="27"/>
          <w:szCs w:val="27"/>
        </w:rPr>
      </w:pPr>
      <w:r w:rsidRPr="00BF5F87">
        <w:rPr>
          <w:rFonts w:eastAsia="Calibri"/>
          <w:sz w:val="27"/>
          <w:szCs w:val="27"/>
        </w:rPr>
        <w:t>-  основ управления, экономики и организации труда;</w:t>
      </w:r>
    </w:p>
    <w:p w:rsidR="001D07F2" w:rsidRPr="00BF5F87" w:rsidRDefault="001D07F2" w:rsidP="00BF5F87">
      <w:pPr>
        <w:autoSpaceDE w:val="0"/>
        <w:autoSpaceDN w:val="0"/>
        <w:adjustRightInd w:val="0"/>
        <w:spacing w:line="240" w:lineRule="atLeast"/>
        <w:ind w:left="851" w:hanging="142"/>
        <w:contextualSpacing/>
        <w:jc w:val="both"/>
        <w:rPr>
          <w:rFonts w:eastAsia="Calibri"/>
          <w:sz w:val="27"/>
          <w:szCs w:val="27"/>
        </w:rPr>
      </w:pPr>
      <w:r w:rsidRPr="00BF5F87">
        <w:rPr>
          <w:rFonts w:eastAsia="Calibri"/>
          <w:sz w:val="27"/>
          <w:szCs w:val="27"/>
        </w:rPr>
        <w:t>-  основ делопроизводства;</w:t>
      </w:r>
    </w:p>
    <w:p w:rsidR="001D07F2" w:rsidRPr="00BF5F87" w:rsidRDefault="001D07F2" w:rsidP="00BF5F87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  <w:sz w:val="27"/>
          <w:szCs w:val="27"/>
        </w:rPr>
      </w:pPr>
      <w:r w:rsidRPr="00BF5F87">
        <w:rPr>
          <w:rFonts w:eastAsia="Calibri"/>
          <w:sz w:val="27"/>
          <w:szCs w:val="27"/>
        </w:rPr>
        <w:t>- иных правовых актов, необходимых для осуществления деятельности   в рамках должностной инструкции</w:t>
      </w:r>
    </w:p>
    <w:p w:rsidR="001D07F2" w:rsidRPr="00BF5F87" w:rsidRDefault="001D07F2" w:rsidP="00BF5F87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7"/>
          <w:szCs w:val="27"/>
        </w:rPr>
      </w:pPr>
      <w:r w:rsidRPr="00BF5F87">
        <w:rPr>
          <w:rFonts w:eastAsia="Calibri"/>
          <w:sz w:val="27"/>
          <w:szCs w:val="27"/>
        </w:rPr>
        <w:t>2.3. Навыки:</w:t>
      </w:r>
    </w:p>
    <w:p w:rsidR="001D07F2" w:rsidRPr="00BF5F87" w:rsidRDefault="001D07F2" w:rsidP="00BF5F87">
      <w:pPr>
        <w:pStyle w:val="ConsPlusNormal"/>
        <w:widowControl/>
        <w:ind w:left="915" w:hanging="206"/>
        <w:jc w:val="both"/>
        <w:rPr>
          <w:rFonts w:ascii="Times New Roman" w:hAnsi="Times New Roman" w:cs="Times New Roman"/>
          <w:sz w:val="27"/>
          <w:szCs w:val="27"/>
        </w:rPr>
      </w:pPr>
      <w:r w:rsidRPr="00BF5F87">
        <w:rPr>
          <w:rFonts w:ascii="Times New Roman" w:hAnsi="Times New Roman" w:cs="Times New Roman"/>
          <w:sz w:val="27"/>
          <w:szCs w:val="27"/>
        </w:rPr>
        <w:t>-  планирования и организации рабочего времени;</w:t>
      </w:r>
    </w:p>
    <w:p w:rsidR="001D07F2" w:rsidRPr="00BF5F87" w:rsidRDefault="001D07F2" w:rsidP="00BF5F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5F87">
        <w:rPr>
          <w:rFonts w:ascii="Times New Roman" w:hAnsi="Times New Roman" w:cs="Times New Roman"/>
          <w:sz w:val="27"/>
          <w:szCs w:val="27"/>
        </w:rPr>
        <w:t>-  подготовки документов различного типа (проектов правовых актов, деловых писем, информационных и аналитических материалов);</w:t>
      </w:r>
    </w:p>
    <w:p w:rsidR="001D07F2" w:rsidRPr="00BF5F87" w:rsidRDefault="001D07F2" w:rsidP="00BF5F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F5F87">
        <w:rPr>
          <w:rFonts w:ascii="Times New Roman" w:hAnsi="Times New Roman" w:cs="Times New Roman"/>
          <w:sz w:val="27"/>
          <w:szCs w:val="27"/>
        </w:rPr>
        <w:t>- владения компьютерной и другой оргтехникой, необходимыми программными продуктами;</w:t>
      </w:r>
    </w:p>
    <w:p w:rsidR="001D07F2" w:rsidRPr="00BF5F87" w:rsidRDefault="001D07F2" w:rsidP="00BF5F87">
      <w:pPr>
        <w:pStyle w:val="ConsPlusNormal"/>
        <w:widowControl/>
        <w:ind w:left="915" w:hanging="206"/>
        <w:jc w:val="both"/>
        <w:rPr>
          <w:rFonts w:ascii="Times New Roman" w:hAnsi="Times New Roman" w:cs="Times New Roman"/>
          <w:sz w:val="27"/>
          <w:szCs w:val="27"/>
        </w:rPr>
      </w:pPr>
      <w:r w:rsidRPr="00BF5F87">
        <w:rPr>
          <w:rFonts w:ascii="Times New Roman" w:hAnsi="Times New Roman" w:cs="Times New Roman"/>
          <w:sz w:val="27"/>
          <w:szCs w:val="27"/>
        </w:rPr>
        <w:t>- работы в коллективе, соблюдения служебной этики взаимоотношений;</w:t>
      </w:r>
    </w:p>
    <w:p w:rsidR="001D07F2" w:rsidRPr="000221DE" w:rsidRDefault="001D07F2" w:rsidP="00BF5F87">
      <w:pPr>
        <w:pStyle w:val="ConsPlusNormal"/>
        <w:widowControl/>
        <w:ind w:left="915" w:hanging="206"/>
        <w:jc w:val="both"/>
        <w:rPr>
          <w:rFonts w:ascii="Times New Roman" w:hAnsi="Times New Roman" w:cs="Times New Roman"/>
          <w:sz w:val="27"/>
          <w:szCs w:val="27"/>
        </w:rPr>
      </w:pPr>
      <w:r w:rsidRPr="00BF5F87">
        <w:rPr>
          <w:rFonts w:ascii="Times New Roman" w:hAnsi="Times New Roman" w:cs="Times New Roman"/>
          <w:sz w:val="27"/>
          <w:szCs w:val="27"/>
        </w:rPr>
        <w:t>- составления отчетной и другой документац</w:t>
      </w:r>
      <w:r w:rsidRPr="000221DE">
        <w:rPr>
          <w:rFonts w:ascii="Times New Roman" w:hAnsi="Times New Roman" w:cs="Times New Roman"/>
          <w:sz w:val="27"/>
          <w:szCs w:val="27"/>
        </w:rPr>
        <w:t>ии.</w:t>
      </w:r>
    </w:p>
    <w:p w:rsidR="001D07F2" w:rsidRPr="000221DE" w:rsidRDefault="00A05879" w:rsidP="00BF5F87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7"/>
          <w:szCs w:val="27"/>
        </w:rPr>
      </w:pPr>
      <w:r w:rsidRPr="000221DE">
        <w:rPr>
          <w:rFonts w:eastAsia="Calibri"/>
          <w:sz w:val="27"/>
          <w:szCs w:val="27"/>
        </w:rPr>
        <w:lastRenderedPageBreak/>
        <w:t xml:space="preserve">- </w:t>
      </w:r>
      <w:r w:rsidR="001D07F2" w:rsidRPr="000221DE">
        <w:rPr>
          <w:rFonts w:eastAsia="Calibri"/>
          <w:sz w:val="27"/>
          <w:szCs w:val="27"/>
        </w:rPr>
        <w:t>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1D07F2" w:rsidRPr="000221DE" w:rsidRDefault="00A05879" w:rsidP="00BF5F87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7"/>
          <w:szCs w:val="27"/>
        </w:rPr>
      </w:pPr>
      <w:r w:rsidRPr="000221DE">
        <w:rPr>
          <w:rFonts w:eastAsia="Calibri"/>
          <w:sz w:val="27"/>
          <w:szCs w:val="27"/>
        </w:rPr>
        <w:t xml:space="preserve">- </w:t>
      </w:r>
      <w:r w:rsidR="001D07F2" w:rsidRPr="000221DE">
        <w:rPr>
          <w:rFonts w:eastAsia="Calibri"/>
          <w:sz w:val="27"/>
          <w:szCs w:val="27"/>
        </w:rPr>
        <w:t>организационно-аналитической работы, подготовки и проведения мероприятий в соответствующей сфере деятельности, а также навыки работы с людьми;</w:t>
      </w:r>
    </w:p>
    <w:p w:rsidR="001D07F2" w:rsidRPr="000221DE" w:rsidRDefault="00A05879" w:rsidP="00BF5F87">
      <w:pPr>
        <w:autoSpaceDE w:val="0"/>
        <w:autoSpaceDN w:val="0"/>
        <w:adjustRightInd w:val="0"/>
        <w:spacing w:line="240" w:lineRule="atLeast"/>
        <w:ind w:left="851" w:hanging="142"/>
        <w:jc w:val="both"/>
        <w:rPr>
          <w:rFonts w:eastAsia="Calibri"/>
          <w:sz w:val="27"/>
          <w:szCs w:val="27"/>
        </w:rPr>
      </w:pPr>
      <w:r w:rsidRPr="000221DE">
        <w:rPr>
          <w:rFonts w:eastAsia="Calibri"/>
          <w:sz w:val="27"/>
          <w:szCs w:val="27"/>
        </w:rPr>
        <w:t xml:space="preserve">- </w:t>
      </w:r>
      <w:r w:rsidR="001D07F2" w:rsidRPr="000221DE">
        <w:rPr>
          <w:rFonts w:eastAsia="Calibri"/>
          <w:sz w:val="27"/>
          <w:szCs w:val="27"/>
        </w:rPr>
        <w:t>работы в сфере, соответствующей его деятельности.</w:t>
      </w:r>
    </w:p>
    <w:p w:rsidR="001D07F2" w:rsidRPr="000221DE" w:rsidRDefault="00A05879" w:rsidP="00BF5F87">
      <w:pPr>
        <w:autoSpaceDE w:val="0"/>
        <w:autoSpaceDN w:val="0"/>
        <w:adjustRightInd w:val="0"/>
        <w:spacing w:line="240" w:lineRule="atLeast"/>
        <w:ind w:left="851" w:hanging="142"/>
        <w:jc w:val="both"/>
        <w:rPr>
          <w:rFonts w:eastAsia="Calibri"/>
          <w:sz w:val="27"/>
          <w:szCs w:val="27"/>
        </w:rPr>
      </w:pPr>
      <w:r w:rsidRPr="000221DE">
        <w:rPr>
          <w:rFonts w:eastAsia="Calibri"/>
          <w:sz w:val="27"/>
          <w:szCs w:val="27"/>
        </w:rPr>
        <w:t xml:space="preserve">- </w:t>
      </w:r>
      <w:r w:rsidR="001D07F2" w:rsidRPr="000221DE">
        <w:rPr>
          <w:rFonts w:eastAsia="Calibri"/>
          <w:sz w:val="27"/>
          <w:szCs w:val="27"/>
        </w:rPr>
        <w:t>функции органов местного самоуправления поселения;</w:t>
      </w:r>
    </w:p>
    <w:p w:rsidR="001D07F2" w:rsidRPr="000221DE" w:rsidRDefault="00A05879" w:rsidP="00BF5F87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7"/>
          <w:szCs w:val="27"/>
        </w:rPr>
      </w:pPr>
      <w:r w:rsidRPr="000221DE">
        <w:rPr>
          <w:rFonts w:eastAsia="Calibri"/>
          <w:sz w:val="27"/>
          <w:szCs w:val="27"/>
        </w:rPr>
        <w:t xml:space="preserve">- </w:t>
      </w:r>
      <w:r w:rsidR="001D07F2" w:rsidRPr="000221DE">
        <w:rPr>
          <w:rFonts w:eastAsia="Calibri"/>
          <w:sz w:val="27"/>
          <w:szCs w:val="27"/>
        </w:rPr>
        <w:t>основы информационного, документационного, финансового обеспечения сфер деятельности органов местного самоуправления.</w:t>
      </w:r>
    </w:p>
    <w:p w:rsidR="001D07F2" w:rsidRPr="000221DE" w:rsidRDefault="001D07F2" w:rsidP="000E5BAA">
      <w:pPr>
        <w:suppressAutoHyphens/>
        <w:autoSpaceDE w:val="0"/>
        <w:ind w:left="720"/>
        <w:jc w:val="center"/>
        <w:rPr>
          <w:rFonts w:eastAsia="Calibri"/>
          <w:b/>
          <w:sz w:val="27"/>
          <w:szCs w:val="27"/>
          <w:lang w:eastAsia="ar-SA"/>
        </w:rPr>
      </w:pPr>
    </w:p>
    <w:p w:rsidR="000E5BAA" w:rsidRPr="000221DE" w:rsidRDefault="00A858FA" w:rsidP="000E5BAA">
      <w:pPr>
        <w:suppressAutoHyphens/>
        <w:autoSpaceDE w:val="0"/>
        <w:ind w:left="720"/>
        <w:jc w:val="center"/>
        <w:rPr>
          <w:rFonts w:eastAsia="Calibri"/>
          <w:b/>
          <w:sz w:val="27"/>
          <w:szCs w:val="27"/>
          <w:lang w:eastAsia="ar-SA"/>
        </w:rPr>
      </w:pPr>
      <w:r w:rsidRPr="000221DE">
        <w:rPr>
          <w:rFonts w:eastAsia="Calibri"/>
          <w:b/>
          <w:sz w:val="27"/>
          <w:szCs w:val="27"/>
          <w:lang w:eastAsia="ar-SA"/>
        </w:rPr>
        <w:t>3</w:t>
      </w:r>
      <w:r w:rsidR="000E5BAA" w:rsidRPr="000221DE">
        <w:rPr>
          <w:rFonts w:eastAsia="Calibri"/>
          <w:b/>
          <w:sz w:val="27"/>
          <w:szCs w:val="27"/>
          <w:lang w:eastAsia="ar-SA"/>
        </w:rPr>
        <w:t>. Д</w:t>
      </w:r>
      <w:r w:rsidR="00DF727D">
        <w:rPr>
          <w:rFonts w:eastAsia="Calibri"/>
          <w:b/>
          <w:sz w:val="27"/>
          <w:szCs w:val="27"/>
          <w:lang w:eastAsia="ar-SA"/>
        </w:rPr>
        <w:t>ОЛЖНОСТНЫЕ ОБЯЗАННОСТИ</w:t>
      </w:r>
    </w:p>
    <w:p w:rsidR="000E5BAA" w:rsidRPr="000221DE" w:rsidRDefault="000E5BAA" w:rsidP="000E5BAA">
      <w:pPr>
        <w:suppressAutoHyphens/>
        <w:autoSpaceDE w:val="0"/>
        <w:jc w:val="both"/>
        <w:rPr>
          <w:rFonts w:eastAsia="Calibri"/>
          <w:b/>
          <w:sz w:val="27"/>
          <w:szCs w:val="27"/>
          <w:lang w:eastAsia="ar-SA"/>
        </w:rPr>
      </w:pPr>
    </w:p>
    <w:p w:rsidR="000E5BAA" w:rsidRPr="000221DE" w:rsidRDefault="000E5BAA" w:rsidP="000E5BAA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0221DE">
        <w:rPr>
          <w:rFonts w:eastAsia="Calibri"/>
          <w:sz w:val="27"/>
          <w:szCs w:val="27"/>
          <w:lang w:eastAsia="ar-SA"/>
        </w:rPr>
        <w:t xml:space="preserve">В должностные обязанности специалиста входит:                         </w:t>
      </w:r>
      <w:r w:rsidRPr="000221DE">
        <w:rPr>
          <w:rFonts w:eastAsia="Calibri"/>
          <w:sz w:val="27"/>
          <w:szCs w:val="27"/>
          <w:lang w:eastAsia="ar-SA"/>
        </w:rPr>
        <w:tab/>
      </w:r>
      <w:r w:rsidRPr="000221DE">
        <w:rPr>
          <w:rFonts w:eastAsia="Calibri"/>
          <w:sz w:val="27"/>
          <w:szCs w:val="27"/>
          <w:lang w:eastAsia="ar-SA"/>
        </w:rPr>
        <w:tab/>
      </w:r>
      <w:r w:rsidRPr="000221DE">
        <w:rPr>
          <w:rFonts w:eastAsia="Calibri"/>
          <w:sz w:val="27"/>
          <w:szCs w:val="27"/>
          <w:lang w:eastAsia="ar-SA"/>
        </w:rPr>
        <w:tab/>
        <w:t xml:space="preserve">2.1. Соблюдать </w:t>
      </w:r>
      <w:hyperlink r:id="rId23" w:history="1">
        <w:r w:rsidRPr="000221DE">
          <w:rPr>
            <w:rFonts w:eastAsia="Calibri"/>
            <w:sz w:val="27"/>
            <w:szCs w:val="27"/>
          </w:rPr>
          <w:t>Конституцию</w:t>
        </w:r>
      </w:hyperlink>
      <w:r w:rsidRPr="000221DE">
        <w:rPr>
          <w:rFonts w:eastAsia="Calibri"/>
          <w:sz w:val="27"/>
          <w:szCs w:val="27"/>
          <w:lang w:eastAsia="ar-SA"/>
        </w:rPr>
        <w:t xml:space="preserve"> Российской Федерации, федеральные конституционные  законы, федеральные законы, иные нормативные правовые акты Российской  Федерации,  законы  и  иные нормативные правовые акты   Белгородской области, </w:t>
      </w:r>
      <w:hyperlink r:id="rId24" w:history="1">
        <w:r w:rsidRPr="000221DE">
          <w:rPr>
            <w:rFonts w:eastAsia="Calibri"/>
            <w:sz w:val="27"/>
            <w:szCs w:val="27"/>
          </w:rPr>
          <w:t>Устав</w:t>
        </w:r>
      </w:hyperlink>
      <w:r w:rsidRPr="000221DE">
        <w:rPr>
          <w:rFonts w:eastAsia="Calibri"/>
          <w:sz w:val="27"/>
          <w:szCs w:val="27"/>
          <w:lang w:eastAsia="ar-SA"/>
        </w:rPr>
        <w:t xml:space="preserve"> и иные муниципальные правовые акты и  обеспечивать их исполнение.</w:t>
      </w:r>
    </w:p>
    <w:p w:rsidR="000E5BAA" w:rsidRPr="000221DE" w:rsidRDefault="000E5BAA" w:rsidP="000E5BAA">
      <w:pPr>
        <w:suppressAutoHyphens/>
        <w:autoSpaceDE w:val="0"/>
        <w:jc w:val="both"/>
        <w:rPr>
          <w:rFonts w:eastAsia="Calibri"/>
          <w:sz w:val="27"/>
          <w:szCs w:val="27"/>
          <w:lang w:eastAsia="ar-SA"/>
        </w:rPr>
      </w:pPr>
      <w:r w:rsidRPr="000221DE">
        <w:rPr>
          <w:rFonts w:eastAsia="Calibri"/>
          <w:sz w:val="27"/>
          <w:szCs w:val="27"/>
          <w:lang w:eastAsia="ar-SA"/>
        </w:rPr>
        <w:t xml:space="preserve">    </w:t>
      </w:r>
      <w:r w:rsidRPr="000221DE">
        <w:rPr>
          <w:rFonts w:eastAsia="Calibri"/>
          <w:sz w:val="27"/>
          <w:szCs w:val="27"/>
          <w:lang w:eastAsia="ar-SA"/>
        </w:rPr>
        <w:tab/>
        <w:t>2.2. Соблюдать при исполнении должностных обязанностей права  и законные интересы граждан и организаций.</w:t>
      </w:r>
    </w:p>
    <w:p w:rsidR="000E5BAA" w:rsidRPr="000221DE" w:rsidRDefault="000E5BAA" w:rsidP="000E5BAA">
      <w:pPr>
        <w:suppressAutoHyphens/>
        <w:autoSpaceDE w:val="0"/>
        <w:ind w:firstLine="708"/>
        <w:jc w:val="both"/>
        <w:rPr>
          <w:rFonts w:eastAsia="Calibri"/>
          <w:sz w:val="27"/>
          <w:szCs w:val="27"/>
          <w:lang w:eastAsia="ar-SA"/>
        </w:rPr>
      </w:pPr>
      <w:r w:rsidRPr="000221DE">
        <w:rPr>
          <w:rFonts w:eastAsia="Calibri"/>
          <w:sz w:val="27"/>
          <w:szCs w:val="27"/>
          <w:lang w:eastAsia="ar-SA"/>
        </w:rPr>
        <w:t xml:space="preserve">2.3. Соблюдать Правила внутреннего трудового распорядка, порядок работы со служебной информацией, </w:t>
      </w:r>
      <w:hyperlink r:id="rId25" w:history="1">
        <w:r w:rsidRPr="000221DE">
          <w:rPr>
            <w:rFonts w:eastAsia="Calibri"/>
            <w:sz w:val="27"/>
            <w:szCs w:val="27"/>
          </w:rPr>
          <w:t>Правила</w:t>
        </w:r>
      </w:hyperlink>
      <w:r w:rsidRPr="000221DE">
        <w:rPr>
          <w:rFonts w:eastAsia="Calibri"/>
          <w:sz w:val="27"/>
          <w:szCs w:val="27"/>
          <w:lang w:eastAsia="ar-SA"/>
        </w:rPr>
        <w:t xml:space="preserve"> пожарной безопасности и охраны труда.</w:t>
      </w:r>
    </w:p>
    <w:p w:rsidR="000E5BAA" w:rsidRPr="000221DE" w:rsidRDefault="000E5BAA" w:rsidP="000E5BAA">
      <w:pPr>
        <w:suppressAutoHyphens/>
        <w:autoSpaceDE w:val="0"/>
        <w:ind w:firstLine="708"/>
        <w:jc w:val="both"/>
        <w:rPr>
          <w:rFonts w:eastAsia="Calibri"/>
          <w:sz w:val="27"/>
          <w:szCs w:val="27"/>
          <w:lang w:eastAsia="ar-SA"/>
        </w:rPr>
      </w:pPr>
      <w:r w:rsidRPr="000221DE">
        <w:rPr>
          <w:rFonts w:eastAsia="Calibri"/>
          <w:sz w:val="27"/>
          <w:szCs w:val="27"/>
          <w:lang w:eastAsia="ar-SA"/>
        </w:rPr>
        <w:t>2.4.  Поддерживать уровень квалификации, необходимый для надлежащего исполнения должностных обязанностей.</w:t>
      </w:r>
    </w:p>
    <w:p w:rsidR="000E5BAA" w:rsidRPr="000221DE" w:rsidRDefault="000E5BAA" w:rsidP="000E5BAA">
      <w:pPr>
        <w:suppressAutoHyphens/>
        <w:autoSpaceDE w:val="0"/>
        <w:ind w:firstLine="708"/>
        <w:jc w:val="both"/>
        <w:rPr>
          <w:rFonts w:eastAsia="Calibri"/>
          <w:sz w:val="27"/>
          <w:szCs w:val="27"/>
          <w:lang w:eastAsia="ar-SA"/>
        </w:rPr>
      </w:pPr>
      <w:r w:rsidRPr="000221DE">
        <w:rPr>
          <w:rFonts w:eastAsia="Calibri"/>
          <w:sz w:val="27"/>
          <w:szCs w:val="27"/>
          <w:lang w:eastAsia="ar-SA"/>
        </w:rPr>
        <w:t>2.5. Не разглашать сведения, составляющие государственную и иную охраняемую федеральными законами тайну, а также сведения, ставшие известными в связи с исполнением должностных обязанностей, в том числе сведения,  касающиеся частной жизни и здоровья граждан  или затрагивающие их честь и достоинство.</w:t>
      </w:r>
    </w:p>
    <w:p w:rsidR="000E5BAA" w:rsidRPr="000221DE" w:rsidRDefault="000E5BAA" w:rsidP="000E5BAA">
      <w:pPr>
        <w:ind w:firstLine="708"/>
        <w:jc w:val="both"/>
        <w:rPr>
          <w:sz w:val="27"/>
          <w:szCs w:val="27"/>
        </w:rPr>
      </w:pPr>
      <w:r w:rsidRPr="000221DE">
        <w:rPr>
          <w:sz w:val="27"/>
          <w:szCs w:val="27"/>
        </w:rPr>
        <w:t>2.6. Ведение приёма граждан по земельным вопросам.</w:t>
      </w:r>
    </w:p>
    <w:p w:rsidR="000E5BAA" w:rsidRPr="000221DE" w:rsidRDefault="000E5BAA" w:rsidP="000E5BAA">
      <w:pPr>
        <w:ind w:firstLine="708"/>
        <w:jc w:val="both"/>
        <w:rPr>
          <w:sz w:val="27"/>
          <w:szCs w:val="27"/>
        </w:rPr>
      </w:pPr>
      <w:r w:rsidRPr="000221DE">
        <w:rPr>
          <w:sz w:val="27"/>
          <w:szCs w:val="27"/>
        </w:rPr>
        <w:t>2.7. Подготовка постановлений о присвоении, изменении и аннулировании адреса объекта недвижимости на территории городского поселения «Поселок Октябрьский».</w:t>
      </w:r>
    </w:p>
    <w:p w:rsidR="000E5BAA" w:rsidRPr="000221DE" w:rsidRDefault="000E5BAA" w:rsidP="000E5BAA">
      <w:pPr>
        <w:ind w:firstLine="708"/>
        <w:jc w:val="both"/>
        <w:rPr>
          <w:sz w:val="27"/>
          <w:szCs w:val="27"/>
        </w:rPr>
      </w:pPr>
      <w:r w:rsidRPr="000221DE">
        <w:rPr>
          <w:sz w:val="27"/>
          <w:szCs w:val="27"/>
        </w:rPr>
        <w:t>2.8. Подготовка проектов решений поселкового собрания по вопросам землеустройства.</w:t>
      </w:r>
    </w:p>
    <w:p w:rsidR="000E5BAA" w:rsidRPr="000221DE" w:rsidRDefault="000E5BAA" w:rsidP="000E5BAA">
      <w:pPr>
        <w:ind w:firstLine="708"/>
        <w:jc w:val="both"/>
        <w:rPr>
          <w:sz w:val="27"/>
          <w:szCs w:val="27"/>
        </w:rPr>
      </w:pPr>
      <w:r w:rsidRPr="000221DE">
        <w:rPr>
          <w:sz w:val="27"/>
          <w:szCs w:val="27"/>
        </w:rPr>
        <w:t xml:space="preserve">2.9. </w:t>
      </w:r>
      <w:proofErr w:type="gramStart"/>
      <w:r w:rsidRPr="000221DE">
        <w:rPr>
          <w:sz w:val="27"/>
          <w:szCs w:val="27"/>
        </w:rPr>
        <w:t xml:space="preserve">Подготовка и участие в публичных слушаниях по проектам </w:t>
      </w:r>
      <w:r w:rsidRPr="000221DE">
        <w:rPr>
          <w:rFonts w:eastAsia="Calibri"/>
          <w:sz w:val="27"/>
          <w:szCs w:val="27"/>
        </w:rPr>
        <w:t>правил землепользования и застройки, проектов планировки территорий и проектов межевания территорий, за исключением случаев, предусмотренных Градостроительным кодексом Российской Федерации, проектов правил благоустройства территорий, по вопросам предоставления разрешений на условно разрешенный вид использования земельных участков и объектов капитального строительства, вопросам отклонения от предельных параметров разрешенного строительства, реконструкции объектов капитального строительства, вопросам изменения одного</w:t>
      </w:r>
      <w:proofErr w:type="gramEnd"/>
      <w:r w:rsidRPr="000221DE">
        <w:rPr>
          <w:rFonts w:eastAsia="Calibri"/>
          <w:sz w:val="27"/>
          <w:szCs w:val="27"/>
        </w:rPr>
        <w:t xml:space="preserve">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застройки.</w:t>
      </w:r>
    </w:p>
    <w:p w:rsidR="000E5BAA" w:rsidRPr="000221DE" w:rsidRDefault="000E5BAA" w:rsidP="000E5BAA">
      <w:pPr>
        <w:ind w:firstLine="708"/>
        <w:jc w:val="both"/>
        <w:rPr>
          <w:sz w:val="27"/>
          <w:szCs w:val="27"/>
        </w:rPr>
      </w:pPr>
      <w:r w:rsidRPr="000221DE">
        <w:rPr>
          <w:sz w:val="27"/>
          <w:szCs w:val="27"/>
        </w:rPr>
        <w:lastRenderedPageBreak/>
        <w:t>2.10. Размещение информации в системах ФИАС и ГИС ЖКХ об объектах индивидуального жилого фонда, расположенного на территории городского поселения «Поселок Октябрьский».</w:t>
      </w:r>
    </w:p>
    <w:p w:rsidR="000E5BAA" w:rsidRPr="000221DE" w:rsidRDefault="000E5BAA" w:rsidP="000E5BAA">
      <w:pPr>
        <w:ind w:firstLine="708"/>
        <w:jc w:val="both"/>
        <w:rPr>
          <w:sz w:val="27"/>
          <w:szCs w:val="27"/>
        </w:rPr>
      </w:pPr>
      <w:r w:rsidRPr="000221DE">
        <w:rPr>
          <w:sz w:val="27"/>
          <w:szCs w:val="27"/>
        </w:rPr>
        <w:t>2.11. Заказывать кадастровые паспорта, выписку из ЕГРП на земельные участки и нежилые помещения через СВЭВ.</w:t>
      </w:r>
    </w:p>
    <w:p w:rsidR="000E5BAA" w:rsidRPr="000221DE" w:rsidRDefault="000E5BAA" w:rsidP="000E5BAA">
      <w:pPr>
        <w:ind w:firstLine="708"/>
        <w:jc w:val="both"/>
        <w:rPr>
          <w:sz w:val="27"/>
          <w:szCs w:val="27"/>
        </w:rPr>
      </w:pPr>
      <w:r w:rsidRPr="000221DE">
        <w:rPr>
          <w:sz w:val="27"/>
          <w:szCs w:val="27"/>
        </w:rPr>
        <w:t xml:space="preserve">2.12. Учет юридических организаций на территории городского поселения «Поселок Октябрьский». </w:t>
      </w:r>
    </w:p>
    <w:p w:rsidR="000E5BAA" w:rsidRPr="000221DE" w:rsidRDefault="000E5BAA" w:rsidP="000E5BAA">
      <w:pPr>
        <w:ind w:firstLine="708"/>
        <w:jc w:val="both"/>
        <w:rPr>
          <w:sz w:val="27"/>
          <w:szCs w:val="27"/>
        </w:rPr>
      </w:pPr>
      <w:r w:rsidRPr="000221DE">
        <w:rPr>
          <w:sz w:val="27"/>
          <w:szCs w:val="27"/>
        </w:rPr>
        <w:t xml:space="preserve">2.13. Ведение учета строительства индивидуальных жилых домов </w:t>
      </w:r>
      <w:proofErr w:type="gramStart"/>
      <w:r w:rsidRPr="000221DE">
        <w:rPr>
          <w:sz w:val="27"/>
          <w:szCs w:val="27"/>
        </w:rPr>
        <w:t>на</w:t>
      </w:r>
      <w:proofErr w:type="gramEnd"/>
      <w:r w:rsidRPr="000221DE">
        <w:rPr>
          <w:sz w:val="27"/>
          <w:szCs w:val="27"/>
        </w:rPr>
        <w:t xml:space="preserve"> земельных участков, выделенных для индивидуального жилищного строительства. </w:t>
      </w:r>
    </w:p>
    <w:p w:rsidR="000E5BAA" w:rsidRPr="000221DE" w:rsidRDefault="000E5BAA" w:rsidP="000E5BAA">
      <w:pPr>
        <w:ind w:firstLine="708"/>
        <w:jc w:val="both"/>
        <w:rPr>
          <w:sz w:val="27"/>
          <w:szCs w:val="27"/>
        </w:rPr>
      </w:pPr>
      <w:r w:rsidRPr="000221DE">
        <w:rPr>
          <w:sz w:val="27"/>
          <w:szCs w:val="27"/>
        </w:rPr>
        <w:t>2.14. Ведение учета землепользователей и кадастрового учета земельных участков.</w:t>
      </w:r>
    </w:p>
    <w:p w:rsidR="000E5BAA" w:rsidRPr="000221DE" w:rsidRDefault="000E5BAA" w:rsidP="000E5BAA">
      <w:pPr>
        <w:ind w:firstLine="708"/>
        <w:jc w:val="both"/>
        <w:rPr>
          <w:sz w:val="27"/>
          <w:szCs w:val="27"/>
        </w:rPr>
      </w:pPr>
      <w:r w:rsidRPr="000221DE">
        <w:rPr>
          <w:sz w:val="27"/>
          <w:szCs w:val="27"/>
        </w:rPr>
        <w:t>2.15. Совместно с инспектором по налогам ведение учёта взимания арендной платы за использование земельных участков.</w:t>
      </w:r>
    </w:p>
    <w:p w:rsidR="000E5BAA" w:rsidRPr="000221DE" w:rsidRDefault="000E5BAA" w:rsidP="000E5BAA">
      <w:pPr>
        <w:ind w:firstLine="708"/>
        <w:jc w:val="both"/>
        <w:rPr>
          <w:sz w:val="27"/>
          <w:szCs w:val="27"/>
        </w:rPr>
      </w:pPr>
      <w:r w:rsidRPr="000221DE">
        <w:rPr>
          <w:sz w:val="27"/>
          <w:szCs w:val="27"/>
        </w:rPr>
        <w:t>2.16. Проведение инвентаризации земельных участков.</w:t>
      </w:r>
    </w:p>
    <w:p w:rsidR="000E5BAA" w:rsidRPr="000221DE" w:rsidRDefault="000E5BAA" w:rsidP="000E5BAA">
      <w:pPr>
        <w:ind w:firstLine="708"/>
        <w:jc w:val="both"/>
        <w:rPr>
          <w:sz w:val="27"/>
          <w:szCs w:val="27"/>
        </w:rPr>
      </w:pPr>
      <w:r w:rsidRPr="000221DE">
        <w:rPr>
          <w:sz w:val="27"/>
          <w:szCs w:val="27"/>
        </w:rPr>
        <w:t>2.17. Организация благоустройства и озеленения территории городского поселения.</w:t>
      </w:r>
    </w:p>
    <w:p w:rsidR="000E5BAA" w:rsidRPr="000221DE" w:rsidRDefault="000E5BAA" w:rsidP="000E5BAA">
      <w:pPr>
        <w:ind w:firstLine="708"/>
        <w:jc w:val="both"/>
        <w:rPr>
          <w:color w:val="FF0000"/>
          <w:sz w:val="27"/>
          <w:szCs w:val="27"/>
        </w:rPr>
      </w:pPr>
      <w:r w:rsidRPr="000221DE">
        <w:rPr>
          <w:sz w:val="27"/>
          <w:szCs w:val="27"/>
        </w:rPr>
        <w:t xml:space="preserve">2.17. Регистрация документов, удостоверяющих право собственности на землю и ведение электронного </w:t>
      </w:r>
      <w:proofErr w:type="spellStart"/>
      <w:r w:rsidRPr="000221DE">
        <w:rPr>
          <w:sz w:val="27"/>
          <w:szCs w:val="27"/>
        </w:rPr>
        <w:t>похозяйственного</w:t>
      </w:r>
      <w:proofErr w:type="spellEnd"/>
      <w:r w:rsidRPr="000221DE">
        <w:rPr>
          <w:sz w:val="27"/>
          <w:szCs w:val="27"/>
        </w:rPr>
        <w:t xml:space="preserve"> учета</w:t>
      </w:r>
      <w:r w:rsidRPr="000221DE">
        <w:rPr>
          <w:color w:val="FF0000"/>
          <w:sz w:val="27"/>
          <w:szCs w:val="27"/>
        </w:rPr>
        <w:t>.</w:t>
      </w:r>
    </w:p>
    <w:p w:rsidR="000E5BAA" w:rsidRPr="000221DE" w:rsidRDefault="000E5BAA" w:rsidP="000E5BAA">
      <w:pPr>
        <w:ind w:firstLine="708"/>
        <w:jc w:val="both"/>
        <w:rPr>
          <w:sz w:val="27"/>
          <w:szCs w:val="27"/>
        </w:rPr>
      </w:pPr>
      <w:r w:rsidRPr="000221DE">
        <w:rPr>
          <w:sz w:val="27"/>
          <w:szCs w:val="27"/>
        </w:rPr>
        <w:t>2.18. Предоставление картографического материала по озеленению территории городского поселения.</w:t>
      </w:r>
    </w:p>
    <w:p w:rsidR="000E5BAA" w:rsidRPr="000221DE" w:rsidRDefault="000E5BAA" w:rsidP="000E5BAA">
      <w:pPr>
        <w:ind w:firstLine="708"/>
        <w:jc w:val="both"/>
        <w:rPr>
          <w:sz w:val="27"/>
          <w:szCs w:val="27"/>
        </w:rPr>
      </w:pPr>
      <w:r w:rsidRPr="000221DE">
        <w:rPr>
          <w:sz w:val="27"/>
          <w:szCs w:val="27"/>
        </w:rPr>
        <w:t>2.19. Выдача справок и постановлений о присвоении, изменении и аннулировании адреса объекта недвижимости на территории городского поселения «Поселок Октябрьский».</w:t>
      </w:r>
    </w:p>
    <w:p w:rsidR="000E5BAA" w:rsidRPr="000221DE" w:rsidRDefault="000E5BAA" w:rsidP="000E5BAA">
      <w:pPr>
        <w:ind w:firstLine="708"/>
        <w:jc w:val="both"/>
        <w:rPr>
          <w:sz w:val="27"/>
          <w:szCs w:val="27"/>
        </w:rPr>
      </w:pPr>
      <w:r w:rsidRPr="000221DE">
        <w:rPr>
          <w:sz w:val="27"/>
          <w:szCs w:val="27"/>
        </w:rPr>
        <w:t>2.20. Участие в сходах граждан на территории городского поселения «Поселок Октябрьский».</w:t>
      </w:r>
    </w:p>
    <w:p w:rsidR="000E5BAA" w:rsidRPr="000221DE" w:rsidRDefault="000E5BAA" w:rsidP="000E5BAA">
      <w:pPr>
        <w:ind w:firstLine="708"/>
        <w:jc w:val="both"/>
        <w:rPr>
          <w:sz w:val="27"/>
          <w:szCs w:val="27"/>
        </w:rPr>
      </w:pPr>
      <w:r w:rsidRPr="000221DE">
        <w:rPr>
          <w:sz w:val="27"/>
          <w:szCs w:val="27"/>
        </w:rPr>
        <w:t xml:space="preserve">2.21. Выполняет иные поручения главы администрации городского поселения «Поселок Октябрьский» не указанные в должностных обязанностях. </w:t>
      </w:r>
    </w:p>
    <w:p w:rsidR="000E5BAA" w:rsidRPr="000221DE" w:rsidRDefault="000E5BAA" w:rsidP="000E5BAA">
      <w:pPr>
        <w:ind w:firstLine="708"/>
        <w:jc w:val="both"/>
        <w:rPr>
          <w:sz w:val="27"/>
          <w:szCs w:val="27"/>
        </w:rPr>
      </w:pPr>
    </w:p>
    <w:p w:rsidR="000E5BAA" w:rsidRDefault="00A858FA" w:rsidP="00DF727D">
      <w:pPr>
        <w:jc w:val="center"/>
        <w:rPr>
          <w:b/>
          <w:sz w:val="27"/>
          <w:szCs w:val="27"/>
        </w:rPr>
      </w:pPr>
      <w:r w:rsidRPr="000221DE">
        <w:rPr>
          <w:rFonts w:eastAsia="Calibri"/>
          <w:b/>
          <w:sz w:val="27"/>
          <w:szCs w:val="27"/>
          <w:lang w:eastAsia="ar-SA"/>
        </w:rPr>
        <w:t>4</w:t>
      </w:r>
      <w:r w:rsidR="000E5BAA" w:rsidRPr="000221DE">
        <w:rPr>
          <w:b/>
          <w:sz w:val="27"/>
          <w:szCs w:val="27"/>
        </w:rPr>
        <w:t>. П</w:t>
      </w:r>
      <w:r w:rsidR="00DF727D">
        <w:rPr>
          <w:b/>
          <w:sz w:val="27"/>
          <w:szCs w:val="27"/>
        </w:rPr>
        <w:t>РАВА</w:t>
      </w:r>
    </w:p>
    <w:p w:rsidR="00CD6969" w:rsidRPr="000221DE" w:rsidRDefault="00CD6969" w:rsidP="000E5BAA">
      <w:pPr>
        <w:jc w:val="center"/>
        <w:rPr>
          <w:b/>
          <w:sz w:val="27"/>
          <w:szCs w:val="27"/>
        </w:rPr>
      </w:pPr>
    </w:p>
    <w:p w:rsidR="000E5BAA" w:rsidRPr="000221DE" w:rsidRDefault="000E5BAA" w:rsidP="000E5BAA">
      <w:pPr>
        <w:tabs>
          <w:tab w:val="left" w:pos="709"/>
        </w:tabs>
        <w:suppressAutoHyphens/>
        <w:spacing w:line="100" w:lineRule="atLeast"/>
        <w:ind w:firstLine="540"/>
        <w:jc w:val="both"/>
        <w:rPr>
          <w:rFonts w:eastAsia="Lucida Sans Unicode"/>
          <w:color w:val="00000A"/>
          <w:sz w:val="27"/>
          <w:szCs w:val="27"/>
        </w:rPr>
      </w:pPr>
      <w:r w:rsidRPr="000221DE">
        <w:rPr>
          <w:rFonts w:eastAsia="Lucida Sans Unicode"/>
          <w:color w:val="00000A"/>
          <w:sz w:val="27"/>
          <w:szCs w:val="27"/>
        </w:rPr>
        <w:t>Специалист имеет право:</w:t>
      </w:r>
    </w:p>
    <w:p w:rsidR="000E5BAA" w:rsidRPr="000221DE" w:rsidRDefault="000E5BAA" w:rsidP="000E5BAA">
      <w:pPr>
        <w:suppressAutoHyphens/>
        <w:autoSpaceDE w:val="0"/>
        <w:ind w:firstLine="709"/>
        <w:jc w:val="both"/>
        <w:rPr>
          <w:rFonts w:eastAsia="Calibri"/>
          <w:sz w:val="27"/>
          <w:szCs w:val="27"/>
          <w:lang w:eastAsia="ar-SA"/>
        </w:rPr>
      </w:pPr>
      <w:r w:rsidRPr="000221DE">
        <w:rPr>
          <w:sz w:val="27"/>
          <w:szCs w:val="27"/>
        </w:rPr>
        <w:t xml:space="preserve">3.1. Запрашивать и получать в установленном порядке необходимую информацию у руководителей предприятий, организаций, учреждений  представления документов, необходимых для </w:t>
      </w:r>
      <w:r w:rsidRPr="000221DE">
        <w:rPr>
          <w:rFonts w:eastAsia="Calibri"/>
          <w:sz w:val="27"/>
          <w:szCs w:val="27"/>
          <w:lang w:eastAsia="ar-SA"/>
        </w:rPr>
        <w:t>исполнения должностных обязанностей.</w:t>
      </w:r>
    </w:p>
    <w:p w:rsidR="000E5BAA" w:rsidRPr="000221DE" w:rsidRDefault="000E5BAA" w:rsidP="000E5BAA">
      <w:pPr>
        <w:tabs>
          <w:tab w:val="left" w:pos="709"/>
          <w:tab w:val="left" w:pos="1276"/>
        </w:tabs>
        <w:suppressAutoHyphens/>
        <w:ind w:firstLine="709"/>
        <w:jc w:val="both"/>
        <w:rPr>
          <w:rFonts w:eastAsia="Lucida Sans Unicode"/>
          <w:color w:val="00000A"/>
          <w:sz w:val="27"/>
          <w:szCs w:val="27"/>
        </w:rPr>
      </w:pPr>
      <w:r w:rsidRPr="000221DE">
        <w:rPr>
          <w:sz w:val="27"/>
          <w:szCs w:val="27"/>
        </w:rPr>
        <w:t>3.2. Вносить предложения о совершенствовании деятельности администрации городского поселения.</w:t>
      </w:r>
    </w:p>
    <w:p w:rsidR="000E5BAA" w:rsidRPr="000221DE" w:rsidRDefault="000E5BAA" w:rsidP="000E5BAA">
      <w:pPr>
        <w:suppressAutoHyphens/>
        <w:autoSpaceDE w:val="0"/>
        <w:ind w:firstLine="708"/>
        <w:jc w:val="both"/>
        <w:rPr>
          <w:rFonts w:eastAsia="Calibri"/>
          <w:sz w:val="27"/>
          <w:szCs w:val="27"/>
          <w:lang w:eastAsia="ar-SA"/>
        </w:rPr>
      </w:pPr>
    </w:p>
    <w:p w:rsidR="000E5BAA" w:rsidRDefault="00A858FA" w:rsidP="000E5BAA">
      <w:pPr>
        <w:jc w:val="center"/>
        <w:rPr>
          <w:b/>
          <w:sz w:val="27"/>
          <w:szCs w:val="27"/>
        </w:rPr>
      </w:pPr>
      <w:r w:rsidRPr="000221DE">
        <w:rPr>
          <w:b/>
          <w:sz w:val="27"/>
          <w:szCs w:val="27"/>
        </w:rPr>
        <w:t>5</w:t>
      </w:r>
      <w:r w:rsidR="000E5BAA" w:rsidRPr="000221DE">
        <w:rPr>
          <w:b/>
          <w:sz w:val="27"/>
          <w:szCs w:val="27"/>
        </w:rPr>
        <w:t>. О</w:t>
      </w:r>
      <w:r w:rsidR="00DF727D">
        <w:rPr>
          <w:b/>
          <w:sz w:val="27"/>
          <w:szCs w:val="27"/>
        </w:rPr>
        <w:t>ТВЕТСТВЕННОСТЬ</w:t>
      </w:r>
    </w:p>
    <w:p w:rsidR="00CD6969" w:rsidRPr="000221DE" w:rsidRDefault="00CD6969" w:rsidP="000E5BAA">
      <w:pPr>
        <w:jc w:val="center"/>
        <w:rPr>
          <w:b/>
          <w:sz w:val="27"/>
          <w:szCs w:val="27"/>
        </w:rPr>
      </w:pPr>
    </w:p>
    <w:p w:rsidR="00A858FA" w:rsidRPr="000221DE" w:rsidRDefault="00A858FA" w:rsidP="00A858FA">
      <w:pPr>
        <w:rPr>
          <w:sz w:val="27"/>
          <w:szCs w:val="27"/>
        </w:rPr>
      </w:pPr>
      <w:r w:rsidRPr="000221DE">
        <w:rPr>
          <w:sz w:val="27"/>
          <w:szCs w:val="27"/>
        </w:rPr>
        <w:tab/>
        <w:t xml:space="preserve"> Специалист несет ответственность </w:t>
      </w:r>
      <w:proofErr w:type="gramStart"/>
      <w:r w:rsidRPr="000221DE">
        <w:rPr>
          <w:sz w:val="27"/>
          <w:szCs w:val="27"/>
        </w:rPr>
        <w:t>за</w:t>
      </w:r>
      <w:proofErr w:type="gramEnd"/>
      <w:r w:rsidRPr="000221DE">
        <w:rPr>
          <w:sz w:val="27"/>
          <w:szCs w:val="27"/>
        </w:rPr>
        <w:t xml:space="preserve">: </w:t>
      </w:r>
    </w:p>
    <w:p w:rsidR="00A858FA" w:rsidRPr="000221DE" w:rsidRDefault="00A858FA" w:rsidP="00A858FA">
      <w:pPr>
        <w:rPr>
          <w:sz w:val="27"/>
          <w:szCs w:val="27"/>
        </w:rPr>
      </w:pPr>
      <w:r w:rsidRPr="000221DE">
        <w:rPr>
          <w:sz w:val="27"/>
          <w:szCs w:val="27"/>
        </w:rPr>
        <w:tab/>
        <w:t>5.1. Ненадлежащее исполнение или неисполнение своих должностных обязанностей;</w:t>
      </w:r>
    </w:p>
    <w:p w:rsidR="00A858FA" w:rsidRPr="000221DE" w:rsidRDefault="00A858FA" w:rsidP="00A858FA">
      <w:pPr>
        <w:rPr>
          <w:sz w:val="27"/>
          <w:szCs w:val="27"/>
        </w:rPr>
      </w:pPr>
      <w:r w:rsidRPr="000221DE">
        <w:rPr>
          <w:sz w:val="27"/>
          <w:szCs w:val="27"/>
        </w:rPr>
        <w:tab/>
        <w:t xml:space="preserve">5.2. Ненадлежащее соблюдение правил внутреннего трудового распорядка; </w:t>
      </w:r>
    </w:p>
    <w:p w:rsidR="00A858FA" w:rsidRPr="000221DE" w:rsidRDefault="00A858FA" w:rsidP="00A858FA">
      <w:pPr>
        <w:rPr>
          <w:sz w:val="27"/>
          <w:szCs w:val="27"/>
        </w:rPr>
      </w:pPr>
      <w:r w:rsidRPr="000221DE">
        <w:rPr>
          <w:sz w:val="27"/>
          <w:szCs w:val="27"/>
        </w:rPr>
        <w:tab/>
        <w:t>5.3. Ненадлежащие соблюдение трудовой дисциплины, техники безопасности, правил противопожарной безопасности и охраны труда;</w:t>
      </w:r>
    </w:p>
    <w:p w:rsidR="00A858FA" w:rsidRPr="000221DE" w:rsidRDefault="00A858FA" w:rsidP="00A858FA">
      <w:pPr>
        <w:rPr>
          <w:sz w:val="27"/>
          <w:szCs w:val="27"/>
        </w:rPr>
      </w:pPr>
      <w:r w:rsidRPr="000221DE">
        <w:rPr>
          <w:sz w:val="27"/>
          <w:szCs w:val="27"/>
        </w:rPr>
        <w:lastRenderedPageBreak/>
        <w:tab/>
        <w:t>5.4. Состояние документации в сфере землеустройства, ее соответствие нормативным требованиям;</w:t>
      </w:r>
    </w:p>
    <w:p w:rsidR="00A858FA" w:rsidRPr="000221DE" w:rsidRDefault="00A858FA" w:rsidP="00A858FA">
      <w:pPr>
        <w:rPr>
          <w:sz w:val="27"/>
          <w:szCs w:val="27"/>
        </w:rPr>
      </w:pPr>
      <w:r w:rsidRPr="000221DE">
        <w:rPr>
          <w:sz w:val="27"/>
          <w:szCs w:val="27"/>
        </w:rPr>
        <w:tab/>
        <w:t xml:space="preserve">5.5. Разглашение сведений, ставших ему известными в связи с исполнением должностных обязанностей; </w:t>
      </w:r>
    </w:p>
    <w:p w:rsidR="000E5BAA" w:rsidRPr="000221DE" w:rsidRDefault="00A858FA" w:rsidP="00A858FA">
      <w:pPr>
        <w:rPr>
          <w:sz w:val="27"/>
          <w:szCs w:val="27"/>
        </w:rPr>
      </w:pPr>
      <w:r w:rsidRPr="000221DE">
        <w:rPr>
          <w:sz w:val="27"/>
          <w:szCs w:val="27"/>
        </w:rPr>
        <w:tab/>
        <w:t xml:space="preserve">   5.6. За неисполнение или ненадлежащее исполнение возложенных на него обязанностей могут налагаться дисциплинарные взыскания, предусмотренные федеральными законами и законами Белгородской области.</w:t>
      </w:r>
    </w:p>
    <w:p w:rsidR="00A858FA" w:rsidRPr="000221DE" w:rsidRDefault="00A858FA" w:rsidP="00A858FA">
      <w:pPr>
        <w:rPr>
          <w:sz w:val="27"/>
          <w:szCs w:val="27"/>
        </w:rPr>
      </w:pPr>
    </w:p>
    <w:p w:rsidR="00A858FA" w:rsidRDefault="00A858FA" w:rsidP="00DF727D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221DE">
        <w:rPr>
          <w:rFonts w:ascii="Times New Roman" w:hAnsi="Times New Roman" w:cs="Times New Roman"/>
          <w:b/>
          <w:sz w:val="27"/>
          <w:szCs w:val="27"/>
        </w:rPr>
        <w:t>6. П</w:t>
      </w:r>
      <w:r w:rsidR="00DF727D">
        <w:rPr>
          <w:rFonts w:ascii="Times New Roman" w:hAnsi="Times New Roman" w:cs="Times New Roman"/>
          <w:b/>
          <w:sz w:val="27"/>
          <w:szCs w:val="27"/>
        </w:rPr>
        <w:t>ОРЯДОК СЛУЖЕБНОГО ВЗАИМОДЕЙСТВИЯ</w:t>
      </w:r>
    </w:p>
    <w:p w:rsidR="00DF727D" w:rsidRPr="000221DE" w:rsidRDefault="00DF727D" w:rsidP="00DF727D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A858FA" w:rsidRPr="000221DE" w:rsidRDefault="00A858FA" w:rsidP="00A858F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0221DE">
        <w:rPr>
          <w:rFonts w:ascii="Times New Roman" w:hAnsi="Times New Roman" w:cs="Times New Roman"/>
          <w:sz w:val="27"/>
          <w:szCs w:val="27"/>
        </w:rPr>
        <w:t xml:space="preserve">          6.1.    В    процессе    осуществления   своей   служебной   деятельностью самостоятельно и (или) по </w:t>
      </w:r>
      <w:r w:rsidRPr="000221DE">
        <w:rPr>
          <w:rFonts w:ascii="Times New Roman" w:hAnsi="Times New Roman" w:cs="Times New Roman"/>
          <w:sz w:val="27"/>
          <w:szCs w:val="27"/>
        </w:rPr>
        <w:tab/>
        <w:t>поручению главы администрации взаимодействует:</w:t>
      </w:r>
    </w:p>
    <w:p w:rsidR="00A858FA" w:rsidRPr="000221DE" w:rsidRDefault="00A858FA" w:rsidP="00A858FA">
      <w:pPr>
        <w:pStyle w:val="ConsPlusNonformat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0221DE">
        <w:rPr>
          <w:rFonts w:ascii="Times New Roman" w:hAnsi="Times New Roman" w:cs="Times New Roman"/>
          <w:sz w:val="27"/>
          <w:szCs w:val="27"/>
        </w:rPr>
        <w:t>- с федеральными   органами   государственной   власти  и  органами</w:t>
      </w:r>
    </w:p>
    <w:p w:rsidR="00A858FA" w:rsidRPr="000221DE" w:rsidRDefault="00A858FA" w:rsidP="00A858F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0221DE">
        <w:rPr>
          <w:rFonts w:ascii="Times New Roman" w:hAnsi="Times New Roman" w:cs="Times New Roman"/>
          <w:sz w:val="27"/>
          <w:szCs w:val="27"/>
        </w:rPr>
        <w:t>государственной власти Белгородской области;</w:t>
      </w:r>
    </w:p>
    <w:p w:rsidR="00A858FA" w:rsidRPr="000221DE" w:rsidRDefault="00A858FA" w:rsidP="00A858F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221DE">
        <w:rPr>
          <w:rFonts w:ascii="Times New Roman" w:hAnsi="Times New Roman" w:cs="Times New Roman"/>
          <w:sz w:val="27"/>
          <w:szCs w:val="27"/>
        </w:rPr>
        <w:t>- со структурными подразделениями администрации Белгородского района;</w:t>
      </w:r>
    </w:p>
    <w:p w:rsidR="00A858FA" w:rsidRPr="000221DE" w:rsidRDefault="00A858FA" w:rsidP="00A858FA">
      <w:pPr>
        <w:pStyle w:val="ConsPlusNonformat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0221DE">
        <w:rPr>
          <w:rFonts w:ascii="Times New Roman" w:hAnsi="Times New Roman" w:cs="Times New Roman"/>
          <w:sz w:val="27"/>
          <w:szCs w:val="27"/>
        </w:rPr>
        <w:t>- иными муниципальными образованиями;</w:t>
      </w:r>
    </w:p>
    <w:p w:rsidR="00A858FA" w:rsidRPr="000221DE" w:rsidRDefault="00A858FA" w:rsidP="00A858FA">
      <w:pPr>
        <w:pStyle w:val="ConsPlusNonformat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0221DE">
        <w:rPr>
          <w:rFonts w:ascii="Times New Roman" w:hAnsi="Times New Roman" w:cs="Times New Roman"/>
          <w:sz w:val="27"/>
          <w:szCs w:val="27"/>
        </w:rPr>
        <w:t>- с другими предприятиями, учреждениями и организациями;</w:t>
      </w:r>
    </w:p>
    <w:p w:rsidR="00A858FA" w:rsidRPr="000221DE" w:rsidRDefault="00A858FA" w:rsidP="00A858FA">
      <w:pPr>
        <w:pStyle w:val="ConsPlusNonformat"/>
        <w:ind w:left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221DE">
        <w:rPr>
          <w:rFonts w:ascii="Times New Roman" w:hAnsi="Times New Roman" w:cs="Times New Roman"/>
          <w:sz w:val="27"/>
          <w:szCs w:val="27"/>
        </w:rPr>
        <w:t>- с гражданами.</w:t>
      </w:r>
    </w:p>
    <w:p w:rsidR="00A858FA" w:rsidRPr="000221DE" w:rsidRDefault="00A858FA" w:rsidP="00A858FA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858FA" w:rsidRPr="000221DE" w:rsidRDefault="00A858FA" w:rsidP="00A858FA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221DE">
        <w:rPr>
          <w:rFonts w:ascii="Times New Roman" w:hAnsi="Times New Roman" w:cs="Times New Roman"/>
          <w:b/>
          <w:sz w:val="27"/>
          <w:szCs w:val="27"/>
        </w:rPr>
        <w:t>7. Д</w:t>
      </w:r>
      <w:r w:rsidR="00DF727D">
        <w:rPr>
          <w:rFonts w:ascii="Times New Roman" w:hAnsi="Times New Roman" w:cs="Times New Roman"/>
          <w:b/>
          <w:sz w:val="27"/>
          <w:szCs w:val="27"/>
        </w:rPr>
        <w:t>ОПОЛНЕНИЯ И ИЗМЕНЕНИЯ</w:t>
      </w:r>
    </w:p>
    <w:p w:rsidR="00A858FA" w:rsidRPr="000221DE" w:rsidRDefault="00A858FA" w:rsidP="00A858FA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A858FA" w:rsidRPr="000221DE" w:rsidRDefault="00A858FA" w:rsidP="00A858FA">
      <w:pPr>
        <w:ind w:firstLine="426"/>
        <w:jc w:val="both"/>
        <w:rPr>
          <w:sz w:val="27"/>
          <w:szCs w:val="27"/>
        </w:rPr>
      </w:pPr>
      <w:r w:rsidRPr="000221DE">
        <w:rPr>
          <w:sz w:val="27"/>
          <w:szCs w:val="27"/>
        </w:rPr>
        <w:t xml:space="preserve">    Допускается   возложение  дополнительных  функциональных  задач,  прав, обязанностей и ответственности, выполнение иных поручений постановлениями  и распоряжениями главы администрации поселения</w:t>
      </w:r>
    </w:p>
    <w:p w:rsidR="00A858FA" w:rsidRPr="000221DE" w:rsidRDefault="00A858FA" w:rsidP="00A858FA">
      <w:pPr>
        <w:rPr>
          <w:sz w:val="27"/>
          <w:szCs w:val="27"/>
        </w:rPr>
      </w:pPr>
    </w:p>
    <w:p w:rsidR="000E5BAA" w:rsidRPr="000E5BAA" w:rsidRDefault="000E5BAA" w:rsidP="000E5BAA">
      <w:pPr>
        <w:rPr>
          <w:sz w:val="27"/>
          <w:szCs w:val="27"/>
        </w:rPr>
      </w:pPr>
      <w:r w:rsidRPr="000221DE">
        <w:rPr>
          <w:sz w:val="27"/>
          <w:szCs w:val="27"/>
        </w:rPr>
        <w:t>С инструкцией ознакомле</w:t>
      </w:r>
      <w:proofErr w:type="gramStart"/>
      <w:r w:rsidRPr="000221DE">
        <w:rPr>
          <w:sz w:val="27"/>
          <w:szCs w:val="27"/>
        </w:rPr>
        <w:t>н(</w:t>
      </w:r>
      <w:proofErr w:type="gramEnd"/>
      <w:r w:rsidRPr="000221DE">
        <w:rPr>
          <w:sz w:val="27"/>
          <w:szCs w:val="27"/>
        </w:rPr>
        <w:t xml:space="preserve">а):  </w:t>
      </w:r>
      <w:r w:rsidRPr="000E5BAA">
        <w:rPr>
          <w:sz w:val="27"/>
          <w:szCs w:val="27"/>
        </w:rPr>
        <w:t xml:space="preserve">  _________________               __________________</w:t>
      </w:r>
    </w:p>
    <w:p w:rsidR="000E5BAA" w:rsidRPr="000E5BAA" w:rsidRDefault="000E5BAA" w:rsidP="000E5BAA">
      <w:pPr>
        <w:jc w:val="center"/>
        <w:rPr>
          <w:sz w:val="27"/>
          <w:szCs w:val="27"/>
          <w:vertAlign w:val="subscript"/>
        </w:rPr>
      </w:pPr>
      <w:r w:rsidRPr="000E5BAA">
        <w:rPr>
          <w:sz w:val="27"/>
          <w:szCs w:val="27"/>
        </w:rPr>
        <w:t xml:space="preserve">                                        </w:t>
      </w:r>
      <w:r w:rsidRPr="000E5BAA">
        <w:rPr>
          <w:sz w:val="27"/>
          <w:szCs w:val="27"/>
        </w:rPr>
        <w:tab/>
      </w:r>
      <w:r w:rsidRPr="000E5BAA">
        <w:rPr>
          <w:sz w:val="27"/>
          <w:szCs w:val="27"/>
        </w:rPr>
        <w:tab/>
      </w:r>
      <w:r w:rsidRPr="000E5BAA">
        <w:rPr>
          <w:sz w:val="27"/>
          <w:szCs w:val="27"/>
          <w:vertAlign w:val="subscript"/>
        </w:rPr>
        <w:t xml:space="preserve">(подпись)           </w:t>
      </w:r>
      <w:r w:rsidRPr="000E5BAA">
        <w:rPr>
          <w:sz w:val="27"/>
          <w:szCs w:val="27"/>
          <w:vertAlign w:val="subscript"/>
        </w:rPr>
        <w:tab/>
      </w:r>
      <w:r w:rsidRPr="000E5BAA">
        <w:rPr>
          <w:sz w:val="27"/>
          <w:szCs w:val="27"/>
          <w:vertAlign w:val="subscript"/>
        </w:rPr>
        <w:tab/>
      </w:r>
      <w:r w:rsidRPr="000E5BAA">
        <w:rPr>
          <w:sz w:val="27"/>
          <w:szCs w:val="27"/>
          <w:vertAlign w:val="subscript"/>
        </w:rPr>
        <w:tab/>
      </w:r>
      <w:r w:rsidRPr="000E5BAA">
        <w:rPr>
          <w:sz w:val="27"/>
          <w:szCs w:val="27"/>
          <w:vertAlign w:val="subscript"/>
        </w:rPr>
        <w:tab/>
        <w:t>(расшифровка)</w:t>
      </w:r>
    </w:p>
    <w:p w:rsidR="000E5BAA" w:rsidRPr="000E5BAA" w:rsidRDefault="000E5BAA" w:rsidP="000E5BAA">
      <w:pPr>
        <w:rPr>
          <w:sz w:val="27"/>
          <w:szCs w:val="27"/>
        </w:rPr>
      </w:pPr>
      <w:r w:rsidRPr="000E5BAA">
        <w:rPr>
          <w:sz w:val="27"/>
          <w:szCs w:val="27"/>
        </w:rPr>
        <w:t>«___»_________________20___ г.</w:t>
      </w:r>
    </w:p>
    <w:p w:rsidR="000E5BAA" w:rsidRDefault="000E5BAA" w:rsidP="000E5BAA">
      <w:pPr>
        <w:tabs>
          <w:tab w:val="num" w:pos="720"/>
        </w:tabs>
        <w:ind w:left="720"/>
        <w:jc w:val="both"/>
        <w:rPr>
          <w:sz w:val="27"/>
          <w:szCs w:val="27"/>
        </w:rPr>
      </w:pPr>
    </w:p>
    <w:p w:rsidR="00BF5F87" w:rsidRPr="000E5BAA" w:rsidRDefault="00BF5F87" w:rsidP="000E5BAA">
      <w:pPr>
        <w:tabs>
          <w:tab w:val="num" w:pos="720"/>
        </w:tabs>
        <w:ind w:left="720"/>
        <w:jc w:val="both"/>
        <w:rPr>
          <w:sz w:val="27"/>
          <w:szCs w:val="27"/>
        </w:rPr>
      </w:pPr>
    </w:p>
    <w:p w:rsidR="00BF5F87" w:rsidRPr="006B1C55" w:rsidRDefault="00BF5F87" w:rsidP="00BF5F87">
      <w:pPr>
        <w:tabs>
          <w:tab w:val="left" w:pos="2649"/>
        </w:tabs>
        <w:jc w:val="center"/>
        <w:rPr>
          <w:rFonts w:eastAsia="Calibri"/>
          <w:b/>
          <w:bCs/>
          <w:sz w:val="27"/>
          <w:szCs w:val="27"/>
          <w:lang w:eastAsia="en-US"/>
        </w:rPr>
      </w:pPr>
      <w:r w:rsidRPr="006B1C55">
        <w:rPr>
          <w:rFonts w:eastAsia="Calibri"/>
          <w:b/>
          <w:bCs/>
          <w:sz w:val="27"/>
          <w:szCs w:val="27"/>
          <w:lang w:eastAsia="en-US"/>
        </w:rPr>
        <w:t>Должностная инструкция</w:t>
      </w:r>
    </w:p>
    <w:p w:rsidR="00BF5F87" w:rsidRPr="006B1C55" w:rsidRDefault="00CD6969" w:rsidP="00BF5F87">
      <w:pPr>
        <w:tabs>
          <w:tab w:val="left" w:pos="2649"/>
        </w:tabs>
        <w:jc w:val="center"/>
        <w:rPr>
          <w:rFonts w:eastAsia="Calibri"/>
          <w:b/>
          <w:bCs/>
          <w:sz w:val="27"/>
          <w:szCs w:val="27"/>
          <w:lang w:eastAsia="en-US"/>
        </w:rPr>
      </w:pPr>
      <w:r>
        <w:rPr>
          <w:rFonts w:eastAsia="Calibri"/>
          <w:b/>
          <w:bCs/>
          <w:sz w:val="27"/>
          <w:szCs w:val="27"/>
          <w:lang w:eastAsia="en-US"/>
        </w:rPr>
        <w:t>с</w:t>
      </w:r>
      <w:r w:rsidR="00BF5F87" w:rsidRPr="006B1C55">
        <w:rPr>
          <w:rFonts w:eastAsia="Calibri"/>
          <w:b/>
          <w:bCs/>
          <w:sz w:val="27"/>
          <w:szCs w:val="27"/>
          <w:lang w:eastAsia="en-US"/>
        </w:rPr>
        <w:t>пециалиста администрации городского поселения «Поселок Октябрьский» (с функционалом в сфере физической культуры и молодежной политики)</w:t>
      </w:r>
    </w:p>
    <w:p w:rsidR="00BF5F87" w:rsidRPr="006B1C55" w:rsidRDefault="00BF5F87" w:rsidP="00BF5F87">
      <w:pPr>
        <w:tabs>
          <w:tab w:val="left" w:pos="2649"/>
        </w:tabs>
        <w:jc w:val="center"/>
        <w:rPr>
          <w:rFonts w:eastAsia="Calibri"/>
          <w:b/>
          <w:bCs/>
          <w:sz w:val="27"/>
          <w:szCs w:val="27"/>
          <w:lang w:eastAsia="en-US"/>
        </w:rPr>
      </w:pPr>
      <w:r w:rsidRPr="006B1C55">
        <w:rPr>
          <w:rFonts w:eastAsia="Calibri"/>
          <w:b/>
          <w:bCs/>
          <w:sz w:val="27"/>
          <w:szCs w:val="27"/>
          <w:lang w:eastAsia="en-US"/>
        </w:rPr>
        <w:t xml:space="preserve"> </w:t>
      </w:r>
    </w:p>
    <w:p w:rsidR="00BF5F87" w:rsidRPr="006B1C55" w:rsidRDefault="00BF5F87" w:rsidP="00BF5F87">
      <w:pPr>
        <w:tabs>
          <w:tab w:val="left" w:pos="2649"/>
        </w:tabs>
        <w:spacing w:line="276" w:lineRule="auto"/>
        <w:jc w:val="center"/>
        <w:rPr>
          <w:rFonts w:eastAsia="Calibri"/>
          <w:b/>
          <w:bCs/>
          <w:sz w:val="27"/>
          <w:szCs w:val="27"/>
          <w:lang w:eastAsia="en-US"/>
        </w:rPr>
      </w:pPr>
      <w:r w:rsidRPr="006B1C55">
        <w:rPr>
          <w:rFonts w:eastAsia="Calibri"/>
          <w:b/>
          <w:bCs/>
          <w:sz w:val="27"/>
          <w:szCs w:val="27"/>
          <w:lang w:eastAsia="en-US"/>
        </w:rPr>
        <w:t>1.ОБЩИЕ ПОЛОЖЕНИЯ</w:t>
      </w:r>
    </w:p>
    <w:p w:rsidR="0072223E" w:rsidRPr="006B1C55" w:rsidRDefault="0072223E" w:rsidP="0072223E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b/>
          <w:bCs/>
          <w:sz w:val="27"/>
          <w:szCs w:val="27"/>
          <w:lang w:eastAsia="en-US"/>
        </w:rPr>
      </w:pPr>
    </w:p>
    <w:p w:rsidR="0072223E" w:rsidRPr="0072223E" w:rsidRDefault="0072223E" w:rsidP="0072223E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7"/>
          <w:szCs w:val="27"/>
          <w:lang w:eastAsia="en-US"/>
        </w:rPr>
      </w:pPr>
      <w:r w:rsidRPr="006B1C55">
        <w:rPr>
          <w:rFonts w:eastAsia="Calibri"/>
          <w:sz w:val="27"/>
          <w:szCs w:val="27"/>
          <w:lang w:eastAsia="en-US"/>
        </w:rPr>
        <w:tab/>
      </w:r>
      <w:r w:rsidRPr="0072223E">
        <w:rPr>
          <w:rFonts w:eastAsia="Calibri"/>
          <w:sz w:val="27"/>
          <w:szCs w:val="27"/>
          <w:lang w:eastAsia="en-US"/>
        </w:rPr>
        <w:t>1.1. Специалист администрации городского поселения «Поселок Октябрьский» (далее – Работник) назначается на должность и освобождается от нее главой администрации городского поселения «Поселок Октябрьский» на основании распоряжения администрации городского поселения «Поселок Октябрьский» по согласованию с администрацией Белгородского района.</w:t>
      </w:r>
    </w:p>
    <w:p w:rsidR="0072223E" w:rsidRPr="0072223E" w:rsidRDefault="0072223E" w:rsidP="0072223E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7"/>
          <w:szCs w:val="27"/>
          <w:lang w:eastAsia="en-US"/>
        </w:rPr>
      </w:pPr>
      <w:r w:rsidRPr="0072223E">
        <w:rPr>
          <w:rFonts w:eastAsia="Calibri"/>
          <w:sz w:val="27"/>
          <w:szCs w:val="27"/>
          <w:lang w:eastAsia="en-US"/>
        </w:rPr>
        <w:t xml:space="preserve">           1.2. Работник подчиняется главе администрации городского поселения «Поселок Октябрьский».</w:t>
      </w:r>
    </w:p>
    <w:p w:rsidR="0072223E" w:rsidRPr="006B1C55" w:rsidRDefault="0072223E" w:rsidP="0072223E">
      <w:pPr>
        <w:ind w:firstLine="708"/>
        <w:jc w:val="both"/>
        <w:rPr>
          <w:sz w:val="27"/>
          <w:szCs w:val="27"/>
        </w:rPr>
      </w:pPr>
      <w:r w:rsidRPr="0072223E">
        <w:rPr>
          <w:sz w:val="27"/>
          <w:szCs w:val="27"/>
        </w:rPr>
        <w:t>1.3. Работник</w:t>
      </w:r>
      <w:r w:rsidRPr="0072223E">
        <w:rPr>
          <w:rFonts w:eastAsia="Calibri"/>
          <w:sz w:val="27"/>
          <w:szCs w:val="27"/>
          <w:lang w:eastAsia="en-US"/>
        </w:rPr>
        <w:t xml:space="preserve"> не </w:t>
      </w:r>
      <w:r w:rsidRPr="0072223E">
        <w:rPr>
          <w:sz w:val="27"/>
          <w:szCs w:val="27"/>
        </w:rPr>
        <w:t>является муниципальным служащим.</w:t>
      </w:r>
    </w:p>
    <w:p w:rsidR="0072223E" w:rsidRPr="006B1C55" w:rsidRDefault="0072223E" w:rsidP="0072223E">
      <w:pPr>
        <w:ind w:firstLine="708"/>
        <w:jc w:val="both"/>
        <w:rPr>
          <w:sz w:val="27"/>
          <w:szCs w:val="27"/>
        </w:rPr>
      </w:pPr>
    </w:p>
    <w:p w:rsidR="0072223E" w:rsidRPr="006B1C55" w:rsidRDefault="0072223E" w:rsidP="0072223E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7"/>
          <w:szCs w:val="27"/>
        </w:rPr>
      </w:pPr>
      <w:r w:rsidRPr="006B1C55">
        <w:rPr>
          <w:rFonts w:eastAsia="Calibri"/>
          <w:b/>
          <w:sz w:val="27"/>
          <w:szCs w:val="27"/>
        </w:rPr>
        <w:t xml:space="preserve">2. </w:t>
      </w:r>
      <w:r w:rsidR="00DF727D">
        <w:rPr>
          <w:rFonts w:eastAsia="Calibri"/>
          <w:b/>
          <w:sz w:val="27"/>
          <w:szCs w:val="27"/>
        </w:rPr>
        <w:t>КВАЛИФИКАЦИОННЫЕ ТРЕБОВАНИЯ</w:t>
      </w:r>
    </w:p>
    <w:p w:rsidR="0072223E" w:rsidRPr="006B1C55" w:rsidRDefault="0072223E" w:rsidP="0072223E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sz w:val="27"/>
          <w:szCs w:val="27"/>
        </w:rPr>
      </w:pPr>
    </w:p>
    <w:p w:rsidR="0072223E" w:rsidRPr="006B1C55" w:rsidRDefault="0072223E" w:rsidP="0072223E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7"/>
          <w:szCs w:val="27"/>
        </w:rPr>
      </w:pPr>
      <w:r w:rsidRPr="006B1C55">
        <w:rPr>
          <w:rFonts w:eastAsia="Calibri"/>
          <w:sz w:val="27"/>
          <w:szCs w:val="27"/>
        </w:rPr>
        <w:t xml:space="preserve">         2.1. К должности специалиста администрации городского поселения «Поселок Октябрьский» предъявляются следующие  квалификационные требования:</w:t>
      </w:r>
    </w:p>
    <w:p w:rsidR="0072223E" w:rsidRPr="006B1C55" w:rsidRDefault="0072223E" w:rsidP="0072223E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7"/>
          <w:szCs w:val="27"/>
        </w:rPr>
      </w:pPr>
      <w:r w:rsidRPr="006B1C55">
        <w:rPr>
          <w:rFonts w:eastAsia="Calibri"/>
          <w:sz w:val="27"/>
          <w:szCs w:val="27"/>
        </w:rPr>
        <w:t>- наличие высшего или среднего профессионального образования без предъявления требований к стажу муниципальной службы или работы по специальности, направлению подготовки.</w:t>
      </w:r>
    </w:p>
    <w:p w:rsidR="0072223E" w:rsidRPr="006B1C55" w:rsidRDefault="0072223E" w:rsidP="0072223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B1C55">
        <w:rPr>
          <w:sz w:val="27"/>
          <w:szCs w:val="27"/>
        </w:rPr>
        <w:t>2.2. Знания:</w:t>
      </w:r>
    </w:p>
    <w:p w:rsidR="0072223E" w:rsidRPr="006B1C55" w:rsidRDefault="0072223E" w:rsidP="0072223E">
      <w:pPr>
        <w:ind w:firstLine="709"/>
        <w:jc w:val="both"/>
        <w:rPr>
          <w:spacing w:val="1"/>
          <w:sz w:val="27"/>
          <w:szCs w:val="27"/>
        </w:rPr>
      </w:pPr>
      <w:r w:rsidRPr="006B1C55">
        <w:rPr>
          <w:spacing w:val="1"/>
          <w:sz w:val="27"/>
          <w:szCs w:val="27"/>
        </w:rPr>
        <w:t xml:space="preserve">- Конституции Российской Федерации, </w:t>
      </w:r>
    </w:p>
    <w:p w:rsidR="0072223E" w:rsidRPr="006B1C55" w:rsidRDefault="0072223E" w:rsidP="0072223E">
      <w:pPr>
        <w:ind w:firstLine="709"/>
        <w:jc w:val="both"/>
        <w:rPr>
          <w:sz w:val="27"/>
          <w:szCs w:val="27"/>
        </w:rPr>
      </w:pPr>
      <w:r w:rsidRPr="006B1C55">
        <w:rPr>
          <w:spacing w:val="1"/>
          <w:sz w:val="27"/>
          <w:szCs w:val="27"/>
        </w:rPr>
        <w:t>- Федеральные законы и законы Белгородской области, другие нормативные акты, регулирующие сферу деятельности;</w:t>
      </w:r>
    </w:p>
    <w:p w:rsidR="0072223E" w:rsidRPr="006B1C55" w:rsidRDefault="0072223E" w:rsidP="0072223E">
      <w:pPr>
        <w:tabs>
          <w:tab w:val="left" w:pos="990"/>
        </w:tabs>
        <w:ind w:firstLine="709"/>
        <w:jc w:val="both"/>
        <w:rPr>
          <w:sz w:val="27"/>
          <w:szCs w:val="27"/>
        </w:rPr>
      </w:pPr>
      <w:r w:rsidRPr="006B1C55">
        <w:rPr>
          <w:sz w:val="27"/>
          <w:szCs w:val="27"/>
        </w:rPr>
        <w:t xml:space="preserve">- Устав администрации </w:t>
      </w:r>
      <w:r w:rsidRPr="006B1C55">
        <w:rPr>
          <w:rFonts w:eastAsia="Calibri"/>
          <w:sz w:val="27"/>
          <w:szCs w:val="27"/>
        </w:rPr>
        <w:t>городского поселения «Поселок Октябрьский»</w:t>
      </w:r>
      <w:r w:rsidRPr="006B1C55">
        <w:rPr>
          <w:sz w:val="27"/>
          <w:szCs w:val="27"/>
        </w:rPr>
        <w:t>;</w:t>
      </w:r>
    </w:p>
    <w:p w:rsidR="0072223E" w:rsidRPr="006B1C55" w:rsidRDefault="0072223E" w:rsidP="0072223E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6B1C55">
        <w:rPr>
          <w:sz w:val="27"/>
          <w:szCs w:val="27"/>
        </w:rPr>
        <w:t xml:space="preserve">- нормативные </w:t>
      </w:r>
      <w:proofErr w:type="gramStart"/>
      <w:r w:rsidRPr="006B1C55">
        <w:rPr>
          <w:sz w:val="27"/>
          <w:szCs w:val="27"/>
        </w:rPr>
        <w:t>правовое</w:t>
      </w:r>
      <w:proofErr w:type="gramEnd"/>
      <w:r w:rsidRPr="006B1C55">
        <w:rPr>
          <w:sz w:val="27"/>
          <w:szCs w:val="27"/>
        </w:rPr>
        <w:t xml:space="preserve"> акты органов местного самоуправления  </w:t>
      </w:r>
      <w:r w:rsidRPr="006B1C55">
        <w:rPr>
          <w:rFonts w:eastAsia="Calibri"/>
          <w:sz w:val="27"/>
          <w:szCs w:val="27"/>
        </w:rPr>
        <w:t>городского поселения «Поселок Октябрьский»</w:t>
      </w:r>
      <w:r w:rsidRPr="006B1C55">
        <w:rPr>
          <w:sz w:val="27"/>
          <w:szCs w:val="27"/>
        </w:rPr>
        <w:t>;</w:t>
      </w:r>
    </w:p>
    <w:p w:rsidR="0072223E" w:rsidRPr="006B1C55" w:rsidRDefault="0072223E" w:rsidP="0072223E">
      <w:pPr>
        <w:tabs>
          <w:tab w:val="left" w:pos="990"/>
        </w:tabs>
        <w:autoSpaceDE w:val="0"/>
        <w:autoSpaceDN w:val="0"/>
        <w:adjustRightInd w:val="0"/>
        <w:ind w:left="709"/>
        <w:contextualSpacing/>
        <w:jc w:val="both"/>
        <w:rPr>
          <w:sz w:val="27"/>
          <w:szCs w:val="27"/>
        </w:rPr>
      </w:pPr>
      <w:r w:rsidRPr="006B1C55">
        <w:rPr>
          <w:sz w:val="27"/>
          <w:szCs w:val="27"/>
        </w:rPr>
        <w:t>- основ организации труда;</w:t>
      </w:r>
    </w:p>
    <w:p w:rsidR="0072223E" w:rsidRPr="006B1C55" w:rsidRDefault="0072223E" w:rsidP="0072223E">
      <w:pPr>
        <w:tabs>
          <w:tab w:val="left" w:pos="990"/>
        </w:tabs>
        <w:autoSpaceDE w:val="0"/>
        <w:autoSpaceDN w:val="0"/>
        <w:adjustRightInd w:val="0"/>
        <w:ind w:left="709"/>
        <w:contextualSpacing/>
        <w:jc w:val="both"/>
        <w:rPr>
          <w:sz w:val="27"/>
          <w:szCs w:val="27"/>
        </w:rPr>
      </w:pPr>
      <w:r w:rsidRPr="006B1C55">
        <w:rPr>
          <w:sz w:val="27"/>
          <w:szCs w:val="27"/>
        </w:rPr>
        <w:t>- норм делового общения;</w:t>
      </w:r>
    </w:p>
    <w:p w:rsidR="0072223E" w:rsidRPr="006B1C55" w:rsidRDefault="0072223E" w:rsidP="0072223E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6B1C55">
        <w:rPr>
          <w:sz w:val="27"/>
          <w:szCs w:val="27"/>
        </w:rPr>
        <w:t xml:space="preserve">- правил внутреннего трудового распорядка администрации </w:t>
      </w:r>
      <w:r w:rsidRPr="006B1C55">
        <w:rPr>
          <w:rFonts w:eastAsia="Calibri"/>
          <w:sz w:val="27"/>
          <w:szCs w:val="27"/>
        </w:rPr>
        <w:t xml:space="preserve">городского поселения «Поселок Октябрьский» </w:t>
      </w:r>
      <w:r w:rsidRPr="006B1C55">
        <w:rPr>
          <w:sz w:val="27"/>
          <w:szCs w:val="27"/>
        </w:rPr>
        <w:t xml:space="preserve"> (далее – администрация);</w:t>
      </w:r>
    </w:p>
    <w:p w:rsidR="0072223E" w:rsidRPr="006B1C55" w:rsidRDefault="0072223E" w:rsidP="0072223E">
      <w:pPr>
        <w:tabs>
          <w:tab w:val="left" w:pos="990"/>
        </w:tabs>
        <w:autoSpaceDE w:val="0"/>
        <w:autoSpaceDN w:val="0"/>
        <w:adjustRightInd w:val="0"/>
        <w:ind w:left="709"/>
        <w:contextualSpacing/>
        <w:jc w:val="both"/>
        <w:rPr>
          <w:sz w:val="27"/>
          <w:szCs w:val="27"/>
        </w:rPr>
      </w:pPr>
      <w:r w:rsidRPr="006B1C55">
        <w:rPr>
          <w:sz w:val="27"/>
          <w:szCs w:val="27"/>
        </w:rPr>
        <w:t>- основ управления, экономики и организации труда;</w:t>
      </w:r>
    </w:p>
    <w:p w:rsidR="0072223E" w:rsidRPr="006B1C55" w:rsidRDefault="0072223E" w:rsidP="0072223E">
      <w:pPr>
        <w:tabs>
          <w:tab w:val="left" w:pos="990"/>
        </w:tabs>
        <w:autoSpaceDE w:val="0"/>
        <w:autoSpaceDN w:val="0"/>
        <w:adjustRightInd w:val="0"/>
        <w:ind w:left="709"/>
        <w:contextualSpacing/>
        <w:jc w:val="both"/>
        <w:rPr>
          <w:sz w:val="27"/>
          <w:szCs w:val="27"/>
        </w:rPr>
      </w:pPr>
      <w:r w:rsidRPr="006B1C55">
        <w:rPr>
          <w:sz w:val="27"/>
          <w:szCs w:val="27"/>
        </w:rPr>
        <w:t>- основ делопроизводства;</w:t>
      </w:r>
    </w:p>
    <w:p w:rsidR="0072223E" w:rsidRPr="006B1C55" w:rsidRDefault="0072223E" w:rsidP="0072223E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6B1C55">
        <w:rPr>
          <w:sz w:val="27"/>
          <w:szCs w:val="27"/>
        </w:rPr>
        <w:t>- иных правовых актов, необходимых для осуществления деятельности   в рамках должностной инструкции</w:t>
      </w:r>
    </w:p>
    <w:p w:rsidR="0072223E" w:rsidRPr="006B1C55" w:rsidRDefault="0072223E" w:rsidP="0072223E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6B1C55">
        <w:rPr>
          <w:sz w:val="27"/>
          <w:szCs w:val="27"/>
        </w:rPr>
        <w:t>2.3. Навыки:</w:t>
      </w:r>
    </w:p>
    <w:p w:rsidR="0072223E" w:rsidRPr="006B1C55" w:rsidRDefault="0072223E" w:rsidP="007222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B1C55">
        <w:rPr>
          <w:rFonts w:ascii="Times New Roman" w:hAnsi="Times New Roman" w:cs="Times New Roman"/>
          <w:sz w:val="27"/>
          <w:szCs w:val="27"/>
        </w:rPr>
        <w:t>- планирования и организации рабочего времени;</w:t>
      </w:r>
    </w:p>
    <w:p w:rsidR="0072223E" w:rsidRPr="006B1C55" w:rsidRDefault="0072223E" w:rsidP="007222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B1C55">
        <w:rPr>
          <w:rFonts w:ascii="Times New Roman" w:hAnsi="Times New Roman" w:cs="Times New Roman"/>
          <w:sz w:val="27"/>
          <w:szCs w:val="27"/>
        </w:rPr>
        <w:t>- подготовки документов различного типа (проектов правовых актов, деловых писем, информационных и аналитических материалов);</w:t>
      </w:r>
    </w:p>
    <w:p w:rsidR="0072223E" w:rsidRPr="006B1C55" w:rsidRDefault="0072223E" w:rsidP="007222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B1C55">
        <w:rPr>
          <w:rFonts w:ascii="Times New Roman" w:hAnsi="Times New Roman" w:cs="Times New Roman"/>
          <w:sz w:val="27"/>
          <w:szCs w:val="27"/>
        </w:rPr>
        <w:t>- владения компьютерной и другой оргтехникой, необходимыми программными продуктами;</w:t>
      </w:r>
    </w:p>
    <w:p w:rsidR="0072223E" w:rsidRPr="006B1C55" w:rsidRDefault="0072223E" w:rsidP="007222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B1C55">
        <w:rPr>
          <w:rFonts w:ascii="Times New Roman" w:hAnsi="Times New Roman" w:cs="Times New Roman"/>
          <w:sz w:val="27"/>
          <w:szCs w:val="27"/>
        </w:rPr>
        <w:t>- работы в коллективе, соблюдения служебной этики взаимоотношений;</w:t>
      </w:r>
    </w:p>
    <w:p w:rsidR="0072223E" w:rsidRPr="006B1C55" w:rsidRDefault="0072223E" w:rsidP="0072223E">
      <w:pPr>
        <w:pStyle w:val="ConsPlusNormal"/>
        <w:widowControl/>
        <w:tabs>
          <w:tab w:val="left" w:pos="990"/>
        </w:tabs>
        <w:ind w:firstLine="660"/>
        <w:jc w:val="both"/>
        <w:rPr>
          <w:rFonts w:ascii="Times New Roman" w:hAnsi="Times New Roman" w:cs="Times New Roman"/>
          <w:sz w:val="27"/>
          <w:szCs w:val="27"/>
        </w:rPr>
      </w:pPr>
      <w:r w:rsidRPr="006B1C55">
        <w:rPr>
          <w:rFonts w:ascii="Times New Roman" w:hAnsi="Times New Roman" w:cs="Times New Roman"/>
          <w:sz w:val="27"/>
          <w:szCs w:val="27"/>
        </w:rPr>
        <w:t xml:space="preserve"> - составления отчетной и другой документации.</w:t>
      </w:r>
    </w:p>
    <w:p w:rsidR="0072223E" w:rsidRPr="006B1C55" w:rsidRDefault="0072223E" w:rsidP="0072223E">
      <w:pPr>
        <w:tabs>
          <w:tab w:val="left" w:pos="990"/>
        </w:tabs>
        <w:autoSpaceDE w:val="0"/>
        <w:autoSpaceDN w:val="0"/>
        <w:adjustRightInd w:val="0"/>
        <w:ind w:firstLine="660"/>
        <w:jc w:val="both"/>
        <w:rPr>
          <w:sz w:val="27"/>
          <w:szCs w:val="27"/>
        </w:rPr>
      </w:pPr>
      <w:r w:rsidRPr="006B1C55">
        <w:rPr>
          <w:sz w:val="27"/>
          <w:szCs w:val="27"/>
        </w:rPr>
        <w:t xml:space="preserve"> -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72223E" w:rsidRPr="006B1C55" w:rsidRDefault="0072223E" w:rsidP="0072223E">
      <w:pPr>
        <w:tabs>
          <w:tab w:val="left" w:pos="990"/>
        </w:tabs>
        <w:autoSpaceDE w:val="0"/>
        <w:autoSpaceDN w:val="0"/>
        <w:adjustRightInd w:val="0"/>
        <w:ind w:firstLine="660"/>
        <w:jc w:val="both"/>
        <w:rPr>
          <w:sz w:val="27"/>
          <w:szCs w:val="27"/>
        </w:rPr>
      </w:pPr>
      <w:r w:rsidRPr="006B1C55">
        <w:rPr>
          <w:sz w:val="27"/>
          <w:szCs w:val="27"/>
        </w:rPr>
        <w:t>- организационно-аналитической работы, подготовки и проведения мероприятий в соответствующей сфере деятельности, а также навыки работы с молодежью и несовершеннолетними;</w:t>
      </w:r>
    </w:p>
    <w:p w:rsidR="0072223E" w:rsidRPr="006B1C55" w:rsidRDefault="0072223E" w:rsidP="0072223E">
      <w:pPr>
        <w:tabs>
          <w:tab w:val="left" w:pos="990"/>
        </w:tabs>
        <w:autoSpaceDE w:val="0"/>
        <w:autoSpaceDN w:val="0"/>
        <w:adjustRightInd w:val="0"/>
        <w:ind w:left="660"/>
        <w:jc w:val="both"/>
        <w:rPr>
          <w:sz w:val="27"/>
          <w:szCs w:val="27"/>
        </w:rPr>
      </w:pPr>
      <w:r w:rsidRPr="006B1C55">
        <w:rPr>
          <w:sz w:val="27"/>
          <w:szCs w:val="27"/>
        </w:rPr>
        <w:t>- работы в сфере, соответствующей его деятельности.</w:t>
      </w:r>
    </w:p>
    <w:p w:rsidR="0072223E" w:rsidRPr="006B1C55" w:rsidRDefault="0072223E" w:rsidP="0072223E">
      <w:pPr>
        <w:tabs>
          <w:tab w:val="left" w:pos="990"/>
        </w:tabs>
        <w:autoSpaceDE w:val="0"/>
        <w:autoSpaceDN w:val="0"/>
        <w:adjustRightInd w:val="0"/>
        <w:ind w:left="660"/>
        <w:jc w:val="both"/>
        <w:rPr>
          <w:sz w:val="27"/>
          <w:szCs w:val="27"/>
        </w:rPr>
      </w:pPr>
      <w:r w:rsidRPr="006B1C55">
        <w:rPr>
          <w:sz w:val="27"/>
          <w:szCs w:val="27"/>
        </w:rPr>
        <w:t>- функции органов местного самоуправления поселения;</w:t>
      </w:r>
    </w:p>
    <w:p w:rsidR="0072223E" w:rsidRPr="006B1C55" w:rsidRDefault="0072223E" w:rsidP="0072223E">
      <w:pPr>
        <w:tabs>
          <w:tab w:val="left" w:pos="990"/>
        </w:tabs>
        <w:autoSpaceDE w:val="0"/>
        <w:autoSpaceDN w:val="0"/>
        <w:adjustRightInd w:val="0"/>
        <w:ind w:firstLine="660"/>
        <w:jc w:val="both"/>
        <w:rPr>
          <w:sz w:val="27"/>
          <w:szCs w:val="27"/>
        </w:rPr>
      </w:pPr>
      <w:r w:rsidRPr="006B1C55">
        <w:rPr>
          <w:sz w:val="27"/>
          <w:szCs w:val="27"/>
        </w:rPr>
        <w:t>- основы информационного, документационного, финансового обеспечения сфер деятельности органов местного самоуправления.</w:t>
      </w:r>
    </w:p>
    <w:p w:rsidR="00BF5F87" w:rsidRPr="006B1C55" w:rsidRDefault="00BF5F87" w:rsidP="00BF5F87">
      <w:pPr>
        <w:tabs>
          <w:tab w:val="left" w:pos="3840"/>
        </w:tabs>
        <w:ind w:firstLine="567"/>
        <w:jc w:val="center"/>
        <w:rPr>
          <w:rFonts w:eastAsia="Calibri"/>
          <w:b/>
          <w:bCs/>
          <w:sz w:val="27"/>
          <w:szCs w:val="27"/>
          <w:lang w:eastAsia="en-US"/>
        </w:rPr>
      </w:pPr>
    </w:p>
    <w:p w:rsidR="00BF5F87" w:rsidRPr="006B1C55" w:rsidRDefault="0072223E" w:rsidP="00BF5F87">
      <w:pPr>
        <w:tabs>
          <w:tab w:val="left" w:pos="3840"/>
        </w:tabs>
        <w:ind w:firstLine="567"/>
        <w:jc w:val="center"/>
        <w:rPr>
          <w:rFonts w:eastAsia="Calibri"/>
          <w:b/>
          <w:bCs/>
          <w:sz w:val="27"/>
          <w:szCs w:val="27"/>
          <w:lang w:eastAsia="en-US"/>
        </w:rPr>
      </w:pPr>
      <w:r w:rsidRPr="006B1C55">
        <w:rPr>
          <w:rFonts w:eastAsia="Calibri"/>
          <w:b/>
          <w:bCs/>
          <w:sz w:val="27"/>
          <w:szCs w:val="27"/>
          <w:lang w:eastAsia="en-US"/>
        </w:rPr>
        <w:t>3</w:t>
      </w:r>
      <w:r w:rsidR="00BF5F87" w:rsidRPr="006B1C55">
        <w:rPr>
          <w:rFonts w:eastAsia="Calibri"/>
          <w:b/>
          <w:bCs/>
          <w:sz w:val="27"/>
          <w:szCs w:val="27"/>
          <w:lang w:eastAsia="en-US"/>
        </w:rPr>
        <w:t>. ДОЛЖНОСТНЫЕ ОБЯЗАННОСТИ</w:t>
      </w:r>
    </w:p>
    <w:p w:rsidR="00BF5F87" w:rsidRPr="006B1C55" w:rsidRDefault="00BF5F87" w:rsidP="00BF5F87">
      <w:pPr>
        <w:tabs>
          <w:tab w:val="left" w:pos="3840"/>
        </w:tabs>
        <w:ind w:firstLine="567"/>
        <w:jc w:val="center"/>
        <w:rPr>
          <w:rFonts w:eastAsia="Calibri"/>
          <w:sz w:val="27"/>
          <w:szCs w:val="27"/>
          <w:lang w:eastAsia="en-US"/>
        </w:rPr>
      </w:pPr>
    </w:p>
    <w:p w:rsidR="0072223E" w:rsidRPr="006B1C55" w:rsidRDefault="0072223E" w:rsidP="0072223E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6B1C55">
        <w:rPr>
          <w:iCs/>
          <w:sz w:val="27"/>
          <w:szCs w:val="27"/>
        </w:rPr>
        <w:t xml:space="preserve">3.    </w:t>
      </w:r>
      <w:r w:rsidRPr="006B1C55">
        <w:rPr>
          <w:sz w:val="27"/>
          <w:szCs w:val="27"/>
        </w:rPr>
        <w:t>Специалист обязан:</w:t>
      </w:r>
    </w:p>
    <w:p w:rsidR="0072223E" w:rsidRPr="006B1C55" w:rsidRDefault="0072223E" w:rsidP="0072223E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6B1C55">
        <w:rPr>
          <w:sz w:val="27"/>
          <w:szCs w:val="27"/>
        </w:rPr>
        <w:t xml:space="preserve">3.1. Обеспечивать развития молодежной политики на территории </w:t>
      </w:r>
      <w:r w:rsidRPr="006B1C55">
        <w:rPr>
          <w:rFonts w:eastAsia="Calibri"/>
          <w:sz w:val="27"/>
          <w:szCs w:val="27"/>
        </w:rPr>
        <w:t xml:space="preserve">городского поселения «Поселок Октябрьский» </w:t>
      </w:r>
      <w:r w:rsidRPr="006B1C55">
        <w:rPr>
          <w:sz w:val="27"/>
          <w:szCs w:val="27"/>
        </w:rPr>
        <w:t>в целях всестороннего развития личности, укрепления здоровья, формирования здорового образа жизни среди молодежи.</w:t>
      </w:r>
    </w:p>
    <w:p w:rsidR="0072223E" w:rsidRPr="006B1C55" w:rsidRDefault="0072223E" w:rsidP="0072223E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6B1C55">
        <w:rPr>
          <w:sz w:val="27"/>
          <w:szCs w:val="27"/>
        </w:rPr>
        <w:lastRenderedPageBreak/>
        <w:t xml:space="preserve">3.2. Принимать участие в разработке проектов планов социально-экономического развития  сельского поселения.  </w:t>
      </w:r>
    </w:p>
    <w:p w:rsidR="0072223E" w:rsidRPr="006B1C55" w:rsidRDefault="0072223E" w:rsidP="0072223E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6B1C55">
        <w:rPr>
          <w:sz w:val="27"/>
          <w:szCs w:val="27"/>
        </w:rPr>
        <w:t>3.3. Разрабатывать проекты комплексных и целевых программ, подготавливать  проекты распоряжений и постановлений главы администрации городского поселения в области молодежной политики, контролировать и координировать их исполнение.</w:t>
      </w:r>
    </w:p>
    <w:p w:rsidR="0072223E" w:rsidRPr="006B1C55" w:rsidRDefault="0072223E" w:rsidP="0072223E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6B1C55">
        <w:rPr>
          <w:sz w:val="27"/>
          <w:szCs w:val="27"/>
        </w:rPr>
        <w:t>3.4. Обеспечивать оказание непосредственной  социальной помощи и иных услуг несовершеннолетним, другим молодым гражданам, нуждающимся в специальной социальной поддержке.</w:t>
      </w:r>
    </w:p>
    <w:p w:rsidR="0072223E" w:rsidRPr="006B1C55" w:rsidRDefault="0072223E" w:rsidP="0072223E">
      <w:pPr>
        <w:widowControl w:val="0"/>
        <w:tabs>
          <w:tab w:val="left" w:pos="709"/>
          <w:tab w:val="left" w:pos="1260"/>
          <w:tab w:val="left" w:pos="1418"/>
        </w:tabs>
        <w:suppressAutoHyphens/>
        <w:jc w:val="both"/>
        <w:rPr>
          <w:sz w:val="27"/>
          <w:szCs w:val="27"/>
        </w:rPr>
      </w:pPr>
      <w:r w:rsidRPr="006B1C55">
        <w:rPr>
          <w:sz w:val="27"/>
          <w:szCs w:val="27"/>
        </w:rPr>
        <w:tab/>
        <w:t>3.5. Обеспечивать охрану прав и законных интересов несовершеннолетних и других молодых граждан, осуществлять контроль над организацией опеки и попечительства.</w:t>
      </w:r>
    </w:p>
    <w:p w:rsidR="0072223E" w:rsidRPr="006B1C55" w:rsidRDefault="0072223E" w:rsidP="0072223E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6B1C55">
        <w:rPr>
          <w:sz w:val="27"/>
          <w:szCs w:val="27"/>
        </w:rPr>
        <w:t>3.6. Проводить работу по военно-патриотическому воспитанию молодежи в допризывной подготовке юношей и оказывать необходимую  помощь  гражданам, уволенным с военной службы по призыву.</w:t>
      </w:r>
    </w:p>
    <w:p w:rsidR="0072223E" w:rsidRPr="006B1C55" w:rsidRDefault="0072223E" w:rsidP="0072223E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6B1C55">
        <w:rPr>
          <w:sz w:val="27"/>
          <w:szCs w:val="27"/>
        </w:rPr>
        <w:t xml:space="preserve">3.7. Координировать на территории </w:t>
      </w:r>
      <w:r w:rsidR="006B1C55" w:rsidRPr="006B1C55">
        <w:rPr>
          <w:sz w:val="27"/>
          <w:szCs w:val="27"/>
        </w:rPr>
        <w:t xml:space="preserve">городского </w:t>
      </w:r>
      <w:r w:rsidRPr="006B1C55">
        <w:rPr>
          <w:sz w:val="27"/>
          <w:szCs w:val="27"/>
        </w:rPr>
        <w:t>поселения работу с молодежью учреждений культуры и  организаторов физкультурно-оздоровительной работы.</w:t>
      </w:r>
    </w:p>
    <w:p w:rsidR="0072223E" w:rsidRPr="006B1C55" w:rsidRDefault="0072223E" w:rsidP="0072223E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6B1C55">
        <w:rPr>
          <w:sz w:val="27"/>
          <w:szCs w:val="27"/>
        </w:rPr>
        <w:t>3.8. Вносить предложения главе администрации сельского поселения предложения по улучшению жилищных  и материально-бытовых условий  молодых семей и инвалидов.</w:t>
      </w:r>
    </w:p>
    <w:p w:rsidR="0072223E" w:rsidRPr="006B1C55" w:rsidRDefault="0072223E" w:rsidP="0072223E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6B1C55">
        <w:rPr>
          <w:sz w:val="27"/>
          <w:szCs w:val="27"/>
        </w:rPr>
        <w:t>3.9. Содействовать осуществлению мер по охране детства, организовывать помощь: многодетным семьям, устройству детей, оставшихся без попечения родителей, в специальные детские учреждения.</w:t>
      </w:r>
    </w:p>
    <w:p w:rsidR="0072223E" w:rsidRPr="006B1C55" w:rsidRDefault="0072223E" w:rsidP="0072223E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6B1C55">
        <w:rPr>
          <w:sz w:val="27"/>
          <w:szCs w:val="27"/>
        </w:rPr>
        <w:t>3.10. Организовывать своевременное рассмотрение предложений, жалоб молодых граждан по вопросам своей компетенции.</w:t>
      </w:r>
    </w:p>
    <w:p w:rsidR="0072223E" w:rsidRPr="006B1C55" w:rsidRDefault="0072223E" w:rsidP="0072223E">
      <w:pPr>
        <w:widowControl w:val="0"/>
        <w:tabs>
          <w:tab w:val="left" w:pos="709"/>
          <w:tab w:val="left" w:pos="1260"/>
          <w:tab w:val="left" w:pos="1418"/>
        </w:tabs>
        <w:suppressAutoHyphens/>
        <w:jc w:val="both"/>
        <w:rPr>
          <w:sz w:val="27"/>
          <w:szCs w:val="27"/>
        </w:rPr>
      </w:pPr>
      <w:r w:rsidRPr="006B1C55">
        <w:rPr>
          <w:sz w:val="27"/>
          <w:szCs w:val="27"/>
        </w:rPr>
        <w:tab/>
        <w:t>3.11. Координировать работу по организации летнего оздоровительного отдыха и временной занятости подростков и детей.</w:t>
      </w:r>
    </w:p>
    <w:p w:rsidR="0072223E" w:rsidRPr="006B1C55" w:rsidRDefault="0072223E" w:rsidP="0072223E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6B1C55">
        <w:rPr>
          <w:sz w:val="27"/>
          <w:szCs w:val="27"/>
        </w:rPr>
        <w:t>3.12. Осуществлять организационно-методическое руководство в воспитании у населения здорового образа жизни.</w:t>
      </w:r>
    </w:p>
    <w:p w:rsidR="0072223E" w:rsidRPr="006B1C55" w:rsidRDefault="0072223E" w:rsidP="0072223E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6B1C55">
        <w:rPr>
          <w:sz w:val="27"/>
          <w:szCs w:val="27"/>
        </w:rPr>
        <w:t xml:space="preserve">3.13. Проводить совместно с отделом по </w:t>
      </w:r>
      <w:r w:rsidRPr="006B1C55">
        <w:rPr>
          <w:rStyle w:val="af3"/>
          <w:b w:val="0"/>
          <w:bCs w:val="0"/>
          <w:sz w:val="27"/>
          <w:szCs w:val="27"/>
        </w:rPr>
        <w:t>физической культуре, спорту и молодежной политике</w:t>
      </w:r>
      <w:r w:rsidRPr="006B1C55">
        <w:rPr>
          <w:sz w:val="27"/>
          <w:szCs w:val="27"/>
        </w:rPr>
        <w:t xml:space="preserve"> администрации Белгородского района идейно-воспитательную работу среди молодежи, проживающей на территории  поселения.</w:t>
      </w:r>
    </w:p>
    <w:p w:rsidR="006B1C55" w:rsidRPr="006B1C55" w:rsidRDefault="006B1C55" w:rsidP="006B1C55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6B1C55">
        <w:rPr>
          <w:sz w:val="27"/>
          <w:szCs w:val="27"/>
        </w:rPr>
        <w:t xml:space="preserve">3.14. </w:t>
      </w:r>
      <w:r w:rsidR="0072223E" w:rsidRPr="006B1C55">
        <w:rPr>
          <w:sz w:val="27"/>
          <w:szCs w:val="27"/>
        </w:rPr>
        <w:t>Оказывать помощь в трудоустройстве молодых  специалистов, несовершеннолетних граждан в свободное от учебного процесса время.</w:t>
      </w:r>
      <w:r w:rsidRPr="006B1C55">
        <w:rPr>
          <w:sz w:val="27"/>
          <w:szCs w:val="27"/>
        </w:rPr>
        <w:t xml:space="preserve"> </w:t>
      </w:r>
    </w:p>
    <w:p w:rsidR="006B1C55" w:rsidRPr="006B1C55" w:rsidRDefault="006B1C55" w:rsidP="006B1C55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6B1C55">
        <w:rPr>
          <w:sz w:val="27"/>
          <w:szCs w:val="27"/>
        </w:rPr>
        <w:t>3.15. О</w:t>
      </w:r>
      <w:r w:rsidR="0072223E" w:rsidRPr="006B1C55">
        <w:rPr>
          <w:sz w:val="27"/>
          <w:szCs w:val="27"/>
        </w:rPr>
        <w:t xml:space="preserve">беспечивать  привлечение  молодежи  к  участию  в  развитии  </w:t>
      </w:r>
    </w:p>
    <w:p w:rsidR="0072223E" w:rsidRPr="006B1C55" w:rsidRDefault="0072223E" w:rsidP="006B1C55">
      <w:pPr>
        <w:widowControl w:val="0"/>
        <w:tabs>
          <w:tab w:val="left" w:pos="1080"/>
          <w:tab w:val="left" w:pos="1260"/>
          <w:tab w:val="left" w:pos="1418"/>
        </w:tabs>
        <w:suppressAutoHyphens/>
        <w:jc w:val="both"/>
        <w:rPr>
          <w:sz w:val="27"/>
          <w:szCs w:val="27"/>
        </w:rPr>
      </w:pPr>
      <w:r w:rsidRPr="006B1C55">
        <w:rPr>
          <w:sz w:val="27"/>
          <w:szCs w:val="27"/>
        </w:rPr>
        <w:t>новых форм и методов организации досуга, культуры, спорта, творчества.</w:t>
      </w:r>
    </w:p>
    <w:p w:rsidR="0072223E" w:rsidRPr="006B1C55" w:rsidRDefault="006B1C55" w:rsidP="006B1C55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6B1C55">
        <w:rPr>
          <w:sz w:val="27"/>
          <w:szCs w:val="27"/>
        </w:rPr>
        <w:t>3.16.</w:t>
      </w:r>
      <w:r w:rsidR="0072223E" w:rsidRPr="006B1C55">
        <w:rPr>
          <w:sz w:val="27"/>
          <w:szCs w:val="27"/>
        </w:rPr>
        <w:t xml:space="preserve"> Поддерживать уровень квалификации, необходимый для надлежащего исполнения должностных обязанностей.</w:t>
      </w:r>
    </w:p>
    <w:p w:rsidR="0072223E" w:rsidRPr="006B1C55" w:rsidRDefault="006B1C55" w:rsidP="006B1C55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6B1C55">
        <w:rPr>
          <w:sz w:val="27"/>
          <w:szCs w:val="27"/>
        </w:rPr>
        <w:t xml:space="preserve">3.17. </w:t>
      </w:r>
      <w:r w:rsidR="0072223E" w:rsidRPr="006B1C55">
        <w:rPr>
          <w:sz w:val="27"/>
          <w:szCs w:val="27"/>
        </w:rPr>
        <w:t>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72223E" w:rsidRPr="006B1C55" w:rsidRDefault="006B1C55" w:rsidP="006B1C55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6B1C55">
        <w:rPr>
          <w:sz w:val="27"/>
          <w:szCs w:val="27"/>
        </w:rPr>
        <w:t xml:space="preserve">3.18. </w:t>
      </w:r>
      <w:r w:rsidR="0072223E" w:rsidRPr="006B1C55">
        <w:rPr>
          <w:sz w:val="27"/>
          <w:szCs w:val="27"/>
        </w:rPr>
        <w:t>Соблюдать при исполнении должностных обязанностей права и законные интересы граждан и организаций.</w:t>
      </w:r>
    </w:p>
    <w:p w:rsidR="0072223E" w:rsidRPr="006B1C55" w:rsidRDefault="006B1C55" w:rsidP="006B1C55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6B1C55">
        <w:rPr>
          <w:sz w:val="27"/>
          <w:szCs w:val="27"/>
        </w:rPr>
        <w:lastRenderedPageBreak/>
        <w:t xml:space="preserve">3.19. </w:t>
      </w:r>
      <w:r w:rsidR="0072223E" w:rsidRPr="006B1C55">
        <w:rPr>
          <w:sz w:val="27"/>
          <w:szCs w:val="27"/>
        </w:rPr>
        <w:t>Сообщать главе администрации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72223E" w:rsidRPr="006B1C55" w:rsidRDefault="006B1C55" w:rsidP="006B1C55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6B1C55">
        <w:rPr>
          <w:sz w:val="27"/>
          <w:szCs w:val="27"/>
        </w:rPr>
        <w:t xml:space="preserve">3.20. </w:t>
      </w:r>
      <w:r w:rsidR="0072223E" w:rsidRPr="006B1C55">
        <w:rPr>
          <w:sz w:val="27"/>
          <w:szCs w:val="27"/>
        </w:rPr>
        <w:t xml:space="preserve">Уведомлять главу администрации поселения, органы прокуратуры или другие государственные органы обо всех случаях обращения каких-либо лиц в целях склонения к совершению коррупционных правонарушений. </w:t>
      </w:r>
    </w:p>
    <w:p w:rsidR="0072223E" w:rsidRPr="006B1C55" w:rsidRDefault="006B1C55" w:rsidP="006B1C55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6B1C55">
        <w:rPr>
          <w:sz w:val="27"/>
          <w:szCs w:val="27"/>
        </w:rPr>
        <w:t xml:space="preserve">3.21. </w:t>
      </w:r>
      <w:r w:rsidR="0072223E" w:rsidRPr="006B1C55">
        <w:rPr>
          <w:sz w:val="27"/>
          <w:szCs w:val="27"/>
        </w:rPr>
        <w:t>Воздерживаться от публичных высказываний, суждений и оценок в отношении деятельности администрации поселения, Белгородского района, их руководителей, если это не входит в должностные обязанности.</w:t>
      </w:r>
    </w:p>
    <w:p w:rsidR="0072223E" w:rsidRPr="006B1C55" w:rsidRDefault="006B1C55" w:rsidP="006B1C55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6B1C55">
        <w:rPr>
          <w:sz w:val="27"/>
          <w:szCs w:val="27"/>
        </w:rPr>
        <w:t>3.22.</w:t>
      </w:r>
      <w:r w:rsidR="0072223E" w:rsidRPr="006B1C55">
        <w:rPr>
          <w:sz w:val="27"/>
          <w:szCs w:val="27"/>
        </w:rPr>
        <w:t xml:space="preserve"> Соблюдать Кодекс этики и служебного поведения работника администрации. </w:t>
      </w:r>
    </w:p>
    <w:p w:rsidR="0072223E" w:rsidRPr="006B1C55" w:rsidRDefault="006B1C55" w:rsidP="006B1C55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6B1C55">
        <w:rPr>
          <w:sz w:val="27"/>
          <w:szCs w:val="27"/>
        </w:rPr>
        <w:t>3.23.</w:t>
      </w:r>
      <w:r w:rsidR="0072223E" w:rsidRPr="006B1C55">
        <w:rPr>
          <w:sz w:val="27"/>
          <w:szCs w:val="27"/>
        </w:rPr>
        <w:t xml:space="preserve"> Соблюдать установленные в администрации </w:t>
      </w:r>
      <w:r w:rsidR="0072223E" w:rsidRPr="006B1C55">
        <w:rPr>
          <w:rFonts w:eastAsia="Calibri"/>
          <w:sz w:val="27"/>
          <w:szCs w:val="27"/>
        </w:rPr>
        <w:t xml:space="preserve">городского поселения «Поселок Октябрьский» </w:t>
      </w:r>
      <w:r w:rsidR="0072223E" w:rsidRPr="006B1C55">
        <w:rPr>
          <w:sz w:val="27"/>
          <w:szCs w:val="27"/>
        </w:rPr>
        <w:t xml:space="preserve"> правила внутреннего трудового распорядка.</w:t>
      </w:r>
    </w:p>
    <w:p w:rsidR="0072223E" w:rsidRPr="006B1C55" w:rsidRDefault="006B1C55" w:rsidP="006B1C55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6B1C55">
        <w:rPr>
          <w:sz w:val="27"/>
          <w:szCs w:val="27"/>
        </w:rPr>
        <w:t xml:space="preserve">3.24. </w:t>
      </w:r>
      <w:r w:rsidR="0072223E" w:rsidRPr="006B1C55">
        <w:rPr>
          <w:sz w:val="27"/>
          <w:szCs w:val="27"/>
        </w:rPr>
        <w:t>Соблюдать основные принципы обработки персональных данных и соблюдать условия их хранения, установленные действующим законодательством о персональных данных.</w:t>
      </w:r>
    </w:p>
    <w:p w:rsidR="0072223E" w:rsidRPr="006B1C55" w:rsidRDefault="006B1C55" w:rsidP="006B1C55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6B1C55">
        <w:rPr>
          <w:sz w:val="27"/>
          <w:szCs w:val="27"/>
        </w:rPr>
        <w:t xml:space="preserve">3.25. </w:t>
      </w:r>
      <w:r w:rsidR="0072223E" w:rsidRPr="006B1C55">
        <w:rPr>
          <w:sz w:val="27"/>
          <w:szCs w:val="27"/>
        </w:rPr>
        <w:t xml:space="preserve">Подготавливать и представлять в установленном порядке  в отдел по </w:t>
      </w:r>
      <w:r w:rsidR="0072223E" w:rsidRPr="006B1C55">
        <w:rPr>
          <w:rStyle w:val="af3"/>
          <w:b w:val="0"/>
          <w:bCs w:val="0"/>
          <w:sz w:val="27"/>
          <w:szCs w:val="27"/>
        </w:rPr>
        <w:t>физической культуре, спорту и молодежной политике</w:t>
      </w:r>
      <w:r w:rsidR="0072223E" w:rsidRPr="006B1C55">
        <w:rPr>
          <w:sz w:val="27"/>
          <w:szCs w:val="27"/>
        </w:rPr>
        <w:t xml:space="preserve"> администрации муниципального района </w:t>
      </w:r>
      <w:r w:rsidRPr="006B1C55">
        <w:rPr>
          <w:sz w:val="27"/>
          <w:szCs w:val="27"/>
        </w:rPr>
        <w:t>«</w:t>
      </w:r>
      <w:r w:rsidR="0072223E" w:rsidRPr="006B1C55">
        <w:rPr>
          <w:sz w:val="27"/>
          <w:szCs w:val="27"/>
        </w:rPr>
        <w:t>Белгородский район</w:t>
      </w:r>
      <w:r w:rsidRPr="006B1C55">
        <w:rPr>
          <w:sz w:val="27"/>
          <w:szCs w:val="27"/>
        </w:rPr>
        <w:t>»</w:t>
      </w:r>
      <w:r w:rsidR="0072223E" w:rsidRPr="006B1C55">
        <w:rPr>
          <w:sz w:val="27"/>
          <w:szCs w:val="27"/>
        </w:rPr>
        <w:t xml:space="preserve"> соответствующую информацию по </w:t>
      </w:r>
      <w:r w:rsidR="0072223E" w:rsidRPr="006B1C55">
        <w:rPr>
          <w:rStyle w:val="af3"/>
          <w:b w:val="0"/>
          <w:bCs w:val="0"/>
          <w:sz w:val="27"/>
          <w:szCs w:val="27"/>
        </w:rPr>
        <w:t xml:space="preserve">физической культуре, спорту и молодежной политике </w:t>
      </w:r>
      <w:r w:rsidR="0072223E" w:rsidRPr="006B1C55">
        <w:rPr>
          <w:rFonts w:eastAsia="Calibri"/>
          <w:sz w:val="27"/>
          <w:szCs w:val="27"/>
        </w:rPr>
        <w:t>городского поселения «Поселок Октябрьский»</w:t>
      </w:r>
      <w:r w:rsidR="0072223E" w:rsidRPr="006B1C55">
        <w:rPr>
          <w:sz w:val="27"/>
          <w:szCs w:val="27"/>
        </w:rPr>
        <w:t>.</w:t>
      </w:r>
    </w:p>
    <w:p w:rsidR="0072223E" w:rsidRPr="006B1C55" w:rsidRDefault="006B1C55" w:rsidP="006B1C55">
      <w:pPr>
        <w:widowControl w:val="0"/>
        <w:tabs>
          <w:tab w:val="left" w:pos="1080"/>
          <w:tab w:val="left" w:pos="1260"/>
          <w:tab w:val="left" w:pos="1418"/>
        </w:tabs>
        <w:suppressAutoHyphens/>
        <w:ind w:firstLine="709"/>
        <w:jc w:val="both"/>
        <w:rPr>
          <w:sz w:val="27"/>
          <w:szCs w:val="27"/>
        </w:rPr>
      </w:pPr>
      <w:r w:rsidRPr="006B1C55">
        <w:rPr>
          <w:sz w:val="27"/>
          <w:szCs w:val="27"/>
        </w:rPr>
        <w:t xml:space="preserve">3.26. </w:t>
      </w:r>
      <w:r w:rsidR="0072223E" w:rsidRPr="006B1C55">
        <w:rPr>
          <w:sz w:val="27"/>
          <w:szCs w:val="27"/>
        </w:rPr>
        <w:t>Вести разъяснительную работу с молодыми семьями до 30 лет по оказанию  помощи в оформлении документов на предоставление субсидий по Федеральной программе «Доступное жилье молодым семьям, проживающим в сельской местности».</w:t>
      </w:r>
    </w:p>
    <w:p w:rsidR="0072223E" w:rsidRPr="006B1C55" w:rsidRDefault="006B1C55" w:rsidP="006B1C55">
      <w:pPr>
        <w:widowControl w:val="0"/>
        <w:tabs>
          <w:tab w:val="left" w:pos="1080"/>
          <w:tab w:val="left" w:pos="1260"/>
          <w:tab w:val="left" w:pos="1418"/>
        </w:tabs>
        <w:suppressAutoHyphens/>
        <w:ind w:left="709"/>
        <w:jc w:val="both"/>
        <w:rPr>
          <w:sz w:val="27"/>
          <w:szCs w:val="27"/>
        </w:rPr>
      </w:pPr>
      <w:r w:rsidRPr="006B1C55">
        <w:rPr>
          <w:sz w:val="27"/>
          <w:szCs w:val="27"/>
        </w:rPr>
        <w:t xml:space="preserve">3.27. </w:t>
      </w:r>
      <w:r w:rsidR="0072223E" w:rsidRPr="006B1C55">
        <w:rPr>
          <w:sz w:val="27"/>
          <w:szCs w:val="27"/>
        </w:rPr>
        <w:t>Принимать участие в работе Совета общественности</w:t>
      </w:r>
    </w:p>
    <w:p w:rsidR="00BF5F87" w:rsidRPr="006B1C55" w:rsidRDefault="00BF5F87" w:rsidP="00BF5F87">
      <w:pPr>
        <w:ind w:firstLine="567"/>
        <w:jc w:val="center"/>
        <w:rPr>
          <w:rFonts w:eastAsia="Calibri"/>
          <w:b/>
          <w:bCs/>
          <w:sz w:val="27"/>
          <w:szCs w:val="27"/>
          <w:lang w:eastAsia="en-US"/>
        </w:rPr>
      </w:pPr>
    </w:p>
    <w:p w:rsidR="00BF5F87" w:rsidRDefault="006B1C55" w:rsidP="00BF5F87">
      <w:pPr>
        <w:ind w:firstLine="567"/>
        <w:jc w:val="center"/>
        <w:rPr>
          <w:rFonts w:eastAsia="Calibri"/>
          <w:b/>
          <w:bCs/>
          <w:sz w:val="27"/>
          <w:szCs w:val="27"/>
          <w:lang w:eastAsia="en-US"/>
        </w:rPr>
      </w:pPr>
      <w:r w:rsidRPr="006B1C55">
        <w:rPr>
          <w:rFonts w:eastAsia="Calibri"/>
          <w:b/>
          <w:bCs/>
          <w:sz w:val="27"/>
          <w:szCs w:val="27"/>
          <w:lang w:eastAsia="en-US"/>
        </w:rPr>
        <w:t>4</w:t>
      </w:r>
      <w:r w:rsidR="00BF5F87" w:rsidRPr="006B1C55">
        <w:rPr>
          <w:rFonts w:eastAsia="Calibri"/>
          <w:b/>
          <w:bCs/>
          <w:sz w:val="27"/>
          <w:szCs w:val="27"/>
          <w:lang w:eastAsia="en-US"/>
        </w:rPr>
        <w:t>. ПРАВА</w:t>
      </w:r>
    </w:p>
    <w:p w:rsidR="00E2474F" w:rsidRPr="006B1C55" w:rsidRDefault="00E2474F" w:rsidP="00BF5F87">
      <w:pPr>
        <w:ind w:firstLine="567"/>
        <w:jc w:val="center"/>
        <w:rPr>
          <w:rFonts w:eastAsia="Calibri"/>
          <w:b/>
          <w:bCs/>
          <w:sz w:val="27"/>
          <w:szCs w:val="27"/>
          <w:lang w:eastAsia="en-US"/>
        </w:rPr>
      </w:pPr>
    </w:p>
    <w:p w:rsidR="006B1C55" w:rsidRPr="006B1C55" w:rsidRDefault="006B1C55" w:rsidP="006B1C55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6B1C55">
        <w:rPr>
          <w:rFonts w:eastAsia="Calibri"/>
          <w:sz w:val="27"/>
          <w:szCs w:val="27"/>
          <w:lang w:eastAsia="en-US"/>
        </w:rPr>
        <w:t>Специалист имеет право:</w:t>
      </w:r>
    </w:p>
    <w:p w:rsidR="006B1C55" w:rsidRPr="006B1C55" w:rsidRDefault="006B1C55" w:rsidP="006B1C55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6B1C55">
        <w:rPr>
          <w:rFonts w:eastAsia="Calibri"/>
          <w:sz w:val="27"/>
          <w:szCs w:val="27"/>
          <w:lang w:eastAsia="en-US"/>
        </w:rPr>
        <w:t>4.1. Запрашивать и получать в установленном порядке необходимую информацию у руководителей предприятий, организаций, учреждений представления документов, необходимых для исполнения должностных обязанностей.</w:t>
      </w:r>
    </w:p>
    <w:p w:rsidR="00BF5F87" w:rsidRPr="006B1C55" w:rsidRDefault="006B1C55" w:rsidP="006B1C55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6B1C55">
        <w:rPr>
          <w:rFonts w:eastAsia="Calibri"/>
          <w:sz w:val="27"/>
          <w:szCs w:val="27"/>
          <w:lang w:eastAsia="en-US"/>
        </w:rPr>
        <w:t>4.2. Вносить предложения о совершенствовании деятельности администрации сельского поселения.</w:t>
      </w:r>
    </w:p>
    <w:p w:rsidR="006B1C55" w:rsidRPr="006B1C55" w:rsidRDefault="006B1C55" w:rsidP="00BF5F87">
      <w:pPr>
        <w:ind w:firstLine="567"/>
        <w:jc w:val="center"/>
        <w:rPr>
          <w:rFonts w:eastAsia="Calibri"/>
          <w:b/>
          <w:bCs/>
          <w:sz w:val="27"/>
          <w:szCs w:val="27"/>
          <w:lang w:eastAsia="en-US"/>
        </w:rPr>
      </w:pPr>
    </w:p>
    <w:p w:rsidR="00BF5F87" w:rsidRPr="006B1C55" w:rsidRDefault="006B1C55" w:rsidP="00BF5F87">
      <w:pPr>
        <w:ind w:firstLine="567"/>
        <w:jc w:val="center"/>
        <w:rPr>
          <w:rFonts w:eastAsia="Calibri"/>
          <w:b/>
          <w:bCs/>
          <w:sz w:val="27"/>
          <w:szCs w:val="27"/>
          <w:lang w:eastAsia="en-US"/>
        </w:rPr>
      </w:pPr>
      <w:r w:rsidRPr="006B1C55">
        <w:rPr>
          <w:rFonts w:eastAsia="Calibri"/>
          <w:b/>
          <w:bCs/>
          <w:sz w:val="27"/>
          <w:szCs w:val="27"/>
          <w:lang w:eastAsia="en-US"/>
        </w:rPr>
        <w:t>5</w:t>
      </w:r>
      <w:r w:rsidR="00BF5F87" w:rsidRPr="006B1C55">
        <w:rPr>
          <w:rFonts w:eastAsia="Calibri"/>
          <w:b/>
          <w:bCs/>
          <w:sz w:val="27"/>
          <w:szCs w:val="27"/>
          <w:lang w:eastAsia="en-US"/>
        </w:rPr>
        <w:t>.</w:t>
      </w:r>
      <w:r w:rsidRPr="006B1C55">
        <w:rPr>
          <w:rFonts w:eastAsia="Calibri"/>
          <w:b/>
          <w:bCs/>
          <w:sz w:val="27"/>
          <w:szCs w:val="27"/>
          <w:lang w:eastAsia="en-US"/>
        </w:rPr>
        <w:t xml:space="preserve"> </w:t>
      </w:r>
      <w:r w:rsidR="00BF5F87" w:rsidRPr="006B1C55">
        <w:rPr>
          <w:rFonts w:eastAsia="Calibri"/>
          <w:b/>
          <w:bCs/>
          <w:sz w:val="27"/>
          <w:szCs w:val="27"/>
          <w:lang w:eastAsia="en-US"/>
        </w:rPr>
        <w:t>ОТВЕТСТВЕННОСТЬ</w:t>
      </w:r>
    </w:p>
    <w:p w:rsidR="006B1C55" w:rsidRPr="006B1C55" w:rsidRDefault="006B1C55" w:rsidP="006B1C55">
      <w:pPr>
        <w:numPr>
          <w:ilvl w:val="1"/>
          <w:numId w:val="6"/>
        </w:numPr>
        <w:jc w:val="both"/>
        <w:rPr>
          <w:sz w:val="27"/>
          <w:szCs w:val="27"/>
        </w:rPr>
      </w:pPr>
    </w:p>
    <w:p w:rsidR="006B1C55" w:rsidRPr="006B1C55" w:rsidRDefault="006B1C55" w:rsidP="006B1C55">
      <w:pPr>
        <w:numPr>
          <w:ilvl w:val="1"/>
          <w:numId w:val="6"/>
        </w:numPr>
        <w:jc w:val="both"/>
        <w:rPr>
          <w:sz w:val="27"/>
          <w:szCs w:val="27"/>
        </w:rPr>
      </w:pPr>
      <w:r w:rsidRPr="006B1C55">
        <w:rPr>
          <w:sz w:val="27"/>
          <w:szCs w:val="27"/>
        </w:rPr>
        <w:t xml:space="preserve">Специалист несет ответственность </w:t>
      </w:r>
      <w:proofErr w:type="gramStart"/>
      <w:r w:rsidRPr="006B1C55">
        <w:rPr>
          <w:sz w:val="27"/>
          <w:szCs w:val="27"/>
        </w:rPr>
        <w:t>за</w:t>
      </w:r>
      <w:proofErr w:type="gramEnd"/>
      <w:r w:rsidRPr="006B1C55">
        <w:rPr>
          <w:sz w:val="27"/>
          <w:szCs w:val="27"/>
        </w:rPr>
        <w:t xml:space="preserve">: </w:t>
      </w:r>
    </w:p>
    <w:p w:rsidR="006B1C55" w:rsidRPr="006B1C55" w:rsidRDefault="006B1C55" w:rsidP="006B1C55">
      <w:pPr>
        <w:numPr>
          <w:ilvl w:val="1"/>
          <w:numId w:val="6"/>
        </w:numPr>
        <w:tabs>
          <w:tab w:val="clear" w:pos="360"/>
          <w:tab w:val="num" w:pos="567"/>
        </w:tabs>
        <w:jc w:val="both"/>
        <w:rPr>
          <w:sz w:val="27"/>
          <w:szCs w:val="27"/>
        </w:rPr>
      </w:pPr>
      <w:r w:rsidRPr="006B1C55">
        <w:rPr>
          <w:sz w:val="27"/>
          <w:szCs w:val="27"/>
        </w:rPr>
        <w:t>5.1. Ненадлежащее исполнение или неисполнение своих должностных обязанностей;</w:t>
      </w:r>
    </w:p>
    <w:p w:rsidR="006B1C55" w:rsidRPr="006B1C55" w:rsidRDefault="006B1C55" w:rsidP="006B1C55">
      <w:pPr>
        <w:numPr>
          <w:ilvl w:val="1"/>
          <w:numId w:val="6"/>
        </w:numPr>
        <w:tabs>
          <w:tab w:val="clear" w:pos="360"/>
          <w:tab w:val="num" w:pos="567"/>
        </w:tabs>
        <w:jc w:val="both"/>
        <w:rPr>
          <w:sz w:val="27"/>
          <w:szCs w:val="27"/>
        </w:rPr>
      </w:pPr>
      <w:r w:rsidRPr="006B1C55">
        <w:rPr>
          <w:sz w:val="27"/>
          <w:szCs w:val="27"/>
        </w:rPr>
        <w:t xml:space="preserve">5.2. Ненадлежащее соблюдение правил внутреннего трудового распорядка; </w:t>
      </w:r>
    </w:p>
    <w:p w:rsidR="006B1C55" w:rsidRPr="006B1C55" w:rsidRDefault="006B1C55" w:rsidP="006B1C55">
      <w:pPr>
        <w:numPr>
          <w:ilvl w:val="1"/>
          <w:numId w:val="6"/>
        </w:numPr>
        <w:tabs>
          <w:tab w:val="clear" w:pos="360"/>
          <w:tab w:val="num" w:pos="567"/>
        </w:tabs>
        <w:jc w:val="both"/>
        <w:rPr>
          <w:sz w:val="27"/>
          <w:szCs w:val="27"/>
        </w:rPr>
      </w:pPr>
      <w:r w:rsidRPr="006B1C55">
        <w:rPr>
          <w:sz w:val="27"/>
          <w:szCs w:val="27"/>
        </w:rPr>
        <w:t>5.3. Ненадлежащие соблюдение трудовой дисциплины, техники безопасности, правил противопожарной безопасности и охраны труда;</w:t>
      </w:r>
    </w:p>
    <w:p w:rsidR="006B1C55" w:rsidRPr="006B1C55" w:rsidRDefault="006B1C55" w:rsidP="006B1C55">
      <w:pPr>
        <w:numPr>
          <w:ilvl w:val="1"/>
          <w:numId w:val="6"/>
        </w:numPr>
        <w:tabs>
          <w:tab w:val="clear" w:pos="360"/>
          <w:tab w:val="num" w:pos="567"/>
        </w:tabs>
        <w:jc w:val="both"/>
        <w:rPr>
          <w:sz w:val="27"/>
          <w:szCs w:val="27"/>
        </w:rPr>
      </w:pPr>
      <w:r w:rsidRPr="006B1C55">
        <w:rPr>
          <w:sz w:val="27"/>
          <w:szCs w:val="27"/>
        </w:rPr>
        <w:lastRenderedPageBreak/>
        <w:t>5.4. Состояние документации по служебной деятельности, ее соответствие нормативным требованиям;</w:t>
      </w:r>
    </w:p>
    <w:p w:rsidR="006B1C55" w:rsidRPr="006B1C55" w:rsidRDefault="006B1C55" w:rsidP="006B1C55">
      <w:pPr>
        <w:numPr>
          <w:ilvl w:val="1"/>
          <w:numId w:val="6"/>
        </w:numPr>
        <w:tabs>
          <w:tab w:val="clear" w:pos="360"/>
          <w:tab w:val="num" w:pos="567"/>
        </w:tabs>
        <w:jc w:val="both"/>
        <w:rPr>
          <w:sz w:val="27"/>
          <w:szCs w:val="27"/>
        </w:rPr>
      </w:pPr>
      <w:r w:rsidRPr="006B1C55">
        <w:rPr>
          <w:sz w:val="27"/>
          <w:szCs w:val="27"/>
        </w:rPr>
        <w:t xml:space="preserve">5.5. Разглашение сведений, ставших ему известными в связи с исполнением должностных обязанностей; </w:t>
      </w:r>
    </w:p>
    <w:p w:rsidR="006B1C55" w:rsidRPr="006B1C55" w:rsidRDefault="006B1C55" w:rsidP="006B1C55">
      <w:pPr>
        <w:numPr>
          <w:ilvl w:val="1"/>
          <w:numId w:val="6"/>
        </w:numPr>
        <w:ind w:firstLine="284"/>
        <w:jc w:val="both"/>
        <w:rPr>
          <w:sz w:val="27"/>
          <w:szCs w:val="27"/>
        </w:rPr>
      </w:pPr>
      <w:r w:rsidRPr="006B1C55">
        <w:rPr>
          <w:sz w:val="27"/>
          <w:szCs w:val="27"/>
        </w:rPr>
        <w:t xml:space="preserve">   5.6. За неисполнение или ненадлежащее исполнение возложенных на него обязанностей могут налагаться дисциплинарные взыскания, предусмотренные федеральными законами и законами Белгородской области.</w:t>
      </w:r>
    </w:p>
    <w:p w:rsidR="00BF5F87" w:rsidRPr="006B1C55" w:rsidRDefault="00BF5F87" w:rsidP="00BF5F87">
      <w:pPr>
        <w:spacing w:line="276" w:lineRule="auto"/>
        <w:jc w:val="center"/>
        <w:rPr>
          <w:rFonts w:eastAsia="Calibri"/>
          <w:b/>
          <w:bCs/>
          <w:sz w:val="27"/>
          <w:szCs w:val="27"/>
          <w:lang w:eastAsia="en-US"/>
        </w:rPr>
      </w:pPr>
    </w:p>
    <w:p w:rsidR="006B1C55" w:rsidRPr="006B1C55" w:rsidRDefault="006B1C55" w:rsidP="006B1C55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B1C55">
        <w:rPr>
          <w:rFonts w:ascii="Times New Roman" w:hAnsi="Times New Roman" w:cs="Times New Roman"/>
          <w:b/>
          <w:sz w:val="27"/>
          <w:szCs w:val="27"/>
        </w:rPr>
        <w:t xml:space="preserve">6. </w:t>
      </w:r>
      <w:r w:rsidR="00DF727D">
        <w:rPr>
          <w:rFonts w:ascii="Times New Roman" w:hAnsi="Times New Roman" w:cs="Times New Roman"/>
          <w:b/>
          <w:sz w:val="27"/>
          <w:szCs w:val="27"/>
        </w:rPr>
        <w:t>ПОРЯДОК СЛУЖЕБНОГО ВЗАИМОДЕЙСТВИЯ</w:t>
      </w:r>
    </w:p>
    <w:p w:rsidR="006B1C55" w:rsidRPr="006B1C55" w:rsidRDefault="006B1C55" w:rsidP="006B1C5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6B1C55" w:rsidRPr="006B1C55" w:rsidRDefault="006B1C55" w:rsidP="006B1C55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6B1C55">
        <w:rPr>
          <w:rFonts w:ascii="Times New Roman" w:hAnsi="Times New Roman" w:cs="Times New Roman"/>
          <w:sz w:val="27"/>
          <w:szCs w:val="27"/>
        </w:rPr>
        <w:t xml:space="preserve">          6.    В    процессе    осуществления   своей   служебной   деятельностью самостоятельно и (или) по поручению главы администрации взаимодействует:</w:t>
      </w:r>
    </w:p>
    <w:p w:rsidR="006B1C55" w:rsidRPr="006B1C55" w:rsidRDefault="006B1C55" w:rsidP="006B1C55">
      <w:pPr>
        <w:pStyle w:val="ConsPlusNonformat"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B1C55">
        <w:rPr>
          <w:rFonts w:ascii="Times New Roman" w:hAnsi="Times New Roman" w:cs="Times New Roman"/>
          <w:sz w:val="27"/>
          <w:szCs w:val="27"/>
        </w:rPr>
        <w:t>- с федеральными   органами   государственной   власти  и  органами государственной власти Белгородской области;</w:t>
      </w:r>
    </w:p>
    <w:p w:rsidR="006B1C55" w:rsidRPr="006B1C55" w:rsidRDefault="006B1C55" w:rsidP="006B1C55">
      <w:pPr>
        <w:pStyle w:val="ConsPlusNonformat"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B1C55">
        <w:rPr>
          <w:rFonts w:ascii="Times New Roman" w:hAnsi="Times New Roman" w:cs="Times New Roman"/>
          <w:sz w:val="27"/>
          <w:szCs w:val="27"/>
        </w:rPr>
        <w:t>- со структурными подразделениями администрации Белгородского района;</w:t>
      </w:r>
    </w:p>
    <w:p w:rsidR="006B1C55" w:rsidRPr="006B1C55" w:rsidRDefault="006B1C55" w:rsidP="006B1C55">
      <w:pPr>
        <w:pStyle w:val="ConsPlusNonformat"/>
        <w:tabs>
          <w:tab w:val="left" w:pos="1100"/>
        </w:tabs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6B1C55">
        <w:rPr>
          <w:rFonts w:ascii="Times New Roman" w:hAnsi="Times New Roman" w:cs="Times New Roman"/>
          <w:sz w:val="27"/>
          <w:szCs w:val="27"/>
        </w:rPr>
        <w:t>- иными муниципальными образованиями;</w:t>
      </w:r>
    </w:p>
    <w:p w:rsidR="006B1C55" w:rsidRPr="006B1C55" w:rsidRDefault="006B1C55" w:rsidP="006B1C55">
      <w:pPr>
        <w:pStyle w:val="ConsPlusNonformat"/>
        <w:tabs>
          <w:tab w:val="left" w:pos="1100"/>
        </w:tabs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6B1C55">
        <w:rPr>
          <w:rFonts w:ascii="Times New Roman" w:hAnsi="Times New Roman" w:cs="Times New Roman"/>
          <w:sz w:val="27"/>
          <w:szCs w:val="27"/>
        </w:rPr>
        <w:t>- с другими предприятиями, учреждениями и организациями;</w:t>
      </w:r>
    </w:p>
    <w:p w:rsidR="006B1C55" w:rsidRPr="006B1C55" w:rsidRDefault="006B1C55" w:rsidP="006B1C55">
      <w:pPr>
        <w:pStyle w:val="ConsPlusNonformat"/>
        <w:tabs>
          <w:tab w:val="left" w:pos="1100"/>
        </w:tabs>
        <w:ind w:left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B1C55">
        <w:rPr>
          <w:rFonts w:ascii="Times New Roman" w:hAnsi="Times New Roman" w:cs="Times New Roman"/>
          <w:sz w:val="27"/>
          <w:szCs w:val="27"/>
        </w:rPr>
        <w:t>- с гражданами.</w:t>
      </w:r>
    </w:p>
    <w:p w:rsidR="006B1C55" w:rsidRPr="006B1C55" w:rsidRDefault="006B1C55" w:rsidP="006B1C5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6B1C55" w:rsidRDefault="006B1C55" w:rsidP="00DF727D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B1C55">
        <w:rPr>
          <w:rFonts w:ascii="Times New Roman" w:hAnsi="Times New Roman" w:cs="Times New Roman"/>
          <w:b/>
          <w:sz w:val="27"/>
          <w:szCs w:val="27"/>
        </w:rPr>
        <w:t>7. Д</w:t>
      </w:r>
      <w:r w:rsidR="00DF727D">
        <w:rPr>
          <w:rFonts w:ascii="Times New Roman" w:hAnsi="Times New Roman" w:cs="Times New Roman"/>
          <w:b/>
          <w:sz w:val="27"/>
          <w:szCs w:val="27"/>
        </w:rPr>
        <w:t>ОПОЛНЕНИЯ И ИЗМЕНЕНИЯ</w:t>
      </w:r>
    </w:p>
    <w:p w:rsidR="00DF727D" w:rsidRPr="006B1C55" w:rsidRDefault="00DF727D" w:rsidP="00DF727D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6B1C55" w:rsidRPr="006B1C55" w:rsidRDefault="006B1C55" w:rsidP="006B1C55">
      <w:pPr>
        <w:ind w:firstLine="426"/>
        <w:jc w:val="both"/>
        <w:rPr>
          <w:sz w:val="27"/>
          <w:szCs w:val="27"/>
        </w:rPr>
      </w:pPr>
      <w:r w:rsidRPr="006B1C55">
        <w:rPr>
          <w:sz w:val="27"/>
          <w:szCs w:val="27"/>
        </w:rPr>
        <w:t xml:space="preserve">    Допускается   возложение  дополнительных  функциональных  задач,  прав, обязанностей и ответственности, выполнение иных поручений постановлениями  и распоряжениями главы администрации поселения</w:t>
      </w:r>
    </w:p>
    <w:p w:rsidR="006B1C55" w:rsidRPr="006B1C55" w:rsidRDefault="006B1C55" w:rsidP="00BF5F87">
      <w:pPr>
        <w:spacing w:line="276" w:lineRule="auto"/>
        <w:jc w:val="center"/>
        <w:rPr>
          <w:rFonts w:eastAsia="Calibri"/>
          <w:b/>
          <w:bCs/>
          <w:sz w:val="27"/>
          <w:szCs w:val="27"/>
          <w:lang w:eastAsia="en-US"/>
        </w:rPr>
      </w:pPr>
    </w:p>
    <w:p w:rsidR="00BF5F87" w:rsidRPr="000E5BAA" w:rsidRDefault="00BF5F87" w:rsidP="00BF5F87">
      <w:pPr>
        <w:rPr>
          <w:sz w:val="27"/>
          <w:szCs w:val="27"/>
        </w:rPr>
      </w:pPr>
      <w:r w:rsidRPr="006B1C55">
        <w:rPr>
          <w:sz w:val="27"/>
          <w:szCs w:val="27"/>
        </w:rPr>
        <w:t xml:space="preserve">С инструкцией </w:t>
      </w:r>
      <w:proofErr w:type="gramStart"/>
      <w:r w:rsidRPr="006B1C55">
        <w:rPr>
          <w:sz w:val="27"/>
          <w:szCs w:val="27"/>
        </w:rPr>
        <w:t>ознакомлен</w:t>
      </w:r>
      <w:proofErr w:type="gramEnd"/>
      <w:r w:rsidRPr="006B1C55">
        <w:rPr>
          <w:sz w:val="27"/>
          <w:szCs w:val="27"/>
        </w:rPr>
        <w:t xml:space="preserve"> (а):    </w:t>
      </w:r>
      <w:r w:rsidRPr="000E5BAA">
        <w:rPr>
          <w:sz w:val="27"/>
          <w:szCs w:val="27"/>
        </w:rPr>
        <w:t>_________________               __________________</w:t>
      </w:r>
    </w:p>
    <w:p w:rsidR="00BF5F87" w:rsidRPr="000E5BAA" w:rsidRDefault="00BF5F87" w:rsidP="00BF5F87">
      <w:pPr>
        <w:jc w:val="center"/>
        <w:rPr>
          <w:sz w:val="27"/>
          <w:szCs w:val="27"/>
          <w:vertAlign w:val="subscript"/>
        </w:rPr>
      </w:pPr>
      <w:r w:rsidRPr="000E5BAA">
        <w:rPr>
          <w:sz w:val="27"/>
          <w:szCs w:val="27"/>
        </w:rPr>
        <w:t xml:space="preserve">                                        </w:t>
      </w:r>
      <w:r w:rsidRPr="000E5BAA">
        <w:rPr>
          <w:sz w:val="27"/>
          <w:szCs w:val="27"/>
        </w:rPr>
        <w:tab/>
      </w:r>
      <w:r w:rsidRPr="000E5BAA">
        <w:rPr>
          <w:sz w:val="27"/>
          <w:szCs w:val="27"/>
        </w:rPr>
        <w:tab/>
      </w:r>
      <w:r w:rsidRPr="000E5BAA">
        <w:rPr>
          <w:sz w:val="27"/>
          <w:szCs w:val="27"/>
          <w:vertAlign w:val="subscript"/>
        </w:rPr>
        <w:t xml:space="preserve">(подпись)           </w:t>
      </w:r>
      <w:r w:rsidRPr="000E5BAA">
        <w:rPr>
          <w:sz w:val="27"/>
          <w:szCs w:val="27"/>
          <w:vertAlign w:val="subscript"/>
        </w:rPr>
        <w:tab/>
      </w:r>
      <w:r w:rsidRPr="000E5BAA">
        <w:rPr>
          <w:sz w:val="27"/>
          <w:szCs w:val="27"/>
          <w:vertAlign w:val="subscript"/>
        </w:rPr>
        <w:tab/>
      </w:r>
      <w:r w:rsidRPr="000E5BAA">
        <w:rPr>
          <w:sz w:val="27"/>
          <w:szCs w:val="27"/>
          <w:vertAlign w:val="subscript"/>
        </w:rPr>
        <w:tab/>
      </w:r>
      <w:r w:rsidRPr="000E5BAA">
        <w:rPr>
          <w:sz w:val="27"/>
          <w:szCs w:val="27"/>
          <w:vertAlign w:val="subscript"/>
        </w:rPr>
        <w:tab/>
        <w:t>(расшифровка)</w:t>
      </w:r>
    </w:p>
    <w:p w:rsidR="00BF5F87" w:rsidRPr="000E5BAA" w:rsidRDefault="00BF5F87" w:rsidP="00BF5F87">
      <w:pPr>
        <w:rPr>
          <w:sz w:val="27"/>
          <w:szCs w:val="27"/>
        </w:rPr>
      </w:pPr>
      <w:r w:rsidRPr="000E5BAA">
        <w:rPr>
          <w:sz w:val="27"/>
          <w:szCs w:val="27"/>
        </w:rPr>
        <w:t>«___»_________________20___ г.</w:t>
      </w:r>
    </w:p>
    <w:p w:rsidR="000E5BAA" w:rsidRPr="000E5BAA" w:rsidRDefault="000E5BAA" w:rsidP="000E5BAA">
      <w:pPr>
        <w:jc w:val="center"/>
        <w:rPr>
          <w:b/>
          <w:sz w:val="27"/>
          <w:szCs w:val="27"/>
        </w:rPr>
      </w:pPr>
    </w:p>
    <w:p w:rsidR="00E2474F" w:rsidRPr="009A0050" w:rsidRDefault="00E2474F" w:rsidP="00E2474F">
      <w:pPr>
        <w:ind w:firstLine="709"/>
        <w:jc w:val="center"/>
        <w:rPr>
          <w:b/>
          <w:sz w:val="27"/>
          <w:szCs w:val="27"/>
        </w:rPr>
      </w:pPr>
      <w:r w:rsidRPr="009A0050">
        <w:rPr>
          <w:b/>
          <w:sz w:val="27"/>
          <w:szCs w:val="27"/>
        </w:rPr>
        <w:t>Должностная инструкция специалиста администрации городского поселения «Поселок Октябрьский» (с функционалом в сфере закупок)</w:t>
      </w:r>
    </w:p>
    <w:p w:rsidR="00E2474F" w:rsidRPr="009A0050" w:rsidRDefault="00E2474F" w:rsidP="00E2474F">
      <w:pPr>
        <w:ind w:firstLine="709"/>
        <w:jc w:val="center"/>
        <w:rPr>
          <w:bCs/>
          <w:i/>
          <w:sz w:val="27"/>
          <w:szCs w:val="27"/>
          <w:u w:val="single"/>
        </w:rPr>
      </w:pPr>
    </w:p>
    <w:p w:rsidR="00E2474F" w:rsidRPr="009A0050" w:rsidRDefault="00E2474F" w:rsidP="00E2474F">
      <w:pPr>
        <w:jc w:val="center"/>
        <w:rPr>
          <w:b/>
          <w:bCs/>
          <w:sz w:val="27"/>
          <w:szCs w:val="27"/>
        </w:rPr>
      </w:pPr>
      <w:r w:rsidRPr="009A0050">
        <w:rPr>
          <w:b/>
          <w:bCs/>
          <w:sz w:val="27"/>
          <w:szCs w:val="27"/>
        </w:rPr>
        <w:t>1. О</w:t>
      </w:r>
      <w:r w:rsidR="00DF727D">
        <w:rPr>
          <w:b/>
          <w:bCs/>
          <w:sz w:val="27"/>
          <w:szCs w:val="27"/>
        </w:rPr>
        <w:t>БЩИЕ ПОЛОЖЕНИЯ</w:t>
      </w:r>
    </w:p>
    <w:p w:rsidR="00E2474F" w:rsidRPr="009A0050" w:rsidRDefault="00E2474F" w:rsidP="00E2474F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7"/>
          <w:szCs w:val="27"/>
        </w:rPr>
      </w:pPr>
      <w:r w:rsidRPr="009A0050">
        <w:rPr>
          <w:rFonts w:eastAsia="Calibri"/>
          <w:sz w:val="27"/>
          <w:szCs w:val="27"/>
        </w:rPr>
        <w:tab/>
        <w:t>1.1. Специалист администрации городского поселения «Поселок Октябрьский» (далее – Работник) назначается на должность и освобождается от нее главой администрации городского поселения «Поселок Октябрьский» на основании распоряжения администрации городского поселения «Поселок Октябрьский» по согласованию с администрацией Белгородского района.</w:t>
      </w:r>
    </w:p>
    <w:p w:rsidR="00E2474F" w:rsidRPr="009A0050" w:rsidRDefault="00E2474F" w:rsidP="00E2474F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7"/>
          <w:szCs w:val="27"/>
        </w:rPr>
      </w:pPr>
      <w:r w:rsidRPr="009A0050">
        <w:rPr>
          <w:rFonts w:eastAsia="Calibri"/>
          <w:sz w:val="27"/>
          <w:szCs w:val="27"/>
        </w:rPr>
        <w:t xml:space="preserve"> </w:t>
      </w:r>
      <w:r w:rsidRPr="009A0050">
        <w:rPr>
          <w:rFonts w:eastAsia="Calibri"/>
          <w:sz w:val="27"/>
          <w:szCs w:val="27"/>
        </w:rPr>
        <w:tab/>
        <w:t>1.2. Работник подчиняется главе администрации городского поселения «Поселок Октябрьский».</w:t>
      </w:r>
    </w:p>
    <w:p w:rsidR="00E2474F" w:rsidRPr="009A0050" w:rsidRDefault="00E2474F" w:rsidP="00E2474F">
      <w:pPr>
        <w:ind w:firstLine="708"/>
        <w:jc w:val="both"/>
        <w:rPr>
          <w:sz w:val="27"/>
          <w:szCs w:val="27"/>
        </w:rPr>
      </w:pPr>
      <w:r w:rsidRPr="009A0050">
        <w:rPr>
          <w:sz w:val="27"/>
          <w:szCs w:val="27"/>
        </w:rPr>
        <w:t>1.3. Работник не является муниципальным служащим.</w:t>
      </w:r>
    </w:p>
    <w:p w:rsidR="00E2474F" w:rsidRPr="009A0050" w:rsidRDefault="00E2474F" w:rsidP="00E2474F">
      <w:pPr>
        <w:ind w:firstLine="709"/>
        <w:jc w:val="both"/>
        <w:rPr>
          <w:b/>
          <w:bCs/>
          <w:sz w:val="27"/>
          <w:szCs w:val="27"/>
        </w:rPr>
      </w:pPr>
    </w:p>
    <w:p w:rsidR="00E2474F" w:rsidRPr="009A0050" w:rsidRDefault="00E2474F" w:rsidP="00E2474F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7"/>
          <w:szCs w:val="27"/>
          <w:lang w:eastAsia="en-US"/>
        </w:rPr>
      </w:pPr>
      <w:r w:rsidRPr="00E2474F">
        <w:rPr>
          <w:rFonts w:eastAsia="Calibri"/>
          <w:b/>
          <w:sz w:val="27"/>
          <w:szCs w:val="27"/>
          <w:lang w:eastAsia="en-US"/>
        </w:rPr>
        <w:t>2. К</w:t>
      </w:r>
      <w:r w:rsidR="00DF727D">
        <w:rPr>
          <w:rFonts w:eastAsia="Calibri"/>
          <w:b/>
          <w:sz w:val="27"/>
          <w:szCs w:val="27"/>
          <w:lang w:eastAsia="en-US"/>
        </w:rPr>
        <w:t>ВАЛИФИКАЦИОННЫЕ ТРЕБОВАНИЯ</w:t>
      </w:r>
    </w:p>
    <w:p w:rsidR="00E2474F" w:rsidRPr="00E2474F" w:rsidRDefault="00E2474F" w:rsidP="00E2474F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7"/>
          <w:szCs w:val="27"/>
          <w:lang w:eastAsia="en-US"/>
        </w:rPr>
      </w:pPr>
      <w:r w:rsidRPr="00E2474F">
        <w:rPr>
          <w:rFonts w:eastAsia="Calibri"/>
          <w:sz w:val="27"/>
          <w:szCs w:val="27"/>
          <w:lang w:eastAsia="en-US"/>
        </w:rPr>
        <w:t xml:space="preserve">         2.1. К должности специалиста администрации городского поселения «Поселок Октябрьский» предъявляются следующие  квалификационные требования:</w:t>
      </w:r>
    </w:p>
    <w:p w:rsidR="00E2474F" w:rsidRPr="00E2474F" w:rsidRDefault="00E2474F" w:rsidP="00E2474F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E2474F">
        <w:rPr>
          <w:rFonts w:eastAsia="Calibri"/>
          <w:sz w:val="27"/>
          <w:szCs w:val="27"/>
          <w:lang w:eastAsia="en-US"/>
        </w:rPr>
        <w:lastRenderedPageBreak/>
        <w:t>- наличие высшего или среднего профессионального образования без предъявления требований к стажу муниципальной службы или работы по специальности, направлению подготовки.</w:t>
      </w:r>
    </w:p>
    <w:p w:rsidR="00E2474F" w:rsidRPr="00E2474F" w:rsidRDefault="00E2474F" w:rsidP="00E2474F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E2474F">
        <w:rPr>
          <w:rFonts w:eastAsia="Calibri"/>
          <w:sz w:val="27"/>
          <w:szCs w:val="27"/>
          <w:lang w:eastAsia="en-US"/>
        </w:rPr>
        <w:t>2.2. Знания:</w:t>
      </w:r>
    </w:p>
    <w:p w:rsidR="00E2474F" w:rsidRPr="00E2474F" w:rsidRDefault="00E2474F" w:rsidP="00E2474F">
      <w:pPr>
        <w:ind w:firstLine="709"/>
        <w:jc w:val="both"/>
        <w:rPr>
          <w:spacing w:val="1"/>
          <w:sz w:val="27"/>
          <w:szCs w:val="27"/>
        </w:rPr>
      </w:pPr>
      <w:r w:rsidRPr="00E2474F">
        <w:rPr>
          <w:spacing w:val="1"/>
          <w:sz w:val="27"/>
          <w:szCs w:val="27"/>
        </w:rPr>
        <w:t xml:space="preserve">- Конституции Российской Федерации, </w:t>
      </w:r>
    </w:p>
    <w:p w:rsidR="00E2474F" w:rsidRPr="00E2474F" w:rsidRDefault="00E2474F" w:rsidP="00E2474F">
      <w:pPr>
        <w:ind w:firstLine="709"/>
        <w:jc w:val="both"/>
        <w:rPr>
          <w:sz w:val="27"/>
          <w:szCs w:val="27"/>
        </w:rPr>
      </w:pPr>
      <w:r w:rsidRPr="00E2474F">
        <w:rPr>
          <w:spacing w:val="1"/>
          <w:sz w:val="27"/>
          <w:szCs w:val="27"/>
        </w:rPr>
        <w:t>- Федеральны</w:t>
      </w:r>
      <w:r w:rsidRPr="009A0050">
        <w:rPr>
          <w:spacing w:val="1"/>
          <w:sz w:val="27"/>
          <w:szCs w:val="27"/>
        </w:rPr>
        <w:t>х</w:t>
      </w:r>
      <w:r w:rsidRPr="00E2474F">
        <w:rPr>
          <w:spacing w:val="1"/>
          <w:sz w:val="27"/>
          <w:szCs w:val="27"/>
        </w:rPr>
        <w:t xml:space="preserve"> закон</w:t>
      </w:r>
      <w:r w:rsidRPr="009A0050">
        <w:rPr>
          <w:spacing w:val="1"/>
          <w:sz w:val="27"/>
          <w:szCs w:val="27"/>
        </w:rPr>
        <w:t>ов</w:t>
      </w:r>
      <w:r w:rsidRPr="00E2474F">
        <w:rPr>
          <w:spacing w:val="1"/>
          <w:sz w:val="27"/>
          <w:szCs w:val="27"/>
        </w:rPr>
        <w:t xml:space="preserve"> и закон</w:t>
      </w:r>
      <w:r w:rsidRPr="009A0050">
        <w:rPr>
          <w:spacing w:val="1"/>
          <w:sz w:val="27"/>
          <w:szCs w:val="27"/>
        </w:rPr>
        <w:t>ов</w:t>
      </w:r>
      <w:r w:rsidRPr="00E2474F">
        <w:rPr>
          <w:spacing w:val="1"/>
          <w:sz w:val="27"/>
          <w:szCs w:val="27"/>
        </w:rPr>
        <w:t xml:space="preserve"> Белгородской области, другие нормативные акты, регулирующие сферу деятельности;</w:t>
      </w:r>
    </w:p>
    <w:p w:rsidR="00E2474F" w:rsidRPr="00E2474F" w:rsidRDefault="00E2474F" w:rsidP="00E2474F">
      <w:pPr>
        <w:tabs>
          <w:tab w:val="left" w:pos="990"/>
        </w:tabs>
        <w:ind w:firstLine="709"/>
        <w:jc w:val="both"/>
        <w:rPr>
          <w:sz w:val="27"/>
          <w:szCs w:val="27"/>
        </w:rPr>
      </w:pPr>
      <w:r w:rsidRPr="00E2474F">
        <w:rPr>
          <w:sz w:val="27"/>
          <w:szCs w:val="27"/>
        </w:rPr>
        <w:t>- Устав</w:t>
      </w:r>
      <w:r w:rsidRPr="009A0050">
        <w:rPr>
          <w:sz w:val="27"/>
          <w:szCs w:val="27"/>
        </w:rPr>
        <w:t>а</w:t>
      </w:r>
      <w:r w:rsidRPr="00E2474F">
        <w:rPr>
          <w:sz w:val="27"/>
          <w:szCs w:val="27"/>
        </w:rPr>
        <w:t xml:space="preserve"> администрации </w:t>
      </w:r>
      <w:r w:rsidRPr="00E2474F">
        <w:rPr>
          <w:rFonts w:eastAsia="Calibri"/>
          <w:sz w:val="27"/>
          <w:szCs w:val="27"/>
          <w:lang w:eastAsia="en-US"/>
        </w:rPr>
        <w:t>городского поселения «Поселок Октябрьский»</w:t>
      </w:r>
      <w:r w:rsidRPr="00E2474F">
        <w:rPr>
          <w:sz w:val="27"/>
          <w:szCs w:val="27"/>
        </w:rPr>
        <w:t>;</w:t>
      </w:r>
    </w:p>
    <w:p w:rsidR="00E2474F" w:rsidRPr="00E2474F" w:rsidRDefault="00E2474F" w:rsidP="00E2474F">
      <w:pPr>
        <w:tabs>
          <w:tab w:val="left" w:pos="990"/>
        </w:tabs>
        <w:autoSpaceDE w:val="0"/>
        <w:autoSpaceDN w:val="0"/>
        <w:adjustRightInd w:val="0"/>
        <w:spacing w:after="160" w:line="259" w:lineRule="auto"/>
        <w:ind w:firstLine="709"/>
        <w:contextualSpacing/>
        <w:jc w:val="both"/>
        <w:rPr>
          <w:rFonts w:eastAsia="Calibri"/>
          <w:sz w:val="27"/>
          <w:szCs w:val="27"/>
          <w:lang w:eastAsia="en-US"/>
        </w:rPr>
      </w:pPr>
      <w:r w:rsidRPr="009A0050">
        <w:rPr>
          <w:rFonts w:eastAsia="Calibri"/>
          <w:sz w:val="27"/>
          <w:szCs w:val="27"/>
          <w:lang w:eastAsia="en-US"/>
        </w:rPr>
        <w:t xml:space="preserve">- </w:t>
      </w:r>
      <w:r w:rsidRPr="00E2474F">
        <w:rPr>
          <w:rFonts w:eastAsia="Calibri"/>
          <w:sz w:val="27"/>
          <w:szCs w:val="27"/>
          <w:lang w:eastAsia="en-US"/>
        </w:rPr>
        <w:t>нормативны</w:t>
      </w:r>
      <w:r w:rsidRPr="009A0050">
        <w:rPr>
          <w:rFonts w:eastAsia="Calibri"/>
          <w:sz w:val="27"/>
          <w:szCs w:val="27"/>
          <w:lang w:eastAsia="en-US"/>
        </w:rPr>
        <w:t>х</w:t>
      </w:r>
      <w:r w:rsidRPr="00E2474F">
        <w:rPr>
          <w:rFonts w:eastAsia="Calibri"/>
          <w:sz w:val="27"/>
          <w:szCs w:val="27"/>
          <w:lang w:eastAsia="en-US"/>
        </w:rPr>
        <w:t xml:space="preserve"> правов</w:t>
      </w:r>
      <w:r w:rsidRPr="009A0050">
        <w:rPr>
          <w:rFonts w:eastAsia="Calibri"/>
          <w:sz w:val="27"/>
          <w:szCs w:val="27"/>
          <w:lang w:eastAsia="en-US"/>
        </w:rPr>
        <w:t>ых</w:t>
      </w:r>
      <w:r w:rsidRPr="00E2474F">
        <w:rPr>
          <w:rFonts w:eastAsia="Calibri"/>
          <w:sz w:val="27"/>
          <w:szCs w:val="27"/>
          <w:lang w:eastAsia="en-US"/>
        </w:rPr>
        <w:t xml:space="preserve"> акт</w:t>
      </w:r>
      <w:r w:rsidRPr="009A0050">
        <w:rPr>
          <w:rFonts w:eastAsia="Calibri"/>
          <w:sz w:val="27"/>
          <w:szCs w:val="27"/>
          <w:lang w:eastAsia="en-US"/>
        </w:rPr>
        <w:t>ов</w:t>
      </w:r>
      <w:r w:rsidRPr="00E2474F">
        <w:rPr>
          <w:rFonts w:eastAsia="Calibri"/>
          <w:sz w:val="27"/>
          <w:szCs w:val="27"/>
          <w:lang w:eastAsia="en-US"/>
        </w:rPr>
        <w:t xml:space="preserve"> органов местного самоуправления  городского поселения «Поселок Октябрьский»;</w:t>
      </w:r>
    </w:p>
    <w:p w:rsidR="00E2474F" w:rsidRPr="00E2474F" w:rsidRDefault="00E2474F" w:rsidP="00E2474F">
      <w:pPr>
        <w:tabs>
          <w:tab w:val="left" w:pos="990"/>
        </w:tabs>
        <w:autoSpaceDE w:val="0"/>
        <w:autoSpaceDN w:val="0"/>
        <w:adjustRightInd w:val="0"/>
        <w:spacing w:after="160" w:line="259" w:lineRule="auto"/>
        <w:ind w:left="709"/>
        <w:contextualSpacing/>
        <w:jc w:val="both"/>
        <w:rPr>
          <w:rFonts w:eastAsia="Calibri"/>
          <w:sz w:val="27"/>
          <w:szCs w:val="27"/>
          <w:lang w:eastAsia="en-US"/>
        </w:rPr>
      </w:pPr>
      <w:r w:rsidRPr="009A0050">
        <w:rPr>
          <w:rFonts w:eastAsia="Calibri"/>
          <w:sz w:val="27"/>
          <w:szCs w:val="27"/>
          <w:lang w:eastAsia="en-US"/>
        </w:rPr>
        <w:t xml:space="preserve">- </w:t>
      </w:r>
      <w:r w:rsidRPr="00E2474F">
        <w:rPr>
          <w:rFonts w:eastAsia="Calibri"/>
          <w:sz w:val="27"/>
          <w:szCs w:val="27"/>
          <w:lang w:eastAsia="en-US"/>
        </w:rPr>
        <w:t>основ организации труда;</w:t>
      </w:r>
    </w:p>
    <w:p w:rsidR="00E2474F" w:rsidRPr="00E2474F" w:rsidRDefault="00E2474F" w:rsidP="00E2474F">
      <w:pPr>
        <w:tabs>
          <w:tab w:val="left" w:pos="990"/>
        </w:tabs>
        <w:autoSpaceDE w:val="0"/>
        <w:autoSpaceDN w:val="0"/>
        <w:adjustRightInd w:val="0"/>
        <w:spacing w:after="160" w:line="259" w:lineRule="auto"/>
        <w:ind w:left="709"/>
        <w:contextualSpacing/>
        <w:jc w:val="both"/>
        <w:rPr>
          <w:rFonts w:eastAsia="Calibri"/>
          <w:sz w:val="27"/>
          <w:szCs w:val="27"/>
          <w:lang w:eastAsia="en-US"/>
        </w:rPr>
      </w:pPr>
      <w:r w:rsidRPr="009A0050">
        <w:rPr>
          <w:rFonts w:eastAsia="Calibri"/>
          <w:sz w:val="27"/>
          <w:szCs w:val="27"/>
          <w:lang w:eastAsia="en-US"/>
        </w:rPr>
        <w:t xml:space="preserve">- </w:t>
      </w:r>
      <w:r w:rsidRPr="00E2474F">
        <w:rPr>
          <w:rFonts w:eastAsia="Calibri"/>
          <w:sz w:val="27"/>
          <w:szCs w:val="27"/>
          <w:lang w:eastAsia="en-US"/>
        </w:rPr>
        <w:t>норм делового общения;</w:t>
      </w:r>
    </w:p>
    <w:p w:rsidR="00E2474F" w:rsidRPr="00E2474F" w:rsidRDefault="00E2474F" w:rsidP="00E2474F">
      <w:pPr>
        <w:tabs>
          <w:tab w:val="left" w:pos="990"/>
        </w:tabs>
        <w:autoSpaceDE w:val="0"/>
        <w:autoSpaceDN w:val="0"/>
        <w:adjustRightInd w:val="0"/>
        <w:spacing w:after="160" w:line="259" w:lineRule="auto"/>
        <w:ind w:firstLine="709"/>
        <w:contextualSpacing/>
        <w:jc w:val="both"/>
        <w:rPr>
          <w:rFonts w:eastAsia="Calibri"/>
          <w:sz w:val="27"/>
          <w:szCs w:val="27"/>
          <w:lang w:eastAsia="en-US"/>
        </w:rPr>
      </w:pPr>
      <w:r w:rsidRPr="009A0050">
        <w:rPr>
          <w:rFonts w:eastAsia="Calibri"/>
          <w:sz w:val="27"/>
          <w:szCs w:val="27"/>
          <w:lang w:eastAsia="en-US"/>
        </w:rPr>
        <w:t xml:space="preserve">- </w:t>
      </w:r>
      <w:r w:rsidRPr="00E2474F">
        <w:rPr>
          <w:rFonts w:eastAsia="Calibri"/>
          <w:sz w:val="27"/>
          <w:szCs w:val="27"/>
          <w:lang w:eastAsia="en-US"/>
        </w:rPr>
        <w:t>правил внутреннего трудового распорядка администрации городского поселения «Поселок Октябрьский»  (далее – администрация);</w:t>
      </w:r>
    </w:p>
    <w:p w:rsidR="00E2474F" w:rsidRPr="00E2474F" w:rsidRDefault="00E2474F" w:rsidP="00E2474F">
      <w:pPr>
        <w:tabs>
          <w:tab w:val="left" w:pos="990"/>
        </w:tabs>
        <w:autoSpaceDE w:val="0"/>
        <w:autoSpaceDN w:val="0"/>
        <w:adjustRightInd w:val="0"/>
        <w:spacing w:after="160" w:line="259" w:lineRule="auto"/>
        <w:ind w:left="709"/>
        <w:contextualSpacing/>
        <w:jc w:val="both"/>
        <w:rPr>
          <w:rFonts w:eastAsia="Calibri"/>
          <w:sz w:val="27"/>
          <w:szCs w:val="27"/>
          <w:lang w:eastAsia="en-US"/>
        </w:rPr>
      </w:pPr>
      <w:r w:rsidRPr="009A0050">
        <w:rPr>
          <w:rFonts w:eastAsia="Calibri"/>
          <w:sz w:val="27"/>
          <w:szCs w:val="27"/>
          <w:lang w:eastAsia="en-US"/>
        </w:rPr>
        <w:t xml:space="preserve">- </w:t>
      </w:r>
      <w:r w:rsidRPr="00E2474F">
        <w:rPr>
          <w:rFonts w:eastAsia="Calibri"/>
          <w:sz w:val="27"/>
          <w:szCs w:val="27"/>
          <w:lang w:eastAsia="en-US"/>
        </w:rPr>
        <w:t>основ управления, экономики и организации труда;</w:t>
      </w:r>
    </w:p>
    <w:p w:rsidR="00E2474F" w:rsidRPr="00E2474F" w:rsidRDefault="00E2474F" w:rsidP="00E2474F">
      <w:pPr>
        <w:tabs>
          <w:tab w:val="left" w:pos="990"/>
        </w:tabs>
        <w:autoSpaceDE w:val="0"/>
        <w:autoSpaceDN w:val="0"/>
        <w:adjustRightInd w:val="0"/>
        <w:spacing w:after="160" w:line="259" w:lineRule="auto"/>
        <w:ind w:left="709"/>
        <w:contextualSpacing/>
        <w:jc w:val="both"/>
        <w:rPr>
          <w:rFonts w:eastAsia="Calibri"/>
          <w:sz w:val="27"/>
          <w:szCs w:val="27"/>
          <w:lang w:eastAsia="en-US"/>
        </w:rPr>
      </w:pPr>
      <w:r w:rsidRPr="009A0050">
        <w:rPr>
          <w:rFonts w:eastAsia="Calibri"/>
          <w:sz w:val="27"/>
          <w:szCs w:val="27"/>
          <w:lang w:eastAsia="en-US"/>
        </w:rPr>
        <w:t xml:space="preserve">- </w:t>
      </w:r>
      <w:r w:rsidRPr="00E2474F">
        <w:rPr>
          <w:rFonts w:eastAsia="Calibri"/>
          <w:sz w:val="27"/>
          <w:szCs w:val="27"/>
          <w:lang w:eastAsia="en-US"/>
        </w:rPr>
        <w:t>основ делопроизводства;</w:t>
      </w:r>
    </w:p>
    <w:p w:rsidR="00E2474F" w:rsidRPr="00E2474F" w:rsidRDefault="00E2474F" w:rsidP="00E2474F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  <w:lang w:eastAsia="en-US"/>
        </w:rPr>
      </w:pPr>
      <w:r w:rsidRPr="009A0050">
        <w:rPr>
          <w:rFonts w:eastAsia="Calibri"/>
          <w:sz w:val="27"/>
          <w:szCs w:val="27"/>
          <w:lang w:eastAsia="en-US"/>
        </w:rPr>
        <w:t xml:space="preserve">- </w:t>
      </w:r>
      <w:r w:rsidRPr="00E2474F">
        <w:rPr>
          <w:rFonts w:eastAsia="Calibri"/>
          <w:sz w:val="27"/>
          <w:szCs w:val="27"/>
          <w:lang w:eastAsia="en-US"/>
        </w:rPr>
        <w:t>иных правовых актов, необходимых для осуществления деятельности   в рамках должностной инструкции</w:t>
      </w:r>
    </w:p>
    <w:p w:rsidR="00E2474F" w:rsidRPr="00E2474F" w:rsidRDefault="00E2474F" w:rsidP="00E2474F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E2474F">
        <w:rPr>
          <w:rFonts w:eastAsia="Calibri"/>
          <w:sz w:val="27"/>
          <w:szCs w:val="27"/>
          <w:lang w:eastAsia="en-US"/>
        </w:rPr>
        <w:t>2.3. Навыки:</w:t>
      </w:r>
    </w:p>
    <w:p w:rsidR="00E2474F" w:rsidRPr="00E2474F" w:rsidRDefault="00E2474F" w:rsidP="00E247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2474F">
        <w:rPr>
          <w:sz w:val="27"/>
          <w:szCs w:val="27"/>
        </w:rPr>
        <w:t>- планирования и организации рабочего времени;</w:t>
      </w:r>
    </w:p>
    <w:p w:rsidR="00E2474F" w:rsidRPr="00E2474F" w:rsidRDefault="00E2474F" w:rsidP="00E247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2474F">
        <w:rPr>
          <w:sz w:val="27"/>
          <w:szCs w:val="27"/>
        </w:rPr>
        <w:t>- подготовки документов различного типа (проектов правовых актов, деловых писем, информационных и аналитических материалов);</w:t>
      </w:r>
    </w:p>
    <w:p w:rsidR="00E2474F" w:rsidRPr="00E2474F" w:rsidRDefault="00E2474F" w:rsidP="00E247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2474F">
        <w:rPr>
          <w:sz w:val="27"/>
          <w:szCs w:val="27"/>
        </w:rPr>
        <w:t>- владения компьютерной и другой оргтехникой, необходимыми программными продуктами;</w:t>
      </w:r>
    </w:p>
    <w:p w:rsidR="00E2474F" w:rsidRPr="00E2474F" w:rsidRDefault="00E2474F" w:rsidP="00E247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2474F">
        <w:rPr>
          <w:sz w:val="27"/>
          <w:szCs w:val="27"/>
        </w:rPr>
        <w:t>- работы в коллективе, соблюдения служебной этики взаимоотношений;</w:t>
      </w:r>
    </w:p>
    <w:p w:rsidR="00E2474F" w:rsidRPr="00E2474F" w:rsidRDefault="00E2474F" w:rsidP="00E2474F">
      <w:pPr>
        <w:tabs>
          <w:tab w:val="left" w:pos="99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2474F">
        <w:rPr>
          <w:sz w:val="27"/>
          <w:szCs w:val="27"/>
        </w:rPr>
        <w:t>- составления отчетной и другой документации.</w:t>
      </w:r>
    </w:p>
    <w:p w:rsidR="00E2474F" w:rsidRPr="00E2474F" w:rsidRDefault="00E2474F" w:rsidP="00E2474F">
      <w:pPr>
        <w:tabs>
          <w:tab w:val="left" w:pos="990"/>
        </w:tabs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9A0050">
        <w:rPr>
          <w:rFonts w:eastAsia="Calibri"/>
          <w:sz w:val="27"/>
          <w:szCs w:val="27"/>
          <w:lang w:eastAsia="en-US"/>
        </w:rPr>
        <w:t xml:space="preserve">- </w:t>
      </w:r>
      <w:r w:rsidRPr="00E2474F">
        <w:rPr>
          <w:rFonts w:eastAsia="Calibri"/>
          <w:sz w:val="27"/>
          <w:szCs w:val="27"/>
          <w:lang w:eastAsia="en-US"/>
        </w:rPr>
        <w:t>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E2474F" w:rsidRPr="00E2474F" w:rsidRDefault="00E2474F" w:rsidP="00E2474F">
      <w:pPr>
        <w:tabs>
          <w:tab w:val="left" w:pos="990"/>
        </w:tabs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9A0050">
        <w:rPr>
          <w:rFonts w:eastAsia="Calibri"/>
          <w:sz w:val="27"/>
          <w:szCs w:val="27"/>
          <w:lang w:eastAsia="en-US"/>
        </w:rPr>
        <w:t xml:space="preserve">- </w:t>
      </w:r>
      <w:r w:rsidRPr="00E2474F">
        <w:rPr>
          <w:rFonts w:eastAsia="Calibri"/>
          <w:sz w:val="27"/>
          <w:szCs w:val="27"/>
          <w:lang w:eastAsia="en-US"/>
        </w:rPr>
        <w:t>организационно-аналитической работы, подготовки и проведения мероприятий в соответствующей сфере деятельности, а также навыки работы с молодежью и несовершеннолетними;</w:t>
      </w:r>
    </w:p>
    <w:p w:rsidR="00E2474F" w:rsidRPr="00E2474F" w:rsidRDefault="00E2474F" w:rsidP="00E2474F">
      <w:pPr>
        <w:tabs>
          <w:tab w:val="left" w:pos="990"/>
        </w:tabs>
        <w:autoSpaceDE w:val="0"/>
        <w:autoSpaceDN w:val="0"/>
        <w:adjustRightInd w:val="0"/>
        <w:ind w:left="709"/>
        <w:jc w:val="both"/>
        <w:rPr>
          <w:rFonts w:eastAsia="Calibri"/>
          <w:sz w:val="27"/>
          <w:szCs w:val="27"/>
          <w:lang w:eastAsia="en-US"/>
        </w:rPr>
      </w:pPr>
      <w:r w:rsidRPr="009A0050">
        <w:rPr>
          <w:rFonts w:eastAsia="Calibri"/>
          <w:sz w:val="27"/>
          <w:szCs w:val="27"/>
          <w:lang w:eastAsia="en-US"/>
        </w:rPr>
        <w:t xml:space="preserve">- </w:t>
      </w:r>
      <w:r w:rsidRPr="00E2474F">
        <w:rPr>
          <w:rFonts w:eastAsia="Calibri"/>
          <w:sz w:val="27"/>
          <w:szCs w:val="27"/>
          <w:lang w:eastAsia="en-US"/>
        </w:rPr>
        <w:t>работы в сфере, соответствующей его деятельности.</w:t>
      </w:r>
    </w:p>
    <w:p w:rsidR="00E2474F" w:rsidRPr="00E2474F" w:rsidRDefault="00E2474F" w:rsidP="00E2474F">
      <w:pPr>
        <w:tabs>
          <w:tab w:val="left" w:pos="990"/>
        </w:tabs>
        <w:autoSpaceDE w:val="0"/>
        <w:autoSpaceDN w:val="0"/>
        <w:adjustRightInd w:val="0"/>
        <w:ind w:left="709"/>
        <w:jc w:val="both"/>
        <w:rPr>
          <w:rFonts w:eastAsia="Calibri"/>
          <w:sz w:val="27"/>
          <w:szCs w:val="27"/>
          <w:lang w:eastAsia="en-US"/>
        </w:rPr>
      </w:pPr>
      <w:r w:rsidRPr="009A0050">
        <w:rPr>
          <w:rFonts w:eastAsia="Calibri"/>
          <w:sz w:val="27"/>
          <w:szCs w:val="27"/>
          <w:lang w:eastAsia="en-US"/>
        </w:rPr>
        <w:t xml:space="preserve">- </w:t>
      </w:r>
      <w:r w:rsidRPr="00E2474F">
        <w:rPr>
          <w:rFonts w:eastAsia="Calibri"/>
          <w:sz w:val="27"/>
          <w:szCs w:val="27"/>
          <w:lang w:eastAsia="en-US"/>
        </w:rPr>
        <w:t>функции органов местного самоуправления поселения;</w:t>
      </w:r>
    </w:p>
    <w:p w:rsidR="00E2474F" w:rsidRPr="00E2474F" w:rsidRDefault="00E2474F" w:rsidP="00E2474F">
      <w:pPr>
        <w:tabs>
          <w:tab w:val="left" w:pos="990"/>
        </w:tabs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9A0050">
        <w:rPr>
          <w:rFonts w:eastAsia="Calibri"/>
          <w:sz w:val="27"/>
          <w:szCs w:val="27"/>
          <w:lang w:eastAsia="en-US"/>
        </w:rPr>
        <w:t xml:space="preserve">- </w:t>
      </w:r>
      <w:r w:rsidRPr="00E2474F">
        <w:rPr>
          <w:rFonts w:eastAsia="Calibri"/>
          <w:sz w:val="27"/>
          <w:szCs w:val="27"/>
          <w:lang w:eastAsia="en-US"/>
        </w:rPr>
        <w:t>основы информационного, документационного, финансового обеспечения сфер деятельности органов местного самоуправления.</w:t>
      </w:r>
    </w:p>
    <w:p w:rsidR="00E2474F" w:rsidRPr="009A0050" w:rsidRDefault="00E2474F" w:rsidP="00E2474F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E2474F" w:rsidRPr="009A0050" w:rsidRDefault="00E2474F" w:rsidP="00E2474F">
      <w:pPr>
        <w:jc w:val="center"/>
        <w:rPr>
          <w:b/>
          <w:bCs/>
          <w:sz w:val="27"/>
          <w:szCs w:val="27"/>
        </w:rPr>
      </w:pPr>
      <w:r w:rsidRPr="009A0050">
        <w:rPr>
          <w:b/>
          <w:bCs/>
          <w:sz w:val="27"/>
          <w:szCs w:val="27"/>
        </w:rPr>
        <w:t>3. Д</w:t>
      </w:r>
      <w:r w:rsidR="00DF727D">
        <w:rPr>
          <w:b/>
          <w:bCs/>
          <w:sz w:val="27"/>
          <w:szCs w:val="27"/>
        </w:rPr>
        <w:t>ОЛЖНОСТНЫЕ ОБЯЗАННОСТИ</w:t>
      </w:r>
      <w:r w:rsidRPr="009A0050">
        <w:rPr>
          <w:b/>
          <w:bCs/>
          <w:sz w:val="27"/>
          <w:szCs w:val="27"/>
        </w:rPr>
        <w:t xml:space="preserve"> </w:t>
      </w:r>
    </w:p>
    <w:p w:rsidR="00E2474F" w:rsidRPr="009A0050" w:rsidRDefault="00E2474F" w:rsidP="00E2474F">
      <w:pPr>
        <w:jc w:val="center"/>
        <w:rPr>
          <w:b/>
          <w:bCs/>
          <w:sz w:val="27"/>
          <w:szCs w:val="27"/>
        </w:rPr>
      </w:pPr>
    </w:p>
    <w:p w:rsidR="00E2474F" w:rsidRPr="00E2474F" w:rsidRDefault="00E2474F" w:rsidP="00E2474F">
      <w:pPr>
        <w:tabs>
          <w:tab w:val="left" w:pos="1080"/>
          <w:tab w:val="left" w:pos="1418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E2474F">
        <w:rPr>
          <w:rFonts w:eastAsia="Calibri"/>
          <w:iCs/>
          <w:sz w:val="27"/>
          <w:szCs w:val="27"/>
          <w:lang w:eastAsia="en-US"/>
        </w:rPr>
        <w:t xml:space="preserve">3.    </w:t>
      </w:r>
      <w:r w:rsidRPr="00E2474F">
        <w:rPr>
          <w:rFonts w:eastAsia="Calibri"/>
          <w:sz w:val="27"/>
          <w:szCs w:val="27"/>
          <w:lang w:eastAsia="en-US"/>
        </w:rPr>
        <w:t>Специалист обязан:</w:t>
      </w:r>
    </w:p>
    <w:p w:rsidR="00E2474F" w:rsidRPr="00E2474F" w:rsidRDefault="00E2474F" w:rsidP="00E247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2474F">
        <w:rPr>
          <w:sz w:val="27"/>
          <w:szCs w:val="27"/>
        </w:rPr>
        <w:t>- вскрывать конверты с заявками на участие в конкурсе (аукционе, запросе котировок) и открывать доступ к находящимся в информационной системе общего пользования, поданным в электронном формате и подписанных в соответствии с нормативными актами РФ заявкам на участие в конкурсе (аукционе);</w:t>
      </w:r>
    </w:p>
    <w:p w:rsidR="00E2474F" w:rsidRPr="00E2474F" w:rsidRDefault="00E2474F" w:rsidP="00E247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2474F">
        <w:rPr>
          <w:sz w:val="27"/>
          <w:szCs w:val="27"/>
        </w:rPr>
        <w:t>- принимать участие в отборе участников конкурса (аукциона), предварительном отборе участников размещения заказа;</w:t>
      </w:r>
    </w:p>
    <w:p w:rsidR="00E2474F" w:rsidRPr="00E2474F" w:rsidRDefault="00E2474F" w:rsidP="00E247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2474F">
        <w:rPr>
          <w:sz w:val="27"/>
          <w:szCs w:val="27"/>
        </w:rPr>
        <w:lastRenderedPageBreak/>
        <w:t>- принимать участие в рассмотрении, оценке и сопоставлении заявок на участие в конкурсе (запросе котировок), в определении победителя конкурса (по итогам запроса котировок);</w:t>
      </w:r>
    </w:p>
    <w:p w:rsidR="00E2474F" w:rsidRPr="00E2474F" w:rsidRDefault="00E2474F" w:rsidP="00E247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E2474F">
        <w:rPr>
          <w:sz w:val="27"/>
          <w:szCs w:val="27"/>
        </w:rPr>
        <w:t>- вести протоколы: вскрытия конвертов с заявками (открытия доступа к заявкам, поданным в электронной форме) на участие в конкурсе; рассмотрения заявок на участие в конкурсе (аукционе); оценки и сопоставления заявок на участие в конкурсе; об отказе от заключения контракта; рассмотрения заявок на участие в предварительном отборе при запросе котировок в установленных случаях;</w:t>
      </w:r>
      <w:proofErr w:type="gramEnd"/>
      <w:r w:rsidRPr="00E2474F">
        <w:rPr>
          <w:sz w:val="27"/>
          <w:szCs w:val="27"/>
        </w:rPr>
        <w:t xml:space="preserve"> рассмотрения и оценки котировочных заявок;</w:t>
      </w:r>
    </w:p>
    <w:p w:rsidR="00E2474F" w:rsidRPr="00E2474F" w:rsidRDefault="00E2474F" w:rsidP="00E247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2474F">
        <w:rPr>
          <w:sz w:val="27"/>
          <w:szCs w:val="27"/>
        </w:rPr>
        <w:t>- разрабатывать документацию на проведение конкурса, аукциона или запроса котировок;</w:t>
      </w:r>
    </w:p>
    <w:p w:rsidR="00E2474F" w:rsidRPr="00E2474F" w:rsidRDefault="00E2474F" w:rsidP="00E247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2474F">
        <w:rPr>
          <w:sz w:val="27"/>
          <w:szCs w:val="27"/>
        </w:rPr>
        <w:t>- составлять извещения о проведении торгов или запроса котировок, размещать их на официальном правительственном сайте и в средствах массовой информации;</w:t>
      </w:r>
    </w:p>
    <w:p w:rsidR="00E2474F" w:rsidRPr="00E2474F" w:rsidRDefault="00E2474F" w:rsidP="00E247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2474F">
        <w:rPr>
          <w:sz w:val="27"/>
          <w:szCs w:val="27"/>
        </w:rPr>
        <w:t>- осуществлять прием и регистрацию поступивших заявок от участников размещения заказа;</w:t>
      </w:r>
    </w:p>
    <w:p w:rsidR="00E2474F" w:rsidRPr="00E2474F" w:rsidRDefault="00E2474F" w:rsidP="00E247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2474F">
        <w:rPr>
          <w:sz w:val="27"/>
          <w:szCs w:val="27"/>
        </w:rPr>
        <w:t>- подтверждать в письменной или электронной форме получение заявки на участие в конкурсе (запросе котировок);</w:t>
      </w:r>
    </w:p>
    <w:p w:rsidR="00E2474F" w:rsidRPr="00E2474F" w:rsidRDefault="00E2474F" w:rsidP="00E247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2474F">
        <w:rPr>
          <w:sz w:val="27"/>
          <w:szCs w:val="27"/>
        </w:rPr>
        <w:t>- разъяснять участникам размещения заказа положения конкурсной документации;</w:t>
      </w:r>
    </w:p>
    <w:p w:rsidR="00E2474F" w:rsidRPr="00E2474F" w:rsidRDefault="00E2474F" w:rsidP="00E247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2474F">
        <w:rPr>
          <w:sz w:val="27"/>
          <w:szCs w:val="27"/>
        </w:rPr>
        <w:t>- составлять проект государственного (муниципального) контракта и направлять его участникам размещения заказа - победителям;</w:t>
      </w:r>
    </w:p>
    <w:p w:rsidR="00E2474F" w:rsidRPr="00E2474F" w:rsidRDefault="00E2474F" w:rsidP="00E247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2474F">
        <w:rPr>
          <w:sz w:val="27"/>
          <w:szCs w:val="27"/>
        </w:rPr>
        <w:t>- вести переписку с органами исполнительной власти, уполномоченными на осуществление контроля в сфере размещения заказов для государственных (муниципальных) нужд;</w:t>
      </w:r>
    </w:p>
    <w:p w:rsidR="00E2474F" w:rsidRPr="00E2474F" w:rsidRDefault="00E2474F" w:rsidP="00E247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2474F">
        <w:rPr>
          <w:sz w:val="27"/>
          <w:szCs w:val="27"/>
        </w:rPr>
        <w:t>- согласовывать заключение государственного (муниципального) контракта с единственным поставщиком, с органом исполнительной власти, уполномоченным на осуществление контроля в сфере размещения заказов для государственных (муниципальных) нужд;</w:t>
      </w:r>
    </w:p>
    <w:p w:rsidR="00E2474F" w:rsidRPr="00E2474F" w:rsidRDefault="00E2474F" w:rsidP="00E247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2474F">
        <w:rPr>
          <w:sz w:val="27"/>
          <w:szCs w:val="27"/>
        </w:rPr>
        <w:t>- следить за сохранностью документов о проведенных закупках, оформлять их в соответствии с установленным порядком дел для передачи дел в архив;</w:t>
      </w:r>
    </w:p>
    <w:p w:rsidR="00E2474F" w:rsidRPr="00E2474F" w:rsidRDefault="00E2474F" w:rsidP="00E247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2474F">
        <w:rPr>
          <w:sz w:val="27"/>
          <w:szCs w:val="27"/>
        </w:rPr>
        <w:t>- рассматривать письма, жалобы и заявления по вопросам, относящимся к компетенции отдела;</w:t>
      </w:r>
    </w:p>
    <w:p w:rsidR="00E2474F" w:rsidRPr="00E2474F" w:rsidRDefault="00E2474F" w:rsidP="00E247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2474F">
        <w:rPr>
          <w:sz w:val="27"/>
          <w:szCs w:val="27"/>
        </w:rPr>
        <w:t>- анализировать выявленные при исполнении работы недостатки и представить рекомендации к их устранению;</w:t>
      </w:r>
    </w:p>
    <w:p w:rsidR="00E2474F" w:rsidRPr="00E2474F" w:rsidRDefault="00E2474F" w:rsidP="00E2474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2474F">
        <w:rPr>
          <w:sz w:val="27"/>
          <w:szCs w:val="27"/>
        </w:rPr>
        <w:t>- оказывать методическую помощь работникам структурных подразделений организации по вопросам осуществления государственных (муниципальных) заказов, в составлении отчетов о работе отдела;</w:t>
      </w:r>
    </w:p>
    <w:p w:rsidR="00E2474F" w:rsidRPr="00E2474F" w:rsidRDefault="00E2474F" w:rsidP="00E2474F">
      <w:pPr>
        <w:ind w:firstLine="709"/>
        <w:jc w:val="both"/>
        <w:rPr>
          <w:sz w:val="27"/>
          <w:szCs w:val="27"/>
        </w:rPr>
      </w:pPr>
      <w:r w:rsidRPr="00E2474F">
        <w:rPr>
          <w:sz w:val="27"/>
          <w:szCs w:val="27"/>
        </w:rPr>
        <w:t>- докладывать главе обо всех выявленных недостатках в пределах своей компетенции.</w:t>
      </w:r>
    </w:p>
    <w:p w:rsidR="00E2474F" w:rsidRPr="00E2474F" w:rsidRDefault="00E2474F" w:rsidP="00E2474F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E2474F">
        <w:rPr>
          <w:sz w:val="27"/>
          <w:szCs w:val="27"/>
        </w:rPr>
        <w:t>- выполнять отдельные поручения Главы администрации городского поселения, не включенные в настоящую инструкцию и не противоречащие действующему законодательству РФ.</w:t>
      </w:r>
    </w:p>
    <w:p w:rsidR="00E2474F" w:rsidRPr="009A0050" w:rsidRDefault="00E2474F" w:rsidP="00E2474F">
      <w:pPr>
        <w:ind w:firstLine="708"/>
        <w:jc w:val="both"/>
        <w:rPr>
          <w:b/>
          <w:bCs/>
          <w:sz w:val="27"/>
          <w:szCs w:val="27"/>
        </w:rPr>
      </w:pPr>
    </w:p>
    <w:p w:rsidR="00E2474F" w:rsidRDefault="00793EB9" w:rsidP="00793EB9">
      <w:pPr>
        <w:jc w:val="center"/>
        <w:rPr>
          <w:b/>
          <w:bCs/>
          <w:sz w:val="27"/>
          <w:szCs w:val="27"/>
        </w:rPr>
      </w:pPr>
      <w:r w:rsidRPr="009A0050">
        <w:rPr>
          <w:b/>
          <w:bCs/>
          <w:sz w:val="27"/>
          <w:szCs w:val="27"/>
        </w:rPr>
        <w:t>4</w:t>
      </w:r>
      <w:r w:rsidR="00E2474F" w:rsidRPr="009A0050">
        <w:rPr>
          <w:b/>
          <w:bCs/>
          <w:sz w:val="27"/>
          <w:szCs w:val="27"/>
        </w:rPr>
        <w:t>. П</w:t>
      </w:r>
      <w:r w:rsidR="00DF727D">
        <w:rPr>
          <w:b/>
          <w:bCs/>
          <w:sz w:val="27"/>
          <w:szCs w:val="27"/>
        </w:rPr>
        <w:t>РАВА</w:t>
      </w:r>
    </w:p>
    <w:p w:rsidR="00793EB9" w:rsidRPr="009A0050" w:rsidRDefault="00E2474F" w:rsidP="00793EB9">
      <w:pPr>
        <w:tabs>
          <w:tab w:val="left" w:pos="900"/>
        </w:tabs>
        <w:jc w:val="both"/>
        <w:rPr>
          <w:sz w:val="27"/>
          <w:szCs w:val="27"/>
        </w:rPr>
      </w:pPr>
      <w:r w:rsidRPr="009A0050">
        <w:rPr>
          <w:sz w:val="27"/>
          <w:szCs w:val="27"/>
        </w:rPr>
        <w:tab/>
      </w:r>
      <w:r w:rsidR="00793EB9" w:rsidRPr="009A0050">
        <w:rPr>
          <w:sz w:val="27"/>
          <w:szCs w:val="27"/>
        </w:rPr>
        <w:t>Специалист имеет право:</w:t>
      </w:r>
    </w:p>
    <w:p w:rsidR="00793EB9" w:rsidRPr="009A0050" w:rsidRDefault="00793EB9" w:rsidP="00793EB9">
      <w:pPr>
        <w:tabs>
          <w:tab w:val="left" w:pos="900"/>
        </w:tabs>
        <w:jc w:val="both"/>
        <w:rPr>
          <w:sz w:val="27"/>
          <w:szCs w:val="27"/>
        </w:rPr>
      </w:pPr>
      <w:r w:rsidRPr="009A0050">
        <w:rPr>
          <w:sz w:val="27"/>
          <w:szCs w:val="27"/>
        </w:rPr>
        <w:lastRenderedPageBreak/>
        <w:tab/>
        <w:t>4.1. Запрашивать и получать в установленном порядке необходимую информацию у руководителей предприятий, организаций, учреждений представления документов, необходимых для исполнения должностных обязанностей.</w:t>
      </w:r>
    </w:p>
    <w:p w:rsidR="00E2474F" w:rsidRPr="009A0050" w:rsidRDefault="00793EB9" w:rsidP="00793EB9">
      <w:pPr>
        <w:tabs>
          <w:tab w:val="left" w:pos="900"/>
        </w:tabs>
        <w:jc w:val="both"/>
        <w:rPr>
          <w:sz w:val="27"/>
          <w:szCs w:val="27"/>
        </w:rPr>
      </w:pPr>
      <w:r w:rsidRPr="009A0050">
        <w:rPr>
          <w:sz w:val="27"/>
          <w:szCs w:val="27"/>
        </w:rPr>
        <w:tab/>
        <w:t>4.2. Вносить предложения о совершенствовании деятельности администрации сельского поселения.</w:t>
      </w:r>
    </w:p>
    <w:p w:rsidR="00793EB9" w:rsidRPr="009A0050" w:rsidRDefault="00793EB9" w:rsidP="00E2474F">
      <w:pPr>
        <w:tabs>
          <w:tab w:val="left" w:pos="900"/>
        </w:tabs>
        <w:jc w:val="center"/>
        <w:rPr>
          <w:b/>
          <w:bCs/>
          <w:sz w:val="27"/>
          <w:szCs w:val="27"/>
        </w:rPr>
      </w:pPr>
    </w:p>
    <w:p w:rsidR="00E2474F" w:rsidRPr="009A0050" w:rsidRDefault="00793EB9" w:rsidP="00E2474F">
      <w:pPr>
        <w:tabs>
          <w:tab w:val="left" w:pos="900"/>
        </w:tabs>
        <w:jc w:val="center"/>
        <w:rPr>
          <w:b/>
          <w:bCs/>
          <w:sz w:val="27"/>
          <w:szCs w:val="27"/>
        </w:rPr>
      </w:pPr>
      <w:r w:rsidRPr="009A0050">
        <w:rPr>
          <w:b/>
          <w:bCs/>
          <w:sz w:val="27"/>
          <w:szCs w:val="27"/>
        </w:rPr>
        <w:t>5</w:t>
      </w:r>
      <w:r w:rsidR="00E2474F" w:rsidRPr="009A0050">
        <w:rPr>
          <w:b/>
          <w:bCs/>
          <w:sz w:val="27"/>
          <w:szCs w:val="27"/>
        </w:rPr>
        <w:t>. О</w:t>
      </w:r>
      <w:r w:rsidR="00DF727D">
        <w:rPr>
          <w:b/>
          <w:bCs/>
          <w:sz w:val="27"/>
          <w:szCs w:val="27"/>
        </w:rPr>
        <w:t>ТВЕТСТВЕННОСТЬ</w:t>
      </w:r>
    </w:p>
    <w:p w:rsidR="00793EB9" w:rsidRPr="009A0050" w:rsidRDefault="00793EB9" w:rsidP="00E2474F">
      <w:pPr>
        <w:tabs>
          <w:tab w:val="left" w:pos="900"/>
        </w:tabs>
        <w:jc w:val="center"/>
        <w:rPr>
          <w:b/>
          <w:bCs/>
          <w:sz w:val="27"/>
          <w:szCs w:val="27"/>
        </w:rPr>
      </w:pPr>
    </w:p>
    <w:p w:rsidR="00793EB9" w:rsidRPr="009A0050" w:rsidRDefault="00E2474F" w:rsidP="00793EB9">
      <w:pPr>
        <w:numPr>
          <w:ilvl w:val="1"/>
          <w:numId w:val="6"/>
        </w:numPr>
        <w:jc w:val="both"/>
        <w:rPr>
          <w:sz w:val="27"/>
          <w:szCs w:val="27"/>
        </w:rPr>
      </w:pPr>
      <w:r w:rsidRPr="009A0050">
        <w:rPr>
          <w:sz w:val="27"/>
          <w:szCs w:val="27"/>
        </w:rPr>
        <w:tab/>
      </w:r>
      <w:r w:rsidR="00793EB9" w:rsidRPr="009A0050">
        <w:rPr>
          <w:sz w:val="27"/>
          <w:szCs w:val="27"/>
        </w:rPr>
        <w:t xml:space="preserve">Специалист несет ответственность </w:t>
      </w:r>
      <w:proofErr w:type="gramStart"/>
      <w:r w:rsidR="00793EB9" w:rsidRPr="009A0050">
        <w:rPr>
          <w:sz w:val="27"/>
          <w:szCs w:val="27"/>
        </w:rPr>
        <w:t>за</w:t>
      </w:r>
      <w:proofErr w:type="gramEnd"/>
      <w:r w:rsidR="00793EB9" w:rsidRPr="009A0050">
        <w:rPr>
          <w:sz w:val="27"/>
          <w:szCs w:val="27"/>
        </w:rPr>
        <w:t xml:space="preserve">: </w:t>
      </w:r>
    </w:p>
    <w:p w:rsidR="00793EB9" w:rsidRPr="009A0050" w:rsidRDefault="00793EB9" w:rsidP="00793EB9">
      <w:pPr>
        <w:numPr>
          <w:ilvl w:val="1"/>
          <w:numId w:val="6"/>
        </w:numPr>
        <w:tabs>
          <w:tab w:val="clear" w:pos="360"/>
          <w:tab w:val="num" w:pos="567"/>
        </w:tabs>
        <w:jc w:val="both"/>
        <w:rPr>
          <w:sz w:val="27"/>
          <w:szCs w:val="27"/>
        </w:rPr>
      </w:pPr>
      <w:r w:rsidRPr="009A0050">
        <w:rPr>
          <w:sz w:val="27"/>
          <w:szCs w:val="27"/>
        </w:rPr>
        <w:t>5.1. Ненадлежащее исполнение или неисполнение своих должностных обязанностей;</w:t>
      </w:r>
    </w:p>
    <w:p w:rsidR="00793EB9" w:rsidRPr="009A0050" w:rsidRDefault="00793EB9" w:rsidP="00793EB9">
      <w:pPr>
        <w:numPr>
          <w:ilvl w:val="1"/>
          <w:numId w:val="6"/>
        </w:numPr>
        <w:tabs>
          <w:tab w:val="clear" w:pos="360"/>
          <w:tab w:val="num" w:pos="567"/>
        </w:tabs>
        <w:jc w:val="both"/>
        <w:rPr>
          <w:sz w:val="27"/>
          <w:szCs w:val="27"/>
        </w:rPr>
      </w:pPr>
      <w:r w:rsidRPr="009A0050">
        <w:rPr>
          <w:sz w:val="27"/>
          <w:szCs w:val="27"/>
        </w:rPr>
        <w:t xml:space="preserve">5.2. Ненадлежащее соблюдение правил внутреннего трудового распорядка; </w:t>
      </w:r>
    </w:p>
    <w:p w:rsidR="00793EB9" w:rsidRPr="009A0050" w:rsidRDefault="00793EB9" w:rsidP="00793EB9">
      <w:pPr>
        <w:numPr>
          <w:ilvl w:val="1"/>
          <w:numId w:val="6"/>
        </w:numPr>
        <w:tabs>
          <w:tab w:val="clear" w:pos="360"/>
          <w:tab w:val="num" w:pos="567"/>
        </w:tabs>
        <w:jc w:val="both"/>
        <w:rPr>
          <w:sz w:val="27"/>
          <w:szCs w:val="27"/>
        </w:rPr>
      </w:pPr>
      <w:r w:rsidRPr="009A0050">
        <w:rPr>
          <w:sz w:val="27"/>
          <w:szCs w:val="27"/>
        </w:rPr>
        <w:t>5.3. Ненадлежащие соблюдение трудовой дисциплины, техники безопасности, правил противопожарной безопасности и охраны труда;</w:t>
      </w:r>
    </w:p>
    <w:p w:rsidR="00793EB9" w:rsidRPr="009A0050" w:rsidRDefault="00793EB9" w:rsidP="00793EB9">
      <w:pPr>
        <w:numPr>
          <w:ilvl w:val="1"/>
          <w:numId w:val="6"/>
        </w:numPr>
        <w:tabs>
          <w:tab w:val="clear" w:pos="360"/>
          <w:tab w:val="num" w:pos="567"/>
        </w:tabs>
        <w:jc w:val="both"/>
        <w:rPr>
          <w:sz w:val="27"/>
          <w:szCs w:val="27"/>
        </w:rPr>
      </w:pPr>
      <w:r w:rsidRPr="009A0050">
        <w:rPr>
          <w:sz w:val="27"/>
          <w:szCs w:val="27"/>
        </w:rPr>
        <w:t>5.4. Состояние документации по служебной деятельности, ее соответствие нормативным требованиям;</w:t>
      </w:r>
    </w:p>
    <w:p w:rsidR="00793EB9" w:rsidRPr="009A0050" w:rsidRDefault="00793EB9" w:rsidP="00793EB9">
      <w:pPr>
        <w:numPr>
          <w:ilvl w:val="1"/>
          <w:numId w:val="6"/>
        </w:numPr>
        <w:tabs>
          <w:tab w:val="clear" w:pos="360"/>
          <w:tab w:val="num" w:pos="567"/>
        </w:tabs>
        <w:jc w:val="both"/>
        <w:rPr>
          <w:sz w:val="27"/>
          <w:szCs w:val="27"/>
        </w:rPr>
      </w:pPr>
      <w:r w:rsidRPr="009A0050">
        <w:rPr>
          <w:sz w:val="27"/>
          <w:szCs w:val="27"/>
        </w:rPr>
        <w:t xml:space="preserve">5.5. Разглашение сведений, ставших ему известными в связи с исполнением должностных обязанностей; </w:t>
      </w:r>
    </w:p>
    <w:p w:rsidR="00793EB9" w:rsidRPr="009A0050" w:rsidRDefault="00793EB9" w:rsidP="00793EB9">
      <w:pPr>
        <w:numPr>
          <w:ilvl w:val="1"/>
          <w:numId w:val="6"/>
        </w:numPr>
        <w:ind w:firstLine="284"/>
        <w:jc w:val="both"/>
        <w:rPr>
          <w:sz w:val="27"/>
          <w:szCs w:val="27"/>
        </w:rPr>
      </w:pPr>
      <w:r w:rsidRPr="009A0050">
        <w:rPr>
          <w:sz w:val="27"/>
          <w:szCs w:val="27"/>
        </w:rPr>
        <w:t xml:space="preserve">   5.6. За неисполнение или ненадлежащее исполнение возложенных на него обязанностей могут налагаться дисциплинарные взыскания, предусмотренные федеральными законами и законами Белгородской области.</w:t>
      </w:r>
    </w:p>
    <w:p w:rsidR="00793EB9" w:rsidRPr="009A0050" w:rsidRDefault="00793EB9" w:rsidP="00793EB9">
      <w:pPr>
        <w:ind w:left="720"/>
        <w:jc w:val="both"/>
        <w:rPr>
          <w:sz w:val="27"/>
          <w:szCs w:val="27"/>
        </w:rPr>
      </w:pPr>
    </w:p>
    <w:p w:rsidR="00793EB9" w:rsidRPr="009A0050" w:rsidRDefault="00793EB9" w:rsidP="00793EB9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A0050">
        <w:rPr>
          <w:rFonts w:ascii="Times New Roman" w:hAnsi="Times New Roman" w:cs="Times New Roman"/>
          <w:b/>
          <w:sz w:val="27"/>
          <w:szCs w:val="27"/>
        </w:rPr>
        <w:t>6. П</w:t>
      </w:r>
      <w:r w:rsidR="00DF727D">
        <w:rPr>
          <w:rFonts w:ascii="Times New Roman" w:hAnsi="Times New Roman" w:cs="Times New Roman"/>
          <w:b/>
          <w:sz w:val="27"/>
          <w:szCs w:val="27"/>
        </w:rPr>
        <w:t>ОРЯДОК СЛУЖЕБНОГО ВЗАИМОДЕЙСТВИЯ</w:t>
      </w:r>
    </w:p>
    <w:p w:rsidR="00793EB9" w:rsidRPr="009A0050" w:rsidRDefault="00793EB9" w:rsidP="00793EB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793EB9" w:rsidRPr="009A0050" w:rsidRDefault="00793EB9" w:rsidP="00793EB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A0050">
        <w:rPr>
          <w:rFonts w:ascii="Times New Roman" w:hAnsi="Times New Roman" w:cs="Times New Roman"/>
          <w:sz w:val="27"/>
          <w:szCs w:val="27"/>
        </w:rPr>
        <w:t xml:space="preserve">          6.    В    процессе    осуществления   своей   служебной   деятельностью самостоятельно и (или) по поручению главы администрации взаимодействует:</w:t>
      </w:r>
    </w:p>
    <w:p w:rsidR="00793EB9" w:rsidRPr="009A0050" w:rsidRDefault="00793EB9" w:rsidP="00793EB9">
      <w:pPr>
        <w:pStyle w:val="ConsPlusNonformat"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0050">
        <w:rPr>
          <w:rFonts w:ascii="Times New Roman" w:hAnsi="Times New Roman" w:cs="Times New Roman"/>
          <w:sz w:val="27"/>
          <w:szCs w:val="27"/>
        </w:rPr>
        <w:t>- с федеральными   органами   государственной   власти  и  органами государственной власти Белгородской области;</w:t>
      </w:r>
    </w:p>
    <w:p w:rsidR="00793EB9" w:rsidRPr="009A0050" w:rsidRDefault="00793EB9" w:rsidP="00793EB9">
      <w:pPr>
        <w:pStyle w:val="ConsPlusNonformat"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0050">
        <w:rPr>
          <w:rFonts w:ascii="Times New Roman" w:hAnsi="Times New Roman" w:cs="Times New Roman"/>
          <w:sz w:val="27"/>
          <w:szCs w:val="27"/>
        </w:rPr>
        <w:t>- со структурными подразделениями администрации Белгородского района;</w:t>
      </w:r>
    </w:p>
    <w:p w:rsidR="00793EB9" w:rsidRPr="009A0050" w:rsidRDefault="00793EB9" w:rsidP="00793EB9">
      <w:pPr>
        <w:pStyle w:val="ConsPlusNonformat"/>
        <w:tabs>
          <w:tab w:val="left" w:pos="1100"/>
        </w:tabs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9A0050">
        <w:rPr>
          <w:rFonts w:ascii="Times New Roman" w:hAnsi="Times New Roman" w:cs="Times New Roman"/>
          <w:sz w:val="27"/>
          <w:szCs w:val="27"/>
        </w:rPr>
        <w:t>- иными муниципальными образованиями;</w:t>
      </w:r>
    </w:p>
    <w:p w:rsidR="00793EB9" w:rsidRPr="009A0050" w:rsidRDefault="00793EB9" w:rsidP="00793EB9">
      <w:pPr>
        <w:pStyle w:val="ConsPlusNonformat"/>
        <w:tabs>
          <w:tab w:val="left" w:pos="1100"/>
        </w:tabs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9A0050">
        <w:rPr>
          <w:rFonts w:ascii="Times New Roman" w:hAnsi="Times New Roman" w:cs="Times New Roman"/>
          <w:sz w:val="27"/>
          <w:szCs w:val="27"/>
        </w:rPr>
        <w:t>- с другими предприятиями, учреждениями и организациями;</w:t>
      </w:r>
    </w:p>
    <w:p w:rsidR="00793EB9" w:rsidRPr="009A0050" w:rsidRDefault="00793EB9" w:rsidP="00793EB9">
      <w:pPr>
        <w:pStyle w:val="ConsPlusNonformat"/>
        <w:tabs>
          <w:tab w:val="left" w:pos="1100"/>
        </w:tabs>
        <w:ind w:left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A0050">
        <w:rPr>
          <w:rFonts w:ascii="Times New Roman" w:hAnsi="Times New Roman" w:cs="Times New Roman"/>
          <w:sz w:val="27"/>
          <w:szCs w:val="27"/>
        </w:rPr>
        <w:t>- с гражданами.</w:t>
      </w:r>
    </w:p>
    <w:p w:rsidR="00793EB9" w:rsidRPr="009A0050" w:rsidRDefault="00793EB9" w:rsidP="00793EB9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93EB9" w:rsidRPr="009A0050" w:rsidRDefault="00793EB9" w:rsidP="00793EB9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A0050">
        <w:rPr>
          <w:rFonts w:ascii="Times New Roman" w:hAnsi="Times New Roman" w:cs="Times New Roman"/>
          <w:b/>
          <w:sz w:val="27"/>
          <w:szCs w:val="27"/>
        </w:rPr>
        <w:t>7. Д</w:t>
      </w:r>
      <w:r w:rsidR="00DF727D">
        <w:rPr>
          <w:rFonts w:ascii="Times New Roman" w:hAnsi="Times New Roman" w:cs="Times New Roman"/>
          <w:b/>
          <w:sz w:val="27"/>
          <w:szCs w:val="27"/>
        </w:rPr>
        <w:t>ОПОЛНЕНИЯ И ИЗМЕНЕНИЯ</w:t>
      </w:r>
    </w:p>
    <w:p w:rsidR="00793EB9" w:rsidRPr="009A0050" w:rsidRDefault="00793EB9" w:rsidP="00793EB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793EB9" w:rsidRPr="009A0050" w:rsidRDefault="00793EB9" w:rsidP="00793EB9">
      <w:pPr>
        <w:ind w:firstLine="426"/>
        <w:jc w:val="both"/>
        <w:rPr>
          <w:sz w:val="27"/>
          <w:szCs w:val="27"/>
        </w:rPr>
      </w:pPr>
      <w:r w:rsidRPr="009A0050">
        <w:rPr>
          <w:sz w:val="27"/>
          <w:szCs w:val="27"/>
        </w:rPr>
        <w:t xml:space="preserve">    Допускается   возложение  дополнительных  функциональных  задач,  прав, обязанностей и ответственности, выполнение иных поручений постановлениями  и распоряжениями главы администрации поселения.</w:t>
      </w:r>
    </w:p>
    <w:p w:rsidR="00793EB9" w:rsidRPr="009A0050" w:rsidRDefault="00793EB9" w:rsidP="00E2474F">
      <w:pPr>
        <w:tabs>
          <w:tab w:val="num" w:pos="0"/>
        </w:tabs>
        <w:jc w:val="both"/>
        <w:rPr>
          <w:sz w:val="27"/>
          <w:szCs w:val="27"/>
        </w:rPr>
      </w:pPr>
    </w:p>
    <w:p w:rsidR="00E2474F" w:rsidRPr="000E5BAA" w:rsidRDefault="00E2474F" w:rsidP="00E2474F">
      <w:pPr>
        <w:tabs>
          <w:tab w:val="num" w:pos="0"/>
        </w:tabs>
        <w:jc w:val="both"/>
        <w:rPr>
          <w:sz w:val="27"/>
          <w:szCs w:val="27"/>
        </w:rPr>
      </w:pPr>
      <w:r w:rsidRPr="009A0050">
        <w:rPr>
          <w:sz w:val="27"/>
          <w:szCs w:val="27"/>
        </w:rPr>
        <w:t xml:space="preserve">С инструкцией </w:t>
      </w:r>
      <w:proofErr w:type="gramStart"/>
      <w:r w:rsidRPr="009A0050">
        <w:rPr>
          <w:sz w:val="27"/>
          <w:szCs w:val="27"/>
        </w:rPr>
        <w:t>ознакомлен</w:t>
      </w:r>
      <w:proofErr w:type="gramEnd"/>
      <w:r w:rsidRPr="009A0050">
        <w:rPr>
          <w:sz w:val="27"/>
          <w:szCs w:val="27"/>
        </w:rPr>
        <w:t xml:space="preserve"> (а):  </w:t>
      </w:r>
      <w:r w:rsidRPr="000E5BAA">
        <w:rPr>
          <w:sz w:val="27"/>
          <w:szCs w:val="27"/>
        </w:rPr>
        <w:t xml:space="preserve">  __________________          ______________</w:t>
      </w:r>
    </w:p>
    <w:p w:rsidR="00E2474F" w:rsidRPr="000E5BAA" w:rsidRDefault="00E2474F" w:rsidP="00E2474F">
      <w:pPr>
        <w:tabs>
          <w:tab w:val="num" w:pos="720"/>
        </w:tabs>
        <w:ind w:left="720"/>
        <w:jc w:val="both"/>
        <w:rPr>
          <w:sz w:val="22"/>
          <w:szCs w:val="22"/>
        </w:rPr>
      </w:pPr>
      <w:r w:rsidRPr="000E5BAA">
        <w:rPr>
          <w:sz w:val="27"/>
          <w:szCs w:val="27"/>
        </w:rPr>
        <w:t xml:space="preserve">                                        </w:t>
      </w:r>
      <w:r w:rsidRPr="000E5BAA">
        <w:rPr>
          <w:sz w:val="27"/>
          <w:szCs w:val="27"/>
        </w:rPr>
        <w:tab/>
      </w:r>
      <w:r w:rsidRPr="000E5BAA">
        <w:rPr>
          <w:sz w:val="27"/>
          <w:szCs w:val="27"/>
        </w:rPr>
        <w:tab/>
      </w:r>
      <w:r w:rsidRPr="000E5BAA">
        <w:rPr>
          <w:sz w:val="22"/>
          <w:szCs w:val="22"/>
        </w:rPr>
        <w:t xml:space="preserve">(подпись)           </w:t>
      </w:r>
      <w:r w:rsidRPr="000E5BAA">
        <w:rPr>
          <w:sz w:val="22"/>
          <w:szCs w:val="22"/>
        </w:rPr>
        <w:tab/>
      </w:r>
      <w:r w:rsidRPr="000E5BAA">
        <w:rPr>
          <w:sz w:val="22"/>
          <w:szCs w:val="22"/>
        </w:rPr>
        <w:tab/>
        <w:t xml:space="preserve">    (расшифровка)</w:t>
      </w:r>
    </w:p>
    <w:p w:rsidR="00E2474F" w:rsidRPr="000E5BAA" w:rsidRDefault="00E2474F" w:rsidP="00E2474F">
      <w:pPr>
        <w:tabs>
          <w:tab w:val="num" w:pos="720"/>
        </w:tabs>
        <w:ind w:left="720"/>
        <w:jc w:val="both"/>
        <w:rPr>
          <w:sz w:val="27"/>
          <w:szCs w:val="27"/>
        </w:rPr>
      </w:pPr>
    </w:p>
    <w:p w:rsidR="00E2474F" w:rsidRPr="000E5BAA" w:rsidRDefault="00E2474F" w:rsidP="00793EB9">
      <w:pPr>
        <w:tabs>
          <w:tab w:val="num" w:pos="720"/>
        </w:tabs>
        <w:ind w:left="720" w:hanging="720"/>
        <w:jc w:val="both"/>
        <w:rPr>
          <w:sz w:val="27"/>
          <w:szCs w:val="27"/>
        </w:rPr>
      </w:pPr>
      <w:r w:rsidRPr="000E5BAA">
        <w:rPr>
          <w:sz w:val="27"/>
          <w:szCs w:val="27"/>
        </w:rPr>
        <w:t>«___»_________________20___ г.</w:t>
      </w:r>
    </w:p>
    <w:p w:rsidR="006B1C55" w:rsidRDefault="006B1C55" w:rsidP="000E5BAA">
      <w:pPr>
        <w:jc w:val="center"/>
        <w:rPr>
          <w:b/>
          <w:sz w:val="27"/>
          <w:szCs w:val="27"/>
        </w:rPr>
      </w:pPr>
    </w:p>
    <w:p w:rsidR="00793EB9" w:rsidRDefault="00793EB9" w:rsidP="000E5BAA">
      <w:pPr>
        <w:jc w:val="center"/>
        <w:rPr>
          <w:b/>
          <w:sz w:val="27"/>
          <w:szCs w:val="27"/>
        </w:rPr>
      </w:pPr>
    </w:p>
    <w:p w:rsidR="009A0050" w:rsidRPr="00192EBD" w:rsidRDefault="009A0050" w:rsidP="009A0050">
      <w:pPr>
        <w:pStyle w:val="ConsPlusNonformat"/>
        <w:tabs>
          <w:tab w:val="left" w:pos="1080"/>
        </w:tabs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92EBD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Должностная инструкция специалиста администрации </w:t>
      </w:r>
    </w:p>
    <w:p w:rsidR="009A0050" w:rsidRPr="00192EBD" w:rsidRDefault="009A0050" w:rsidP="009A0050">
      <w:pPr>
        <w:pStyle w:val="ConsPlusNonformat"/>
        <w:tabs>
          <w:tab w:val="left" w:pos="1080"/>
        </w:tabs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92EBD">
        <w:rPr>
          <w:rFonts w:ascii="Times New Roman" w:hAnsi="Times New Roman" w:cs="Times New Roman"/>
          <w:b/>
          <w:sz w:val="27"/>
          <w:szCs w:val="27"/>
        </w:rPr>
        <w:t xml:space="preserve">городского поселения «Поселок Октябрьский»  </w:t>
      </w:r>
    </w:p>
    <w:p w:rsidR="009A0050" w:rsidRPr="00192EBD" w:rsidRDefault="009A0050" w:rsidP="009A0050">
      <w:pPr>
        <w:pStyle w:val="ConsPlusNonformat"/>
        <w:tabs>
          <w:tab w:val="left" w:pos="1080"/>
        </w:tabs>
        <w:jc w:val="center"/>
        <w:rPr>
          <w:rStyle w:val="af3"/>
          <w:rFonts w:ascii="Times New Roman" w:hAnsi="Times New Roman" w:cs="Times New Roman"/>
          <w:b w:val="0"/>
          <w:bCs w:val="0"/>
          <w:sz w:val="27"/>
          <w:szCs w:val="27"/>
        </w:rPr>
      </w:pPr>
      <w:r w:rsidRPr="00192EBD">
        <w:rPr>
          <w:rFonts w:ascii="Times New Roman" w:hAnsi="Times New Roman" w:cs="Times New Roman"/>
          <w:b/>
          <w:sz w:val="27"/>
          <w:szCs w:val="27"/>
        </w:rPr>
        <w:t xml:space="preserve">(с функционалом в </w:t>
      </w:r>
      <w:r w:rsidRPr="00192EBD">
        <w:rPr>
          <w:rStyle w:val="af3"/>
          <w:rFonts w:ascii="Times New Roman" w:hAnsi="Times New Roman" w:cs="Times New Roman"/>
          <w:sz w:val="27"/>
          <w:szCs w:val="27"/>
        </w:rPr>
        <w:t>сфере делопроизводства)</w:t>
      </w:r>
    </w:p>
    <w:p w:rsidR="009A0050" w:rsidRPr="00192EBD" w:rsidRDefault="009A0050" w:rsidP="009A0050">
      <w:pPr>
        <w:tabs>
          <w:tab w:val="left" w:pos="1080"/>
        </w:tabs>
        <w:autoSpaceDE w:val="0"/>
        <w:autoSpaceDN w:val="0"/>
        <w:adjustRightInd w:val="0"/>
        <w:jc w:val="both"/>
        <w:outlineLvl w:val="1"/>
        <w:rPr>
          <w:b/>
          <w:iCs/>
          <w:sz w:val="27"/>
          <w:szCs w:val="27"/>
        </w:rPr>
      </w:pPr>
    </w:p>
    <w:p w:rsidR="009A0050" w:rsidRPr="00192EBD" w:rsidRDefault="009A0050" w:rsidP="009A0050">
      <w:pPr>
        <w:tabs>
          <w:tab w:val="left" w:pos="1080"/>
        </w:tabs>
        <w:autoSpaceDE w:val="0"/>
        <w:autoSpaceDN w:val="0"/>
        <w:adjustRightInd w:val="0"/>
        <w:jc w:val="center"/>
        <w:outlineLvl w:val="2"/>
        <w:rPr>
          <w:b/>
          <w:iCs/>
          <w:sz w:val="27"/>
          <w:szCs w:val="27"/>
        </w:rPr>
      </w:pPr>
      <w:r w:rsidRPr="00192EBD">
        <w:rPr>
          <w:b/>
          <w:iCs/>
          <w:sz w:val="27"/>
          <w:szCs w:val="27"/>
        </w:rPr>
        <w:t>1. О</w:t>
      </w:r>
      <w:r w:rsidR="00DF727D">
        <w:rPr>
          <w:b/>
          <w:iCs/>
          <w:sz w:val="27"/>
          <w:szCs w:val="27"/>
        </w:rPr>
        <w:t>БЩИЕ ПОЛОЖЕНИЯ</w:t>
      </w:r>
    </w:p>
    <w:p w:rsidR="009A0050" w:rsidRPr="00192EBD" w:rsidRDefault="009A0050" w:rsidP="009A0050">
      <w:pPr>
        <w:tabs>
          <w:tab w:val="left" w:pos="1080"/>
        </w:tabs>
        <w:autoSpaceDE w:val="0"/>
        <w:autoSpaceDN w:val="0"/>
        <w:adjustRightInd w:val="0"/>
        <w:jc w:val="center"/>
        <w:outlineLvl w:val="2"/>
        <w:rPr>
          <w:b/>
          <w:iCs/>
          <w:sz w:val="27"/>
          <w:szCs w:val="27"/>
        </w:rPr>
      </w:pPr>
    </w:p>
    <w:p w:rsidR="009A0050" w:rsidRPr="00192EBD" w:rsidRDefault="009A0050" w:rsidP="009A0050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7"/>
          <w:szCs w:val="27"/>
        </w:rPr>
      </w:pPr>
      <w:r w:rsidRPr="00192EBD">
        <w:rPr>
          <w:rFonts w:eastAsia="Calibri"/>
          <w:sz w:val="27"/>
          <w:szCs w:val="27"/>
        </w:rPr>
        <w:tab/>
        <w:t>1.1. Специалист администрации городского поселения «Поселок Октябрьский» (далее – Работник) назначается на должность и освобождается от нее главой администрации городского поселения «Поселок Октябрьский» на основании распоряжения администрации городского поселения «Поселок Октябрьский» по согласованию с администрацией Белгородского района.</w:t>
      </w:r>
    </w:p>
    <w:p w:rsidR="009A0050" w:rsidRPr="00192EBD" w:rsidRDefault="009A0050" w:rsidP="009A0050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7"/>
          <w:szCs w:val="27"/>
        </w:rPr>
      </w:pPr>
      <w:r w:rsidRPr="00192EBD">
        <w:rPr>
          <w:rFonts w:eastAsia="Calibri"/>
          <w:sz w:val="27"/>
          <w:szCs w:val="27"/>
        </w:rPr>
        <w:tab/>
        <w:t>1.2. Работник подчиняется главе администрации городского поселения «Поселок Октябрьский».</w:t>
      </w:r>
    </w:p>
    <w:p w:rsidR="009A0050" w:rsidRPr="00192EBD" w:rsidRDefault="009A0050" w:rsidP="009A0050">
      <w:pPr>
        <w:ind w:firstLine="708"/>
        <w:jc w:val="both"/>
        <w:rPr>
          <w:sz w:val="27"/>
          <w:szCs w:val="27"/>
        </w:rPr>
      </w:pPr>
      <w:r w:rsidRPr="00192EBD">
        <w:rPr>
          <w:sz w:val="27"/>
          <w:szCs w:val="27"/>
        </w:rPr>
        <w:t>1.3. Работник не является муниципальным служащим.</w:t>
      </w:r>
    </w:p>
    <w:p w:rsidR="009A0050" w:rsidRPr="00192EBD" w:rsidRDefault="009A0050" w:rsidP="009A0050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7"/>
          <w:szCs w:val="27"/>
        </w:rPr>
      </w:pPr>
    </w:p>
    <w:p w:rsidR="009A0050" w:rsidRPr="00192EBD" w:rsidRDefault="009A0050" w:rsidP="009A0050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7"/>
          <w:szCs w:val="27"/>
        </w:rPr>
      </w:pPr>
      <w:r w:rsidRPr="00192EBD">
        <w:rPr>
          <w:rFonts w:eastAsia="Calibri"/>
          <w:b/>
          <w:sz w:val="27"/>
          <w:szCs w:val="27"/>
        </w:rPr>
        <w:t>2. К</w:t>
      </w:r>
      <w:r w:rsidR="00DF727D">
        <w:rPr>
          <w:rFonts w:eastAsia="Calibri"/>
          <w:b/>
          <w:sz w:val="27"/>
          <w:szCs w:val="27"/>
        </w:rPr>
        <w:t>ВАЛИФИКАЦИОННЫЕ ТРЕБОВАНИЯ</w:t>
      </w:r>
    </w:p>
    <w:p w:rsidR="009A0050" w:rsidRPr="00192EBD" w:rsidRDefault="009A0050" w:rsidP="009A0050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sz w:val="27"/>
          <w:szCs w:val="27"/>
        </w:rPr>
      </w:pPr>
    </w:p>
    <w:p w:rsidR="009A0050" w:rsidRPr="00192EBD" w:rsidRDefault="009A0050" w:rsidP="009A0050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7"/>
          <w:szCs w:val="27"/>
        </w:rPr>
      </w:pPr>
      <w:r w:rsidRPr="00192EBD">
        <w:rPr>
          <w:rFonts w:eastAsia="Calibri"/>
          <w:sz w:val="27"/>
          <w:szCs w:val="27"/>
        </w:rPr>
        <w:t xml:space="preserve">         2.1. К должности специалиста администрации городского поселения «Поселок Октябрьский» предъявляются следующие  квалификационные требования:</w:t>
      </w:r>
    </w:p>
    <w:p w:rsidR="009A0050" w:rsidRPr="00192EBD" w:rsidRDefault="009A0050" w:rsidP="009A0050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7"/>
          <w:szCs w:val="27"/>
        </w:rPr>
      </w:pPr>
      <w:r w:rsidRPr="00192EBD">
        <w:rPr>
          <w:rFonts w:eastAsia="Calibri"/>
          <w:sz w:val="27"/>
          <w:szCs w:val="27"/>
        </w:rPr>
        <w:t>- наличие высшего или среднего профессионального образования без предъявления требований к стажу муниципальной службы или работы по специальности, направлению подготовки.</w:t>
      </w:r>
    </w:p>
    <w:p w:rsidR="009A0050" w:rsidRPr="00192EBD" w:rsidRDefault="009A0050" w:rsidP="009A005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92EBD">
        <w:rPr>
          <w:sz w:val="27"/>
          <w:szCs w:val="27"/>
        </w:rPr>
        <w:t>2.2. Знания:</w:t>
      </w:r>
    </w:p>
    <w:p w:rsidR="009A0050" w:rsidRPr="00192EBD" w:rsidRDefault="009A0050" w:rsidP="009A0050">
      <w:pPr>
        <w:ind w:firstLine="709"/>
        <w:jc w:val="both"/>
        <w:rPr>
          <w:spacing w:val="1"/>
          <w:sz w:val="27"/>
          <w:szCs w:val="27"/>
        </w:rPr>
      </w:pPr>
      <w:r w:rsidRPr="00192EBD">
        <w:rPr>
          <w:spacing w:val="1"/>
          <w:sz w:val="27"/>
          <w:szCs w:val="27"/>
        </w:rPr>
        <w:t xml:space="preserve">- Конституции Российской Федерации, </w:t>
      </w:r>
    </w:p>
    <w:p w:rsidR="009A0050" w:rsidRPr="00192EBD" w:rsidRDefault="009A0050" w:rsidP="009A0050">
      <w:pPr>
        <w:ind w:firstLine="709"/>
        <w:jc w:val="both"/>
        <w:rPr>
          <w:sz w:val="27"/>
          <w:szCs w:val="27"/>
        </w:rPr>
      </w:pPr>
      <w:r w:rsidRPr="00192EBD">
        <w:rPr>
          <w:spacing w:val="1"/>
          <w:sz w:val="27"/>
          <w:szCs w:val="27"/>
        </w:rPr>
        <w:t>- Федеральные законы и законы Белгородской области, другие нормативные акты, регулирующие сферу деятельности;</w:t>
      </w:r>
    </w:p>
    <w:p w:rsidR="009A0050" w:rsidRPr="00192EBD" w:rsidRDefault="009A0050" w:rsidP="009A0050">
      <w:pPr>
        <w:tabs>
          <w:tab w:val="left" w:pos="990"/>
        </w:tabs>
        <w:ind w:firstLine="709"/>
        <w:jc w:val="both"/>
        <w:rPr>
          <w:sz w:val="27"/>
          <w:szCs w:val="27"/>
        </w:rPr>
      </w:pPr>
      <w:r w:rsidRPr="00192EBD">
        <w:rPr>
          <w:sz w:val="27"/>
          <w:szCs w:val="27"/>
        </w:rPr>
        <w:t xml:space="preserve">- Устав администрации </w:t>
      </w:r>
      <w:r w:rsidRPr="00192EBD">
        <w:rPr>
          <w:rFonts w:eastAsia="Calibri"/>
          <w:sz w:val="27"/>
          <w:szCs w:val="27"/>
        </w:rPr>
        <w:t>городского поселения «Поселок Октябрьский»</w:t>
      </w:r>
      <w:r w:rsidRPr="00192EBD">
        <w:rPr>
          <w:sz w:val="27"/>
          <w:szCs w:val="27"/>
        </w:rPr>
        <w:t>;</w:t>
      </w:r>
    </w:p>
    <w:p w:rsidR="009A0050" w:rsidRPr="00192EBD" w:rsidRDefault="009A0050" w:rsidP="009A0050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192EBD">
        <w:rPr>
          <w:sz w:val="27"/>
          <w:szCs w:val="27"/>
        </w:rPr>
        <w:t xml:space="preserve">- нормативные </w:t>
      </w:r>
      <w:proofErr w:type="gramStart"/>
      <w:r w:rsidRPr="00192EBD">
        <w:rPr>
          <w:sz w:val="27"/>
          <w:szCs w:val="27"/>
        </w:rPr>
        <w:t>правовое</w:t>
      </w:r>
      <w:proofErr w:type="gramEnd"/>
      <w:r w:rsidRPr="00192EBD">
        <w:rPr>
          <w:sz w:val="27"/>
          <w:szCs w:val="27"/>
        </w:rPr>
        <w:t xml:space="preserve"> акты органов местного самоуправления  </w:t>
      </w:r>
      <w:r w:rsidRPr="00192EBD">
        <w:rPr>
          <w:rFonts w:eastAsia="Calibri"/>
          <w:sz w:val="27"/>
          <w:szCs w:val="27"/>
        </w:rPr>
        <w:t>городского поселения «Поселок Октябрьский»</w:t>
      </w:r>
      <w:r w:rsidRPr="00192EBD">
        <w:rPr>
          <w:sz w:val="27"/>
          <w:szCs w:val="27"/>
        </w:rPr>
        <w:t>;</w:t>
      </w:r>
    </w:p>
    <w:p w:rsidR="009A0050" w:rsidRPr="00192EBD" w:rsidRDefault="009A0050" w:rsidP="009A0050">
      <w:pPr>
        <w:tabs>
          <w:tab w:val="left" w:pos="990"/>
        </w:tabs>
        <w:autoSpaceDE w:val="0"/>
        <w:autoSpaceDN w:val="0"/>
        <w:adjustRightInd w:val="0"/>
        <w:ind w:left="709"/>
        <w:contextualSpacing/>
        <w:jc w:val="both"/>
        <w:rPr>
          <w:sz w:val="27"/>
          <w:szCs w:val="27"/>
        </w:rPr>
      </w:pPr>
      <w:r w:rsidRPr="00192EBD">
        <w:rPr>
          <w:sz w:val="27"/>
          <w:szCs w:val="27"/>
        </w:rPr>
        <w:t>- основ организации труда;</w:t>
      </w:r>
    </w:p>
    <w:p w:rsidR="009A0050" w:rsidRPr="00192EBD" w:rsidRDefault="009A0050" w:rsidP="009A0050">
      <w:pPr>
        <w:tabs>
          <w:tab w:val="left" w:pos="990"/>
        </w:tabs>
        <w:autoSpaceDE w:val="0"/>
        <w:autoSpaceDN w:val="0"/>
        <w:adjustRightInd w:val="0"/>
        <w:ind w:left="709"/>
        <w:contextualSpacing/>
        <w:jc w:val="both"/>
        <w:rPr>
          <w:sz w:val="27"/>
          <w:szCs w:val="27"/>
        </w:rPr>
      </w:pPr>
      <w:r w:rsidRPr="00192EBD">
        <w:rPr>
          <w:sz w:val="27"/>
          <w:szCs w:val="27"/>
        </w:rPr>
        <w:t>- норм делового общения;</w:t>
      </w:r>
    </w:p>
    <w:p w:rsidR="009A0050" w:rsidRPr="00192EBD" w:rsidRDefault="009A0050" w:rsidP="009A0050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192EBD">
        <w:rPr>
          <w:sz w:val="27"/>
          <w:szCs w:val="27"/>
        </w:rPr>
        <w:t xml:space="preserve">- правил внутреннего трудового распорядка администрации </w:t>
      </w:r>
      <w:r w:rsidRPr="00192EBD">
        <w:rPr>
          <w:rFonts w:eastAsia="Calibri"/>
          <w:sz w:val="27"/>
          <w:szCs w:val="27"/>
        </w:rPr>
        <w:t xml:space="preserve">городского поселения «Поселок Октябрьский» </w:t>
      </w:r>
      <w:r w:rsidRPr="00192EBD">
        <w:rPr>
          <w:sz w:val="27"/>
          <w:szCs w:val="27"/>
        </w:rPr>
        <w:t xml:space="preserve"> (далее – администрация);</w:t>
      </w:r>
    </w:p>
    <w:p w:rsidR="009A0050" w:rsidRPr="00192EBD" w:rsidRDefault="009A0050" w:rsidP="009A0050">
      <w:pPr>
        <w:tabs>
          <w:tab w:val="left" w:pos="990"/>
        </w:tabs>
        <w:autoSpaceDE w:val="0"/>
        <w:autoSpaceDN w:val="0"/>
        <w:adjustRightInd w:val="0"/>
        <w:ind w:left="709"/>
        <w:contextualSpacing/>
        <w:jc w:val="both"/>
        <w:rPr>
          <w:sz w:val="27"/>
          <w:szCs w:val="27"/>
        </w:rPr>
      </w:pPr>
      <w:r w:rsidRPr="00192EBD">
        <w:rPr>
          <w:sz w:val="27"/>
          <w:szCs w:val="27"/>
        </w:rPr>
        <w:t>- основ управления, экономики и организации труда;</w:t>
      </w:r>
    </w:p>
    <w:p w:rsidR="009A0050" w:rsidRPr="00192EBD" w:rsidRDefault="009A0050" w:rsidP="009A0050">
      <w:pPr>
        <w:tabs>
          <w:tab w:val="left" w:pos="990"/>
        </w:tabs>
        <w:autoSpaceDE w:val="0"/>
        <w:autoSpaceDN w:val="0"/>
        <w:adjustRightInd w:val="0"/>
        <w:ind w:left="709"/>
        <w:contextualSpacing/>
        <w:jc w:val="both"/>
        <w:rPr>
          <w:sz w:val="27"/>
          <w:szCs w:val="27"/>
        </w:rPr>
      </w:pPr>
      <w:r w:rsidRPr="00192EBD">
        <w:rPr>
          <w:sz w:val="27"/>
          <w:szCs w:val="27"/>
        </w:rPr>
        <w:t>- основ делопроизводства;</w:t>
      </w:r>
    </w:p>
    <w:p w:rsidR="009A0050" w:rsidRPr="00192EBD" w:rsidRDefault="009A0050" w:rsidP="009A0050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192EBD">
        <w:rPr>
          <w:sz w:val="27"/>
          <w:szCs w:val="27"/>
        </w:rPr>
        <w:t>- иных правовых актов, необходимых для осуществления деятельности   в рамках должностной инструкции</w:t>
      </w:r>
    </w:p>
    <w:p w:rsidR="009A0050" w:rsidRPr="00192EBD" w:rsidRDefault="009A0050" w:rsidP="009A005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192EBD">
        <w:rPr>
          <w:sz w:val="27"/>
          <w:szCs w:val="27"/>
        </w:rPr>
        <w:t>2.3. Навыки:</w:t>
      </w:r>
    </w:p>
    <w:p w:rsidR="009A0050" w:rsidRPr="00192EBD" w:rsidRDefault="009A0050" w:rsidP="009A0050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7"/>
          <w:szCs w:val="27"/>
        </w:rPr>
      </w:pPr>
      <w:r w:rsidRPr="00192EBD">
        <w:rPr>
          <w:rFonts w:ascii="Times New Roman" w:hAnsi="Times New Roman" w:cs="Times New Roman"/>
          <w:sz w:val="27"/>
          <w:szCs w:val="27"/>
        </w:rPr>
        <w:t>- планирования и организации рабочего времени;</w:t>
      </w:r>
    </w:p>
    <w:p w:rsidR="009A0050" w:rsidRPr="00192EBD" w:rsidRDefault="009A0050" w:rsidP="009A0050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7"/>
          <w:szCs w:val="27"/>
        </w:rPr>
      </w:pPr>
      <w:r w:rsidRPr="00192EBD">
        <w:rPr>
          <w:rFonts w:ascii="Times New Roman" w:hAnsi="Times New Roman" w:cs="Times New Roman"/>
          <w:sz w:val="27"/>
          <w:szCs w:val="27"/>
        </w:rPr>
        <w:t>- подготовки документов различного типа (проектов правовых актов, деловых писем, информационных и аналитических материалов);</w:t>
      </w:r>
    </w:p>
    <w:p w:rsidR="009A0050" w:rsidRPr="00192EBD" w:rsidRDefault="009A0050" w:rsidP="009A0050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7"/>
          <w:szCs w:val="27"/>
        </w:rPr>
      </w:pPr>
      <w:r w:rsidRPr="00192EBD">
        <w:rPr>
          <w:rFonts w:ascii="Times New Roman" w:hAnsi="Times New Roman" w:cs="Times New Roman"/>
          <w:sz w:val="27"/>
          <w:szCs w:val="27"/>
        </w:rPr>
        <w:t>- владения компьютерной и другой оргтехникой, необходимыми программными продуктами;</w:t>
      </w:r>
    </w:p>
    <w:p w:rsidR="009A0050" w:rsidRPr="00192EBD" w:rsidRDefault="009A0050" w:rsidP="009A005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92EBD">
        <w:rPr>
          <w:rFonts w:ascii="Times New Roman" w:hAnsi="Times New Roman" w:cs="Times New Roman"/>
          <w:sz w:val="27"/>
          <w:szCs w:val="27"/>
        </w:rPr>
        <w:t>- работы в коллективе, соблюдения служебной этики взаимоотношений;</w:t>
      </w:r>
    </w:p>
    <w:p w:rsidR="009A0050" w:rsidRPr="00192EBD" w:rsidRDefault="009A0050" w:rsidP="009A0050">
      <w:pPr>
        <w:pStyle w:val="ConsPlusNormal"/>
        <w:widowControl/>
        <w:tabs>
          <w:tab w:val="left" w:pos="99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92EBD">
        <w:rPr>
          <w:rFonts w:ascii="Times New Roman" w:hAnsi="Times New Roman" w:cs="Times New Roman"/>
          <w:sz w:val="27"/>
          <w:szCs w:val="27"/>
        </w:rPr>
        <w:t>- составления отчетной и другой документации.</w:t>
      </w:r>
    </w:p>
    <w:p w:rsidR="009A0050" w:rsidRPr="00192EBD" w:rsidRDefault="009A0050" w:rsidP="009A0050">
      <w:pPr>
        <w:tabs>
          <w:tab w:val="left" w:pos="990"/>
        </w:tabs>
        <w:autoSpaceDE w:val="0"/>
        <w:autoSpaceDN w:val="0"/>
        <w:adjustRightInd w:val="0"/>
        <w:ind w:firstLine="660"/>
        <w:jc w:val="both"/>
        <w:rPr>
          <w:sz w:val="27"/>
          <w:szCs w:val="27"/>
        </w:rPr>
      </w:pPr>
      <w:r w:rsidRPr="00192EBD">
        <w:rPr>
          <w:sz w:val="27"/>
          <w:szCs w:val="27"/>
        </w:rPr>
        <w:lastRenderedPageBreak/>
        <w:t>-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9A0050" w:rsidRPr="00192EBD" w:rsidRDefault="009A0050" w:rsidP="009A0050">
      <w:pPr>
        <w:tabs>
          <w:tab w:val="left" w:pos="990"/>
        </w:tabs>
        <w:autoSpaceDE w:val="0"/>
        <w:autoSpaceDN w:val="0"/>
        <w:adjustRightInd w:val="0"/>
        <w:ind w:firstLine="660"/>
        <w:jc w:val="both"/>
        <w:rPr>
          <w:sz w:val="27"/>
          <w:szCs w:val="27"/>
        </w:rPr>
      </w:pPr>
      <w:r w:rsidRPr="00192EBD">
        <w:rPr>
          <w:sz w:val="27"/>
          <w:szCs w:val="27"/>
        </w:rPr>
        <w:t>- организационно-аналитической работы, подготовки и проведения мероприятий в соответствующей сфере деятельности, а также навыки работы с молодежью и несовершеннолетними;</w:t>
      </w:r>
    </w:p>
    <w:p w:rsidR="009A0050" w:rsidRPr="00192EBD" w:rsidRDefault="009A0050" w:rsidP="009A0050">
      <w:pPr>
        <w:tabs>
          <w:tab w:val="left" w:pos="990"/>
        </w:tabs>
        <w:autoSpaceDE w:val="0"/>
        <w:autoSpaceDN w:val="0"/>
        <w:adjustRightInd w:val="0"/>
        <w:ind w:left="660"/>
        <w:jc w:val="both"/>
        <w:rPr>
          <w:sz w:val="27"/>
          <w:szCs w:val="27"/>
        </w:rPr>
      </w:pPr>
      <w:r w:rsidRPr="00192EBD">
        <w:rPr>
          <w:sz w:val="27"/>
          <w:szCs w:val="27"/>
        </w:rPr>
        <w:t>- работы в сфере, соответствующей его деятельности;</w:t>
      </w:r>
    </w:p>
    <w:p w:rsidR="009A0050" w:rsidRPr="00192EBD" w:rsidRDefault="009A0050" w:rsidP="009A0050">
      <w:pPr>
        <w:tabs>
          <w:tab w:val="left" w:pos="990"/>
        </w:tabs>
        <w:autoSpaceDE w:val="0"/>
        <w:autoSpaceDN w:val="0"/>
        <w:adjustRightInd w:val="0"/>
        <w:ind w:left="660"/>
        <w:jc w:val="both"/>
        <w:rPr>
          <w:sz w:val="27"/>
          <w:szCs w:val="27"/>
        </w:rPr>
      </w:pPr>
      <w:r w:rsidRPr="00192EBD">
        <w:rPr>
          <w:sz w:val="27"/>
          <w:szCs w:val="27"/>
        </w:rPr>
        <w:t>- функции органов местного самоуправления поселения;</w:t>
      </w:r>
    </w:p>
    <w:p w:rsidR="009A0050" w:rsidRPr="00192EBD" w:rsidRDefault="009A0050" w:rsidP="009A0050">
      <w:pPr>
        <w:tabs>
          <w:tab w:val="left" w:pos="990"/>
        </w:tabs>
        <w:autoSpaceDE w:val="0"/>
        <w:autoSpaceDN w:val="0"/>
        <w:adjustRightInd w:val="0"/>
        <w:ind w:firstLine="660"/>
        <w:jc w:val="both"/>
        <w:rPr>
          <w:sz w:val="27"/>
          <w:szCs w:val="27"/>
        </w:rPr>
      </w:pPr>
      <w:r w:rsidRPr="00192EBD">
        <w:rPr>
          <w:sz w:val="27"/>
          <w:szCs w:val="27"/>
        </w:rPr>
        <w:t>- основы информационного, документационного, финансового обеспечения сфер деятельности органов местного самоуправления.</w:t>
      </w:r>
    </w:p>
    <w:p w:rsidR="009A0050" w:rsidRPr="00192EBD" w:rsidRDefault="009A0050" w:rsidP="009A0050">
      <w:pPr>
        <w:tabs>
          <w:tab w:val="left" w:pos="1080"/>
        </w:tabs>
        <w:autoSpaceDE w:val="0"/>
        <w:autoSpaceDN w:val="0"/>
        <w:adjustRightInd w:val="0"/>
        <w:jc w:val="center"/>
        <w:outlineLvl w:val="2"/>
        <w:rPr>
          <w:b/>
          <w:sz w:val="27"/>
          <w:szCs w:val="27"/>
        </w:rPr>
      </w:pPr>
    </w:p>
    <w:p w:rsidR="009A0050" w:rsidRPr="00192EBD" w:rsidRDefault="009A0050" w:rsidP="009A0050">
      <w:pPr>
        <w:tabs>
          <w:tab w:val="left" w:pos="1080"/>
        </w:tabs>
        <w:autoSpaceDE w:val="0"/>
        <w:autoSpaceDN w:val="0"/>
        <w:adjustRightInd w:val="0"/>
        <w:jc w:val="center"/>
        <w:outlineLvl w:val="2"/>
        <w:rPr>
          <w:b/>
          <w:sz w:val="27"/>
          <w:szCs w:val="27"/>
        </w:rPr>
      </w:pPr>
      <w:r w:rsidRPr="00192EBD">
        <w:rPr>
          <w:b/>
          <w:sz w:val="27"/>
          <w:szCs w:val="27"/>
        </w:rPr>
        <w:t>3. Д</w:t>
      </w:r>
      <w:r w:rsidR="00DF727D">
        <w:rPr>
          <w:b/>
          <w:sz w:val="27"/>
          <w:szCs w:val="27"/>
        </w:rPr>
        <w:t>ОЛЖНОСТНЫЕ ОБЯЗАННОСТИ</w:t>
      </w:r>
    </w:p>
    <w:p w:rsidR="009A0050" w:rsidRPr="00192EBD" w:rsidRDefault="009A0050" w:rsidP="009A0050">
      <w:pPr>
        <w:tabs>
          <w:tab w:val="left" w:pos="1080"/>
        </w:tabs>
        <w:autoSpaceDE w:val="0"/>
        <w:autoSpaceDN w:val="0"/>
        <w:adjustRightInd w:val="0"/>
        <w:jc w:val="center"/>
        <w:outlineLvl w:val="2"/>
        <w:rPr>
          <w:b/>
          <w:sz w:val="27"/>
          <w:szCs w:val="27"/>
        </w:rPr>
      </w:pPr>
    </w:p>
    <w:p w:rsidR="009A0050" w:rsidRPr="00192EBD" w:rsidRDefault="009A0050" w:rsidP="009A0050">
      <w:pPr>
        <w:ind w:firstLine="709"/>
        <w:jc w:val="both"/>
        <w:rPr>
          <w:sz w:val="27"/>
          <w:szCs w:val="27"/>
        </w:rPr>
      </w:pPr>
      <w:r w:rsidRPr="00192EBD">
        <w:rPr>
          <w:sz w:val="27"/>
          <w:szCs w:val="27"/>
        </w:rPr>
        <w:t xml:space="preserve">3.1. Специалист отвечает за своевременную регистрацию  входящей, исходящей корреспонденции, получение и отправление электронной почты, ее регистрации и вручения адресату, печатание всех документов администрации поселения (кроме бухгалтерских), а также документов поселкового собрания.   </w:t>
      </w:r>
    </w:p>
    <w:p w:rsidR="009A0050" w:rsidRPr="00192EBD" w:rsidRDefault="009A0050" w:rsidP="009A0050">
      <w:pPr>
        <w:ind w:firstLine="709"/>
        <w:jc w:val="both"/>
        <w:rPr>
          <w:sz w:val="27"/>
          <w:szCs w:val="27"/>
        </w:rPr>
      </w:pPr>
      <w:r w:rsidRPr="00192EBD">
        <w:rPr>
          <w:sz w:val="27"/>
          <w:szCs w:val="27"/>
        </w:rPr>
        <w:t>3.2. Вести учет получаемой и отправляемой корреспонденции, систематизировать и хранить документы текущего архива.</w:t>
      </w:r>
    </w:p>
    <w:p w:rsidR="009A0050" w:rsidRPr="00192EBD" w:rsidRDefault="009A0050" w:rsidP="009A0050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192EBD">
        <w:rPr>
          <w:sz w:val="27"/>
          <w:szCs w:val="27"/>
        </w:rPr>
        <w:t>3.3. Подготавливать и сдать в архив документальные материалы, законченные делопроизводством, составляет описи дел, передаваемых на хранение в архив.</w:t>
      </w:r>
    </w:p>
    <w:p w:rsidR="009A0050" w:rsidRPr="00192EBD" w:rsidRDefault="009A0050" w:rsidP="009A0050">
      <w:pPr>
        <w:ind w:firstLine="709"/>
        <w:jc w:val="both"/>
        <w:rPr>
          <w:rFonts w:eastAsia="Calibri"/>
          <w:sz w:val="27"/>
          <w:szCs w:val="27"/>
        </w:rPr>
      </w:pPr>
      <w:r w:rsidRPr="00192EBD">
        <w:rPr>
          <w:rFonts w:eastAsia="Calibri"/>
          <w:sz w:val="27"/>
          <w:szCs w:val="27"/>
        </w:rPr>
        <w:t>3.4. Ведет номенклатуру дел, описи дел постоянного хранения, описи по личному составу, составляет акты о выделении к уничтожению документов и дел;</w:t>
      </w:r>
    </w:p>
    <w:p w:rsidR="009A0050" w:rsidRPr="00192EBD" w:rsidRDefault="009A0050" w:rsidP="009A0050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192EBD">
        <w:rPr>
          <w:sz w:val="27"/>
          <w:szCs w:val="27"/>
        </w:rPr>
        <w:t>3.5. Принимает документы на подпись главы администрации городского поселения «Поселок Октябрьский», проверяет правильность их составления и оформления.</w:t>
      </w:r>
    </w:p>
    <w:p w:rsidR="009A0050" w:rsidRPr="00192EBD" w:rsidRDefault="009A0050" w:rsidP="009A0050">
      <w:pPr>
        <w:shd w:val="clear" w:color="auto" w:fill="FFFFFF"/>
        <w:ind w:firstLine="709"/>
        <w:textAlignment w:val="baseline"/>
        <w:rPr>
          <w:sz w:val="27"/>
          <w:szCs w:val="27"/>
        </w:rPr>
      </w:pPr>
      <w:r w:rsidRPr="00192EBD">
        <w:rPr>
          <w:sz w:val="27"/>
          <w:szCs w:val="27"/>
        </w:rPr>
        <w:t>3.6. Обеспечивает сохранность проходящей служебной документации.</w:t>
      </w:r>
    </w:p>
    <w:p w:rsidR="009A0050" w:rsidRPr="00192EBD" w:rsidRDefault="009A0050" w:rsidP="009A0050">
      <w:pPr>
        <w:ind w:firstLine="709"/>
        <w:jc w:val="both"/>
        <w:rPr>
          <w:sz w:val="27"/>
          <w:szCs w:val="27"/>
        </w:rPr>
      </w:pPr>
      <w:r w:rsidRPr="00192EBD">
        <w:rPr>
          <w:sz w:val="27"/>
          <w:szCs w:val="27"/>
        </w:rPr>
        <w:t xml:space="preserve">3.7. Отправляет исполненную документацию по адресатам. </w:t>
      </w:r>
    </w:p>
    <w:p w:rsidR="009A0050" w:rsidRPr="00192EBD" w:rsidRDefault="009A0050" w:rsidP="009A0050">
      <w:pPr>
        <w:ind w:firstLine="709"/>
        <w:jc w:val="both"/>
        <w:rPr>
          <w:sz w:val="27"/>
          <w:szCs w:val="27"/>
        </w:rPr>
      </w:pPr>
      <w:r w:rsidRPr="00192EBD">
        <w:rPr>
          <w:sz w:val="27"/>
          <w:szCs w:val="27"/>
        </w:rPr>
        <w:t>3.8. Отвечает за качество подготовки, правильности составления, согласования и оформления документов, образующихся в процессе деятельности администрации городского поселения.</w:t>
      </w:r>
    </w:p>
    <w:p w:rsidR="009A0050" w:rsidRPr="00192EBD" w:rsidRDefault="009A0050" w:rsidP="009A0050">
      <w:pPr>
        <w:ind w:firstLine="709"/>
        <w:jc w:val="both"/>
        <w:rPr>
          <w:sz w:val="27"/>
          <w:szCs w:val="27"/>
        </w:rPr>
      </w:pPr>
      <w:r w:rsidRPr="00192EBD">
        <w:rPr>
          <w:sz w:val="27"/>
          <w:szCs w:val="27"/>
        </w:rPr>
        <w:t xml:space="preserve">3.9. Оказывает помощь заместителю главы, главному специалисту администрации городского поселения по осуществлению контроля исполнения принятых постановлений и распоряжений главы администрации городского поселения, поселкового собрания, входящих документов, поручений и заданий главы администрации, а так же за соблюдением сроков исполнения обращений граждан. </w:t>
      </w:r>
    </w:p>
    <w:p w:rsidR="009A0050" w:rsidRPr="00192EBD" w:rsidRDefault="009A0050" w:rsidP="009A0050">
      <w:pPr>
        <w:ind w:firstLine="709"/>
        <w:jc w:val="both"/>
        <w:rPr>
          <w:sz w:val="27"/>
          <w:szCs w:val="27"/>
        </w:rPr>
      </w:pPr>
      <w:r w:rsidRPr="00192EBD">
        <w:rPr>
          <w:sz w:val="27"/>
          <w:szCs w:val="27"/>
        </w:rPr>
        <w:t xml:space="preserve">3.10. Выполняет отдельные служебные поручения главы администрации городского поселения «Поселок Октябрьский». </w:t>
      </w:r>
    </w:p>
    <w:p w:rsidR="009A0050" w:rsidRPr="00192EBD" w:rsidRDefault="009A0050" w:rsidP="009A0050">
      <w:pPr>
        <w:ind w:firstLine="709"/>
        <w:jc w:val="both"/>
        <w:rPr>
          <w:sz w:val="27"/>
          <w:szCs w:val="27"/>
        </w:rPr>
      </w:pPr>
      <w:r w:rsidRPr="00192EBD">
        <w:rPr>
          <w:sz w:val="27"/>
          <w:szCs w:val="27"/>
        </w:rPr>
        <w:t>3.11. Выдает гражданам справки различного характера, характеристики, выписки из домовых книг на земельные участки и домовладения.</w:t>
      </w:r>
    </w:p>
    <w:p w:rsidR="009A0050" w:rsidRPr="00192EBD" w:rsidRDefault="009A0050" w:rsidP="009A0050">
      <w:pPr>
        <w:ind w:firstLine="709"/>
        <w:jc w:val="both"/>
        <w:rPr>
          <w:sz w:val="27"/>
          <w:szCs w:val="27"/>
        </w:rPr>
      </w:pPr>
      <w:r w:rsidRPr="00192EBD">
        <w:rPr>
          <w:sz w:val="27"/>
          <w:szCs w:val="27"/>
        </w:rPr>
        <w:t xml:space="preserve">3.12. Осуществляет помощь в проведении переписи населения и учета скота, а также других мероприятиях, связанных со </w:t>
      </w:r>
      <w:proofErr w:type="spellStart"/>
      <w:r w:rsidRPr="00192EBD">
        <w:rPr>
          <w:sz w:val="27"/>
          <w:szCs w:val="27"/>
        </w:rPr>
        <w:t>статучетом</w:t>
      </w:r>
      <w:proofErr w:type="spellEnd"/>
      <w:r w:rsidRPr="00192EBD">
        <w:rPr>
          <w:sz w:val="27"/>
          <w:szCs w:val="27"/>
        </w:rPr>
        <w:t>.</w:t>
      </w:r>
    </w:p>
    <w:p w:rsidR="009A0050" w:rsidRPr="00192EBD" w:rsidRDefault="009A0050" w:rsidP="009A0050">
      <w:pPr>
        <w:ind w:firstLine="709"/>
        <w:jc w:val="both"/>
        <w:rPr>
          <w:sz w:val="27"/>
          <w:szCs w:val="27"/>
        </w:rPr>
      </w:pPr>
      <w:r w:rsidRPr="00192EBD">
        <w:rPr>
          <w:sz w:val="27"/>
          <w:szCs w:val="27"/>
        </w:rPr>
        <w:t xml:space="preserve">3.13. Ведет и своевременно вносит сведения в электронный </w:t>
      </w:r>
      <w:proofErr w:type="spellStart"/>
      <w:r w:rsidRPr="00192EBD">
        <w:rPr>
          <w:sz w:val="27"/>
          <w:szCs w:val="27"/>
        </w:rPr>
        <w:t>похозяйственный</w:t>
      </w:r>
      <w:proofErr w:type="spellEnd"/>
      <w:r w:rsidRPr="00192EBD">
        <w:rPr>
          <w:sz w:val="27"/>
          <w:szCs w:val="27"/>
        </w:rPr>
        <w:t xml:space="preserve"> учет.</w:t>
      </w:r>
    </w:p>
    <w:p w:rsidR="009A0050" w:rsidRPr="00192EBD" w:rsidRDefault="009A0050" w:rsidP="009A0050">
      <w:pPr>
        <w:ind w:firstLine="709"/>
        <w:jc w:val="both"/>
        <w:rPr>
          <w:sz w:val="27"/>
          <w:szCs w:val="27"/>
        </w:rPr>
      </w:pPr>
      <w:r w:rsidRPr="00192EBD">
        <w:rPr>
          <w:sz w:val="27"/>
          <w:szCs w:val="27"/>
        </w:rPr>
        <w:t xml:space="preserve">3.14. Выполняет требования по охране труда и технике безопасности. </w:t>
      </w:r>
    </w:p>
    <w:p w:rsidR="009A0050" w:rsidRPr="00192EBD" w:rsidRDefault="00192EBD" w:rsidP="00192EBD">
      <w:pPr>
        <w:jc w:val="center"/>
        <w:rPr>
          <w:b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 xml:space="preserve">4. </w:t>
      </w:r>
      <w:r w:rsidR="009A0050" w:rsidRPr="00192EBD">
        <w:rPr>
          <w:b/>
          <w:sz w:val="27"/>
          <w:szCs w:val="27"/>
        </w:rPr>
        <w:t>П</w:t>
      </w:r>
      <w:r w:rsidR="00DF727D">
        <w:rPr>
          <w:b/>
          <w:sz w:val="27"/>
          <w:szCs w:val="27"/>
        </w:rPr>
        <w:t>РАВА</w:t>
      </w:r>
    </w:p>
    <w:p w:rsidR="009A0050" w:rsidRPr="00192EBD" w:rsidRDefault="009A0050" w:rsidP="009A0050">
      <w:pPr>
        <w:tabs>
          <w:tab w:val="left" w:pos="709"/>
        </w:tabs>
        <w:suppressAutoHyphens/>
        <w:ind w:firstLine="709"/>
        <w:jc w:val="both"/>
        <w:rPr>
          <w:rFonts w:eastAsia="Lucida Sans Unicode"/>
          <w:sz w:val="27"/>
          <w:szCs w:val="27"/>
        </w:rPr>
      </w:pPr>
    </w:p>
    <w:p w:rsidR="009A0050" w:rsidRPr="00192EBD" w:rsidRDefault="009A0050" w:rsidP="009A0050">
      <w:pPr>
        <w:tabs>
          <w:tab w:val="left" w:pos="709"/>
        </w:tabs>
        <w:suppressAutoHyphens/>
        <w:ind w:firstLine="709"/>
        <w:jc w:val="both"/>
        <w:rPr>
          <w:rFonts w:eastAsia="Lucida Sans Unicode"/>
          <w:sz w:val="27"/>
          <w:szCs w:val="27"/>
        </w:rPr>
      </w:pPr>
      <w:r w:rsidRPr="00192EBD">
        <w:rPr>
          <w:rFonts w:eastAsia="Lucida Sans Unicode"/>
          <w:sz w:val="27"/>
          <w:szCs w:val="27"/>
        </w:rPr>
        <w:t>Специалист имеет право:</w:t>
      </w:r>
    </w:p>
    <w:p w:rsidR="009A0050" w:rsidRPr="00192EBD" w:rsidRDefault="009A0050" w:rsidP="009A0050">
      <w:pPr>
        <w:suppressAutoHyphens/>
        <w:autoSpaceDE w:val="0"/>
        <w:ind w:firstLine="709"/>
        <w:jc w:val="both"/>
        <w:rPr>
          <w:sz w:val="27"/>
          <w:szCs w:val="27"/>
          <w:lang w:eastAsia="ar-SA"/>
        </w:rPr>
      </w:pPr>
      <w:r w:rsidRPr="00192EBD">
        <w:rPr>
          <w:sz w:val="27"/>
          <w:szCs w:val="27"/>
        </w:rPr>
        <w:t xml:space="preserve">4.1. Запрашивать и получать в установленном порядке необходимую информацию у руководителей предприятий, организаций, учреждений представления документов, необходимых для </w:t>
      </w:r>
      <w:r w:rsidRPr="00192EBD">
        <w:rPr>
          <w:sz w:val="27"/>
          <w:szCs w:val="27"/>
          <w:lang w:eastAsia="ar-SA"/>
        </w:rPr>
        <w:t>исполнения должностных обязанностей.</w:t>
      </w:r>
    </w:p>
    <w:p w:rsidR="009A0050" w:rsidRPr="00192EBD" w:rsidRDefault="009A0050" w:rsidP="009A0050">
      <w:pPr>
        <w:tabs>
          <w:tab w:val="left" w:pos="709"/>
          <w:tab w:val="left" w:pos="1276"/>
        </w:tabs>
        <w:suppressAutoHyphens/>
        <w:ind w:firstLine="709"/>
        <w:jc w:val="both"/>
        <w:rPr>
          <w:rFonts w:eastAsia="Lucida Sans Unicode"/>
          <w:sz w:val="27"/>
          <w:szCs w:val="27"/>
        </w:rPr>
      </w:pPr>
      <w:r w:rsidRPr="00192EBD">
        <w:rPr>
          <w:sz w:val="27"/>
          <w:szCs w:val="27"/>
        </w:rPr>
        <w:t>4.2. Вносить предложения о совершенствовании деятельности администрации сельского поселения.</w:t>
      </w:r>
    </w:p>
    <w:p w:rsidR="009A0050" w:rsidRPr="00192EBD" w:rsidRDefault="009A0050" w:rsidP="009A0050">
      <w:pPr>
        <w:suppressAutoHyphens/>
        <w:autoSpaceDE w:val="0"/>
        <w:ind w:firstLine="708"/>
        <w:jc w:val="both"/>
        <w:rPr>
          <w:sz w:val="27"/>
          <w:szCs w:val="27"/>
          <w:lang w:eastAsia="ar-SA"/>
        </w:rPr>
      </w:pPr>
    </w:p>
    <w:p w:rsidR="009A0050" w:rsidRPr="00192EBD" w:rsidRDefault="009A0050" w:rsidP="009A0050">
      <w:pPr>
        <w:jc w:val="center"/>
        <w:rPr>
          <w:b/>
          <w:sz w:val="27"/>
          <w:szCs w:val="27"/>
        </w:rPr>
      </w:pPr>
      <w:r w:rsidRPr="00192EBD">
        <w:rPr>
          <w:b/>
          <w:sz w:val="27"/>
          <w:szCs w:val="27"/>
        </w:rPr>
        <w:t>5. О</w:t>
      </w:r>
      <w:r w:rsidR="00DF727D">
        <w:rPr>
          <w:b/>
          <w:sz w:val="27"/>
          <w:szCs w:val="27"/>
        </w:rPr>
        <w:t>ТВЕТСТВЕННОСТЬ</w:t>
      </w:r>
    </w:p>
    <w:p w:rsidR="009A0050" w:rsidRPr="00192EBD" w:rsidRDefault="009A0050" w:rsidP="009A0050">
      <w:pPr>
        <w:jc w:val="center"/>
        <w:rPr>
          <w:b/>
          <w:sz w:val="27"/>
          <w:szCs w:val="27"/>
        </w:rPr>
      </w:pPr>
    </w:p>
    <w:p w:rsidR="009A0050" w:rsidRPr="00192EBD" w:rsidRDefault="009A0050" w:rsidP="009A0050">
      <w:pPr>
        <w:numPr>
          <w:ilvl w:val="1"/>
          <w:numId w:val="6"/>
        </w:numPr>
        <w:jc w:val="both"/>
        <w:rPr>
          <w:sz w:val="27"/>
          <w:szCs w:val="27"/>
        </w:rPr>
      </w:pPr>
      <w:r w:rsidRPr="00192EBD">
        <w:rPr>
          <w:sz w:val="27"/>
          <w:szCs w:val="27"/>
        </w:rPr>
        <w:t xml:space="preserve"> Специалист несет ответственность </w:t>
      </w:r>
      <w:proofErr w:type="gramStart"/>
      <w:r w:rsidRPr="00192EBD">
        <w:rPr>
          <w:sz w:val="27"/>
          <w:szCs w:val="27"/>
        </w:rPr>
        <w:t>за</w:t>
      </w:r>
      <w:proofErr w:type="gramEnd"/>
      <w:r w:rsidRPr="00192EBD">
        <w:rPr>
          <w:sz w:val="27"/>
          <w:szCs w:val="27"/>
        </w:rPr>
        <w:t xml:space="preserve">: </w:t>
      </w:r>
    </w:p>
    <w:p w:rsidR="009A0050" w:rsidRPr="00192EBD" w:rsidRDefault="009A0050" w:rsidP="009A0050">
      <w:pPr>
        <w:numPr>
          <w:ilvl w:val="1"/>
          <w:numId w:val="6"/>
        </w:numPr>
        <w:tabs>
          <w:tab w:val="clear" w:pos="360"/>
          <w:tab w:val="num" w:pos="567"/>
        </w:tabs>
        <w:jc w:val="both"/>
        <w:rPr>
          <w:sz w:val="27"/>
          <w:szCs w:val="27"/>
        </w:rPr>
      </w:pPr>
      <w:r w:rsidRPr="00192EBD">
        <w:rPr>
          <w:sz w:val="27"/>
          <w:szCs w:val="27"/>
        </w:rPr>
        <w:t>5.1. Ненадлежащее исполнение или неисполнение своих должностных обязанностей;</w:t>
      </w:r>
    </w:p>
    <w:p w:rsidR="009A0050" w:rsidRPr="00192EBD" w:rsidRDefault="009A0050" w:rsidP="009A0050">
      <w:pPr>
        <w:numPr>
          <w:ilvl w:val="1"/>
          <w:numId w:val="6"/>
        </w:numPr>
        <w:tabs>
          <w:tab w:val="clear" w:pos="360"/>
          <w:tab w:val="num" w:pos="567"/>
        </w:tabs>
        <w:jc w:val="both"/>
        <w:rPr>
          <w:sz w:val="27"/>
          <w:szCs w:val="27"/>
        </w:rPr>
      </w:pPr>
      <w:r w:rsidRPr="00192EBD">
        <w:rPr>
          <w:sz w:val="27"/>
          <w:szCs w:val="27"/>
        </w:rPr>
        <w:t xml:space="preserve">5.2. Ненадлежащее соблюдение правил внутреннего трудового распорядка; </w:t>
      </w:r>
    </w:p>
    <w:p w:rsidR="009A0050" w:rsidRPr="00192EBD" w:rsidRDefault="009A0050" w:rsidP="009A0050">
      <w:pPr>
        <w:numPr>
          <w:ilvl w:val="1"/>
          <w:numId w:val="6"/>
        </w:numPr>
        <w:tabs>
          <w:tab w:val="clear" w:pos="360"/>
          <w:tab w:val="num" w:pos="567"/>
        </w:tabs>
        <w:jc w:val="both"/>
        <w:rPr>
          <w:sz w:val="27"/>
          <w:szCs w:val="27"/>
        </w:rPr>
      </w:pPr>
      <w:r w:rsidRPr="00192EBD">
        <w:rPr>
          <w:sz w:val="27"/>
          <w:szCs w:val="27"/>
        </w:rPr>
        <w:t>5.3. Ненадлежащие соблюдение трудовой дисциплины, техники безопасности, правил противопожарной безопасности и охраны труда;</w:t>
      </w:r>
    </w:p>
    <w:p w:rsidR="009A0050" w:rsidRPr="00192EBD" w:rsidRDefault="009A0050" w:rsidP="009A0050">
      <w:pPr>
        <w:numPr>
          <w:ilvl w:val="1"/>
          <w:numId w:val="6"/>
        </w:numPr>
        <w:tabs>
          <w:tab w:val="clear" w:pos="360"/>
          <w:tab w:val="num" w:pos="567"/>
        </w:tabs>
        <w:jc w:val="both"/>
        <w:rPr>
          <w:sz w:val="27"/>
          <w:szCs w:val="27"/>
        </w:rPr>
      </w:pPr>
      <w:r w:rsidRPr="00192EBD">
        <w:rPr>
          <w:sz w:val="27"/>
          <w:szCs w:val="27"/>
        </w:rPr>
        <w:t>5.4. Состояние документации по служебной деятельности, ее соответствие нормативным требованиям;</w:t>
      </w:r>
    </w:p>
    <w:p w:rsidR="009A0050" w:rsidRPr="00192EBD" w:rsidRDefault="009A0050" w:rsidP="009A0050">
      <w:pPr>
        <w:numPr>
          <w:ilvl w:val="1"/>
          <w:numId w:val="6"/>
        </w:numPr>
        <w:tabs>
          <w:tab w:val="clear" w:pos="360"/>
          <w:tab w:val="num" w:pos="567"/>
        </w:tabs>
        <w:jc w:val="both"/>
        <w:rPr>
          <w:sz w:val="27"/>
          <w:szCs w:val="27"/>
        </w:rPr>
      </w:pPr>
      <w:r w:rsidRPr="00192EBD">
        <w:rPr>
          <w:sz w:val="27"/>
          <w:szCs w:val="27"/>
        </w:rPr>
        <w:t xml:space="preserve">5.5. Разглашение сведений, ставших ему известными в связи с исполнением должностных обязанностей; </w:t>
      </w:r>
    </w:p>
    <w:p w:rsidR="009A0050" w:rsidRPr="00192EBD" w:rsidRDefault="009A0050" w:rsidP="009A0050">
      <w:pPr>
        <w:numPr>
          <w:ilvl w:val="1"/>
          <w:numId w:val="6"/>
        </w:numPr>
        <w:ind w:firstLine="284"/>
        <w:jc w:val="both"/>
        <w:rPr>
          <w:sz w:val="27"/>
          <w:szCs w:val="27"/>
        </w:rPr>
      </w:pPr>
      <w:r w:rsidRPr="00192EBD">
        <w:rPr>
          <w:sz w:val="27"/>
          <w:szCs w:val="27"/>
        </w:rPr>
        <w:t xml:space="preserve">   5.6. За неисполнение или ненадлежащее исполнение возложенных на него обязанностей могут налагаться дисциплинарные взыскания, предусмотренные федеральными законами и законами Белгородской области.</w:t>
      </w:r>
    </w:p>
    <w:p w:rsidR="009A0050" w:rsidRPr="00192EBD" w:rsidRDefault="009A0050" w:rsidP="009A0050">
      <w:pPr>
        <w:ind w:left="720"/>
        <w:jc w:val="both"/>
        <w:rPr>
          <w:sz w:val="27"/>
          <w:szCs w:val="27"/>
        </w:rPr>
      </w:pPr>
    </w:p>
    <w:p w:rsidR="009A0050" w:rsidRPr="00192EBD" w:rsidRDefault="009A0050" w:rsidP="009A0050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92EBD">
        <w:rPr>
          <w:rFonts w:ascii="Times New Roman" w:hAnsi="Times New Roman" w:cs="Times New Roman"/>
          <w:b/>
          <w:sz w:val="27"/>
          <w:szCs w:val="27"/>
        </w:rPr>
        <w:t xml:space="preserve">6. </w:t>
      </w:r>
      <w:r w:rsidR="00DF727D">
        <w:rPr>
          <w:rFonts w:ascii="Times New Roman" w:hAnsi="Times New Roman" w:cs="Times New Roman"/>
          <w:b/>
          <w:sz w:val="27"/>
          <w:szCs w:val="27"/>
        </w:rPr>
        <w:t>ПОРЯДОК СЛУЖЕБНОГО ВЗАИМОДЕЙСТВИЯ</w:t>
      </w:r>
    </w:p>
    <w:p w:rsidR="009A0050" w:rsidRPr="00192EBD" w:rsidRDefault="009A0050" w:rsidP="009A005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9A0050" w:rsidRPr="00192EBD" w:rsidRDefault="009A0050" w:rsidP="009A005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92EBD">
        <w:rPr>
          <w:rFonts w:ascii="Times New Roman" w:hAnsi="Times New Roman" w:cs="Times New Roman"/>
          <w:sz w:val="27"/>
          <w:szCs w:val="27"/>
        </w:rPr>
        <w:t xml:space="preserve">          6.    В    процессе    осуществления   своей   служебной   деятельностью самостоятельно и (или) по поручению главы администрации взаимодействует:</w:t>
      </w:r>
    </w:p>
    <w:p w:rsidR="009A0050" w:rsidRPr="00192EBD" w:rsidRDefault="009A0050" w:rsidP="009A0050">
      <w:pPr>
        <w:pStyle w:val="ConsPlusNonformat"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92EBD">
        <w:rPr>
          <w:rFonts w:ascii="Times New Roman" w:hAnsi="Times New Roman" w:cs="Times New Roman"/>
          <w:sz w:val="27"/>
          <w:szCs w:val="27"/>
        </w:rPr>
        <w:t>- с федеральными   органами   государственной   власти  и  органами государственной власти Белгородской области;</w:t>
      </w:r>
    </w:p>
    <w:p w:rsidR="009A0050" w:rsidRPr="00192EBD" w:rsidRDefault="009A0050" w:rsidP="009A0050">
      <w:pPr>
        <w:pStyle w:val="ConsPlusNonformat"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92EBD">
        <w:rPr>
          <w:rFonts w:ascii="Times New Roman" w:hAnsi="Times New Roman" w:cs="Times New Roman"/>
          <w:sz w:val="27"/>
          <w:szCs w:val="27"/>
        </w:rPr>
        <w:t>- со структурными подразделениями администрации Белгородского района;</w:t>
      </w:r>
    </w:p>
    <w:p w:rsidR="009A0050" w:rsidRPr="00192EBD" w:rsidRDefault="009A0050" w:rsidP="009A0050">
      <w:pPr>
        <w:pStyle w:val="ConsPlusNonformat"/>
        <w:tabs>
          <w:tab w:val="left" w:pos="1100"/>
        </w:tabs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192EBD">
        <w:rPr>
          <w:rFonts w:ascii="Times New Roman" w:hAnsi="Times New Roman" w:cs="Times New Roman"/>
          <w:sz w:val="27"/>
          <w:szCs w:val="27"/>
        </w:rPr>
        <w:t>- иными муниципальными образованиями;</w:t>
      </w:r>
    </w:p>
    <w:p w:rsidR="009A0050" w:rsidRPr="00192EBD" w:rsidRDefault="009A0050" w:rsidP="009A0050">
      <w:pPr>
        <w:pStyle w:val="ConsPlusNonformat"/>
        <w:tabs>
          <w:tab w:val="left" w:pos="1100"/>
        </w:tabs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192EBD">
        <w:rPr>
          <w:rFonts w:ascii="Times New Roman" w:hAnsi="Times New Roman" w:cs="Times New Roman"/>
          <w:sz w:val="27"/>
          <w:szCs w:val="27"/>
        </w:rPr>
        <w:t>- с другими предприятиями, учреждениями и организациями;</w:t>
      </w:r>
    </w:p>
    <w:p w:rsidR="009A0050" w:rsidRPr="00192EBD" w:rsidRDefault="009A0050" w:rsidP="009A0050">
      <w:pPr>
        <w:pStyle w:val="ConsPlusNonformat"/>
        <w:tabs>
          <w:tab w:val="left" w:pos="1100"/>
        </w:tabs>
        <w:ind w:left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92EBD">
        <w:rPr>
          <w:rFonts w:ascii="Times New Roman" w:hAnsi="Times New Roman" w:cs="Times New Roman"/>
          <w:sz w:val="27"/>
          <w:szCs w:val="27"/>
        </w:rPr>
        <w:t>- с гражданами.</w:t>
      </w:r>
    </w:p>
    <w:p w:rsidR="009A0050" w:rsidRPr="00192EBD" w:rsidRDefault="009A0050" w:rsidP="009A0050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9A0050" w:rsidRPr="00192EBD" w:rsidRDefault="009A0050" w:rsidP="009A0050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92EBD">
        <w:rPr>
          <w:rFonts w:ascii="Times New Roman" w:hAnsi="Times New Roman" w:cs="Times New Roman"/>
          <w:b/>
          <w:sz w:val="27"/>
          <w:szCs w:val="27"/>
        </w:rPr>
        <w:t xml:space="preserve">7. </w:t>
      </w:r>
      <w:r w:rsidR="00DF727D">
        <w:rPr>
          <w:rFonts w:ascii="Times New Roman" w:hAnsi="Times New Roman" w:cs="Times New Roman"/>
          <w:b/>
          <w:sz w:val="27"/>
          <w:szCs w:val="27"/>
        </w:rPr>
        <w:t>ДОПОЛНЕНИЯ И ИЗМЕНЕНИЯ</w:t>
      </w:r>
    </w:p>
    <w:p w:rsidR="009A0050" w:rsidRPr="00192EBD" w:rsidRDefault="009A0050" w:rsidP="009A0050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9A0050" w:rsidRPr="00192EBD" w:rsidRDefault="009A0050" w:rsidP="009A0050">
      <w:pPr>
        <w:ind w:firstLine="426"/>
        <w:jc w:val="both"/>
        <w:rPr>
          <w:sz w:val="27"/>
          <w:szCs w:val="27"/>
        </w:rPr>
      </w:pPr>
      <w:r w:rsidRPr="00192EBD">
        <w:rPr>
          <w:sz w:val="27"/>
          <w:szCs w:val="27"/>
        </w:rPr>
        <w:t xml:space="preserve">    Допускается   возложение  дополнительных  функциональных  задач,  прав, обязанностей и ответственности, выполнение иных поручений постановлениями  и распоряжениями главы администрации поселения</w:t>
      </w:r>
    </w:p>
    <w:p w:rsidR="009A0050" w:rsidRPr="00192EBD" w:rsidRDefault="009A0050" w:rsidP="009A0050">
      <w:pPr>
        <w:tabs>
          <w:tab w:val="num" w:pos="720"/>
        </w:tabs>
        <w:ind w:left="720"/>
        <w:jc w:val="both"/>
        <w:rPr>
          <w:sz w:val="27"/>
          <w:szCs w:val="27"/>
        </w:rPr>
      </w:pPr>
    </w:p>
    <w:p w:rsidR="009A0050" w:rsidRPr="009B685C" w:rsidRDefault="009A0050" w:rsidP="009A0050">
      <w:pPr>
        <w:rPr>
          <w:sz w:val="28"/>
          <w:szCs w:val="28"/>
        </w:rPr>
      </w:pPr>
      <w:r w:rsidRPr="00192EBD">
        <w:rPr>
          <w:sz w:val="27"/>
          <w:szCs w:val="27"/>
        </w:rPr>
        <w:t>С инструкцией ознакомле</w:t>
      </w:r>
      <w:proofErr w:type="gramStart"/>
      <w:r w:rsidRPr="00192EBD">
        <w:rPr>
          <w:sz w:val="27"/>
          <w:szCs w:val="27"/>
        </w:rPr>
        <w:t>н(</w:t>
      </w:r>
      <w:proofErr w:type="gramEnd"/>
      <w:r w:rsidRPr="00192EBD">
        <w:rPr>
          <w:sz w:val="27"/>
          <w:szCs w:val="27"/>
        </w:rPr>
        <w:t>а):</w:t>
      </w:r>
      <w:r w:rsidRPr="00192EBD">
        <w:rPr>
          <w:sz w:val="28"/>
          <w:szCs w:val="28"/>
        </w:rPr>
        <w:t xml:space="preserve">    </w:t>
      </w:r>
      <w:r w:rsidRPr="009B685C">
        <w:rPr>
          <w:sz w:val="28"/>
          <w:szCs w:val="28"/>
        </w:rPr>
        <w:t>_____________               __________________</w:t>
      </w:r>
    </w:p>
    <w:p w:rsidR="009A0050" w:rsidRPr="009B685C" w:rsidRDefault="009A0050" w:rsidP="009A0050">
      <w:pPr>
        <w:jc w:val="center"/>
        <w:rPr>
          <w:sz w:val="28"/>
          <w:szCs w:val="28"/>
          <w:vertAlign w:val="subscript"/>
        </w:rPr>
      </w:pPr>
      <w:r w:rsidRPr="009B685C">
        <w:rPr>
          <w:sz w:val="28"/>
          <w:szCs w:val="28"/>
        </w:rPr>
        <w:t xml:space="preserve">                                        </w:t>
      </w:r>
      <w:r w:rsidRPr="009B685C">
        <w:rPr>
          <w:sz w:val="28"/>
          <w:szCs w:val="28"/>
        </w:rPr>
        <w:tab/>
      </w:r>
      <w:r w:rsidRPr="009B685C">
        <w:rPr>
          <w:sz w:val="28"/>
          <w:szCs w:val="28"/>
        </w:rPr>
        <w:tab/>
      </w:r>
      <w:r w:rsidRPr="009B685C">
        <w:rPr>
          <w:sz w:val="28"/>
          <w:szCs w:val="28"/>
          <w:vertAlign w:val="subscript"/>
        </w:rPr>
        <w:t xml:space="preserve">(подпись)           </w:t>
      </w:r>
      <w:r w:rsidRPr="009B685C">
        <w:rPr>
          <w:sz w:val="28"/>
          <w:szCs w:val="28"/>
          <w:vertAlign w:val="subscript"/>
        </w:rPr>
        <w:tab/>
      </w:r>
      <w:r w:rsidRPr="009B685C">
        <w:rPr>
          <w:sz w:val="28"/>
          <w:szCs w:val="28"/>
          <w:vertAlign w:val="subscript"/>
        </w:rPr>
        <w:tab/>
      </w:r>
      <w:r w:rsidRPr="009B685C">
        <w:rPr>
          <w:sz w:val="28"/>
          <w:szCs w:val="28"/>
          <w:vertAlign w:val="subscript"/>
        </w:rPr>
        <w:tab/>
      </w:r>
      <w:r w:rsidRPr="009B685C">
        <w:rPr>
          <w:sz w:val="28"/>
          <w:szCs w:val="28"/>
          <w:vertAlign w:val="subscript"/>
        </w:rPr>
        <w:tab/>
        <w:t>(расшифровка)</w:t>
      </w:r>
    </w:p>
    <w:p w:rsidR="009A0050" w:rsidRPr="009B685C" w:rsidRDefault="009A0050" w:rsidP="009A0050">
      <w:pPr>
        <w:rPr>
          <w:sz w:val="28"/>
          <w:szCs w:val="28"/>
        </w:rPr>
      </w:pPr>
      <w:r w:rsidRPr="009B685C">
        <w:rPr>
          <w:sz w:val="28"/>
          <w:szCs w:val="28"/>
        </w:rPr>
        <w:t>«___»_________________20___ г.</w:t>
      </w:r>
    </w:p>
    <w:p w:rsidR="00015D1C" w:rsidRDefault="00936B92" w:rsidP="00015D1C">
      <w:pPr>
        <w:jc w:val="center"/>
        <w:rPr>
          <w:b/>
          <w:sz w:val="27"/>
          <w:szCs w:val="27"/>
        </w:rPr>
      </w:pPr>
      <w:r w:rsidRPr="000E5BAA">
        <w:rPr>
          <w:b/>
          <w:sz w:val="27"/>
          <w:szCs w:val="27"/>
        </w:rPr>
        <w:lastRenderedPageBreak/>
        <w:t xml:space="preserve">Должностная инструкция </w:t>
      </w:r>
      <w:r w:rsidR="00015D1C">
        <w:rPr>
          <w:b/>
          <w:sz w:val="27"/>
          <w:szCs w:val="27"/>
        </w:rPr>
        <w:t>с</w:t>
      </w:r>
      <w:r w:rsidRPr="000E5BAA">
        <w:rPr>
          <w:b/>
          <w:sz w:val="27"/>
          <w:szCs w:val="27"/>
        </w:rPr>
        <w:t>пециалиста</w:t>
      </w:r>
      <w:r w:rsidR="00015D1C" w:rsidRPr="00015D1C">
        <w:rPr>
          <w:b/>
          <w:sz w:val="27"/>
          <w:szCs w:val="27"/>
        </w:rPr>
        <w:t xml:space="preserve"> </w:t>
      </w:r>
      <w:r w:rsidR="00015D1C" w:rsidRPr="000E5BAA">
        <w:rPr>
          <w:b/>
          <w:sz w:val="27"/>
          <w:szCs w:val="27"/>
        </w:rPr>
        <w:t>администрации городского</w:t>
      </w:r>
    </w:p>
    <w:p w:rsidR="00015D1C" w:rsidRPr="000E5BAA" w:rsidRDefault="00015D1C" w:rsidP="00015D1C">
      <w:pPr>
        <w:jc w:val="center"/>
        <w:rPr>
          <w:b/>
          <w:sz w:val="27"/>
          <w:szCs w:val="27"/>
        </w:rPr>
      </w:pPr>
      <w:r w:rsidRPr="000E5BAA">
        <w:rPr>
          <w:b/>
          <w:sz w:val="27"/>
          <w:szCs w:val="27"/>
        </w:rPr>
        <w:t>поселения «Поселок Октябрьский»</w:t>
      </w:r>
    </w:p>
    <w:p w:rsidR="00936B92" w:rsidRPr="000E5BAA" w:rsidRDefault="00936B92" w:rsidP="00936B92">
      <w:pPr>
        <w:jc w:val="center"/>
        <w:rPr>
          <w:b/>
          <w:sz w:val="27"/>
          <w:szCs w:val="27"/>
        </w:rPr>
      </w:pPr>
      <w:r w:rsidRPr="000E5BAA">
        <w:rPr>
          <w:b/>
          <w:sz w:val="27"/>
          <w:szCs w:val="27"/>
        </w:rPr>
        <w:t xml:space="preserve"> (с функционалом инспектор по налогам)</w:t>
      </w:r>
    </w:p>
    <w:p w:rsidR="00936B92" w:rsidRPr="000E5BAA" w:rsidRDefault="00015D1C" w:rsidP="00015D1C">
      <w:pPr>
        <w:keepNext/>
        <w:spacing w:before="200" w:after="200"/>
        <w:jc w:val="center"/>
        <w:outlineLvl w:val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1. </w:t>
      </w:r>
      <w:r w:rsidR="00936B92" w:rsidRPr="000E5BAA">
        <w:rPr>
          <w:b/>
          <w:bCs/>
          <w:sz w:val="27"/>
          <w:szCs w:val="27"/>
        </w:rPr>
        <w:t>ОБЩИЕ ПОЛОЖЕНИЯ</w:t>
      </w:r>
    </w:p>
    <w:p w:rsidR="002A1E99" w:rsidRPr="002A1E99" w:rsidRDefault="002A1E99" w:rsidP="002A1E99">
      <w:pPr>
        <w:tabs>
          <w:tab w:val="num" w:pos="1134"/>
        </w:tabs>
        <w:ind w:firstLine="709"/>
        <w:jc w:val="both"/>
        <w:rPr>
          <w:sz w:val="27"/>
          <w:szCs w:val="27"/>
        </w:rPr>
      </w:pPr>
      <w:r w:rsidRPr="002A1E99">
        <w:rPr>
          <w:sz w:val="27"/>
          <w:szCs w:val="27"/>
        </w:rPr>
        <w:t>1.1. Специалист администрации городского поселения «Поселок Октябрьский» (далее – Работник) назначается на должность и освобождается от нее главой администрации городского поселения «Поселок Октябрьский» на основании распоряжения администрации городского поселения «Поселок Октябрьский» по согласованию с администрацией Белгородского района.</w:t>
      </w:r>
    </w:p>
    <w:p w:rsidR="002A1E99" w:rsidRPr="002A1E99" w:rsidRDefault="002A1E99" w:rsidP="002A1E99">
      <w:pPr>
        <w:tabs>
          <w:tab w:val="num" w:pos="1134"/>
        </w:tabs>
        <w:ind w:firstLine="709"/>
        <w:jc w:val="both"/>
        <w:rPr>
          <w:sz w:val="27"/>
          <w:szCs w:val="27"/>
        </w:rPr>
      </w:pPr>
      <w:r w:rsidRPr="002A1E99">
        <w:rPr>
          <w:sz w:val="27"/>
          <w:szCs w:val="27"/>
        </w:rPr>
        <w:t>1.2. Работник подчиняется главе администрации городского поселения «Поселок Октябрьский».</w:t>
      </w:r>
    </w:p>
    <w:p w:rsidR="00936B92" w:rsidRDefault="002A1E99" w:rsidP="002A1E99">
      <w:pPr>
        <w:tabs>
          <w:tab w:val="num" w:pos="1134"/>
        </w:tabs>
        <w:ind w:left="709"/>
        <w:jc w:val="both"/>
        <w:rPr>
          <w:sz w:val="27"/>
          <w:szCs w:val="27"/>
        </w:rPr>
      </w:pPr>
      <w:r w:rsidRPr="002A1E99">
        <w:rPr>
          <w:sz w:val="27"/>
          <w:szCs w:val="27"/>
        </w:rPr>
        <w:t>1.3. Работник не является муниципальным служащим.</w:t>
      </w:r>
    </w:p>
    <w:p w:rsidR="002A1E99" w:rsidRPr="000E5BAA" w:rsidRDefault="002A1E99" w:rsidP="002A1E99">
      <w:pPr>
        <w:tabs>
          <w:tab w:val="num" w:pos="1134"/>
        </w:tabs>
        <w:ind w:left="709"/>
        <w:jc w:val="both"/>
        <w:rPr>
          <w:sz w:val="27"/>
          <w:szCs w:val="27"/>
        </w:rPr>
      </w:pPr>
    </w:p>
    <w:p w:rsidR="002A1E99" w:rsidRDefault="002A1E99" w:rsidP="002A1E99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7"/>
          <w:szCs w:val="27"/>
        </w:rPr>
      </w:pPr>
      <w:r w:rsidRPr="00192EBD">
        <w:rPr>
          <w:rFonts w:eastAsia="Calibri"/>
          <w:b/>
          <w:sz w:val="27"/>
          <w:szCs w:val="27"/>
        </w:rPr>
        <w:t xml:space="preserve">2. </w:t>
      </w:r>
      <w:r w:rsidR="00734894">
        <w:rPr>
          <w:rFonts w:eastAsia="Calibri"/>
          <w:b/>
          <w:sz w:val="27"/>
          <w:szCs w:val="27"/>
        </w:rPr>
        <w:t>КВАЛИФИКАЦИОННЫЕ ТРЕБОВАНИЯ</w:t>
      </w:r>
    </w:p>
    <w:p w:rsidR="00734894" w:rsidRPr="00192EBD" w:rsidRDefault="00734894" w:rsidP="002A1E99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sz w:val="27"/>
          <w:szCs w:val="27"/>
        </w:rPr>
      </w:pPr>
    </w:p>
    <w:p w:rsidR="002A1E99" w:rsidRPr="00192EBD" w:rsidRDefault="002A1E99" w:rsidP="002A1E99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7"/>
          <w:szCs w:val="27"/>
        </w:rPr>
      </w:pPr>
      <w:r w:rsidRPr="00192EBD">
        <w:rPr>
          <w:rFonts w:eastAsia="Calibri"/>
          <w:sz w:val="27"/>
          <w:szCs w:val="27"/>
        </w:rPr>
        <w:t xml:space="preserve">         2.1. К должности специалиста администрации городского поселения «Поселок Октябрьский» предъявляются следующие  квалификационные требования:</w:t>
      </w:r>
    </w:p>
    <w:p w:rsidR="002A1E99" w:rsidRPr="00192EBD" w:rsidRDefault="002A1E99" w:rsidP="002A1E99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7"/>
          <w:szCs w:val="27"/>
        </w:rPr>
      </w:pPr>
      <w:r w:rsidRPr="00192EBD">
        <w:rPr>
          <w:rFonts w:eastAsia="Calibri"/>
          <w:sz w:val="27"/>
          <w:szCs w:val="27"/>
        </w:rPr>
        <w:t>- наличие высшего или среднего профессионального образования без предъявления требований к стажу муниципальной службы или работы по специальности, направлению подготовки.</w:t>
      </w:r>
    </w:p>
    <w:p w:rsidR="002A1E99" w:rsidRPr="00192EBD" w:rsidRDefault="002A1E99" w:rsidP="002A1E9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92EBD">
        <w:rPr>
          <w:sz w:val="27"/>
          <w:szCs w:val="27"/>
        </w:rPr>
        <w:t>2.2. Знания:</w:t>
      </w:r>
    </w:p>
    <w:p w:rsidR="002A1E99" w:rsidRPr="00192EBD" w:rsidRDefault="002A1E99" w:rsidP="002A1E99">
      <w:pPr>
        <w:ind w:firstLine="709"/>
        <w:jc w:val="both"/>
        <w:rPr>
          <w:spacing w:val="1"/>
          <w:sz w:val="27"/>
          <w:szCs w:val="27"/>
        </w:rPr>
      </w:pPr>
      <w:r w:rsidRPr="00192EBD">
        <w:rPr>
          <w:spacing w:val="1"/>
          <w:sz w:val="27"/>
          <w:szCs w:val="27"/>
        </w:rPr>
        <w:t xml:space="preserve">- Конституции Российской Федерации, </w:t>
      </w:r>
    </w:p>
    <w:p w:rsidR="002A1E99" w:rsidRPr="00192EBD" w:rsidRDefault="002A1E99" w:rsidP="002A1E99">
      <w:pPr>
        <w:ind w:firstLine="709"/>
        <w:jc w:val="both"/>
        <w:rPr>
          <w:sz w:val="27"/>
          <w:szCs w:val="27"/>
        </w:rPr>
      </w:pPr>
      <w:r w:rsidRPr="00192EBD">
        <w:rPr>
          <w:spacing w:val="1"/>
          <w:sz w:val="27"/>
          <w:szCs w:val="27"/>
        </w:rPr>
        <w:t>- Федеральные законы и законы Белгородской области, другие нормативные акты, регулирующие сферу деятельности;</w:t>
      </w:r>
    </w:p>
    <w:p w:rsidR="002A1E99" w:rsidRPr="00192EBD" w:rsidRDefault="002A1E99" w:rsidP="002A1E99">
      <w:pPr>
        <w:tabs>
          <w:tab w:val="left" w:pos="990"/>
        </w:tabs>
        <w:ind w:firstLine="709"/>
        <w:jc w:val="both"/>
        <w:rPr>
          <w:sz w:val="27"/>
          <w:szCs w:val="27"/>
        </w:rPr>
      </w:pPr>
      <w:r w:rsidRPr="00192EBD">
        <w:rPr>
          <w:sz w:val="27"/>
          <w:szCs w:val="27"/>
        </w:rPr>
        <w:t xml:space="preserve">- Устав администрации </w:t>
      </w:r>
      <w:r w:rsidRPr="00192EBD">
        <w:rPr>
          <w:rFonts w:eastAsia="Calibri"/>
          <w:sz w:val="27"/>
          <w:szCs w:val="27"/>
        </w:rPr>
        <w:t>городского поселения «Поселок Октябрьский»</w:t>
      </w:r>
      <w:r w:rsidRPr="00192EBD">
        <w:rPr>
          <w:sz w:val="27"/>
          <w:szCs w:val="27"/>
        </w:rPr>
        <w:t>;</w:t>
      </w:r>
    </w:p>
    <w:p w:rsidR="002A1E99" w:rsidRPr="00192EBD" w:rsidRDefault="002A1E99" w:rsidP="002A1E99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192EBD">
        <w:rPr>
          <w:sz w:val="27"/>
          <w:szCs w:val="27"/>
        </w:rPr>
        <w:t xml:space="preserve">- нормативные </w:t>
      </w:r>
      <w:proofErr w:type="gramStart"/>
      <w:r w:rsidRPr="00192EBD">
        <w:rPr>
          <w:sz w:val="27"/>
          <w:szCs w:val="27"/>
        </w:rPr>
        <w:t>правовое</w:t>
      </w:r>
      <w:proofErr w:type="gramEnd"/>
      <w:r w:rsidRPr="00192EBD">
        <w:rPr>
          <w:sz w:val="27"/>
          <w:szCs w:val="27"/>
        </w:rPr>
        <w:t xml:space="preserve"> акты органов местного самоуправления  </w:t>
      </w:r>
      <w:r w:rsidRPr="00192EBD">
        <w:rPr>
          <w:rFonts w:eastAsia="Calibri"/>
          <w:sz w:val="27"/>
          <w:szCs w:val="27"/>
        </w:rPr>
        <w:t>городского поселения «Поселок Октябрьский»</w:t>
      </w:r>
      <w:r w:rsidRPr="00192EBD">
        <w:rPr>
          <w:sz w:val="27"/>
          <w:szCs w:val="27"/>
        </w:rPr>
        <w:t>;</w:t>
      </w:r>
    </w:p>
    <w:p w:rsidR="002A1E99" w:rsidRPr="00192EBD" w:rsidRDefault="002A1E99" w:rsidP="002A1E99">
      <w:pPr>
        <w:tabs>
          <w:tab w:val="left" w:pos="990"/>
        </w:tabs>
        <w:autoSpaceDE w:val="0"/>
        <w:autoSpaceDN w:val="0"/>
        <w:adjustRightInd w:val="0"/>
        <w:ind w:left="709"/>
        <w:contextualSpacing/>
        <w:jc w:val="both"/>
        <w:rPr>
          <w:sz w:val="27"/>
          <w:szCs w:val="27"/>
        </w:rPr>
      </w:pPr>
      <w:r w:rsidRPr="00192EBD">
        <w:rPr>
          <w:sz w:val="27"/>
          <w:szCs w:val="27"/>
        </w:rPr>
        <w:t>- основ организации труда;</w:t>
      </w:r>
    </w:p>
    <w:p w:rsidR="002A1E99" w:rsidRPr="00192EBD" w:rsidRDefault="002A1E99" w:rsidP="002A1E99">
      <w:pPr>
        <w:tabs>
          <w:tab w:val="left" w:pos="990"/>
        </w:tabs>
        <w:autoSpaceDE w:val="0"/>
        <w:autoSpaceDN w:val="0"/>
        <w:adjustRightInd w:val="0"/>
        <w:ind w:left="709"/>
        <w:contextualSpacing/>
        <w:jc w:val="both"/>
        <w:rPr>
          <w:sz w:val="27"/>
          <w:szCs w:val="27"/>
        </w:rPr>
      </w:pPr>
      <w:r w:rsidRPr="00192EBD">
        <w:rPr>
          <w:sz w:val="27"/>
          <w:szCs w:val="27"/>
        </w:rPr>
        <w:t>- норм делового общения;</w:t>
      </w:r>
    </w:p>
    <w:p w:rsidR="002A1E99" w:rsidRPr="00192EBD" w:rsidRDefault="002A1E99" w:rsidP="002A1E99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192EBD">
        <w:rPr>
          <w:sz w:val="27"/>
          <w:szCs w:val="27"/>
        </w:rPr>
        <w:t xml:space="preserve">- правил внутреннего трудового распорядка администрации </w:t>
      </w:r>
      <w:r w:rsidRPr="00192EBD">
        <w:rPr>
          <w:rFonts w:eastAsia="Calibri"/>
          <w:sz w:val="27"/>
          <w:szCs w:val="27"/>
        </w:rPr>
        <w:t xml:space="preserve">городского поселения «Поселок Октябрьский» </w:t>
      </w:r>
      <w:r w:rsidRPr="00192EBD">
        <w:rPr>
          <w:sz w:val="27"/>
          <w:szCs w:val="27"/>
        </w:rPr>
        <w:t xml:space="preserve"> (далее – администрация);</w:t>
      </w:r>
    </w:p>
    <w:p w:rsidR="002A1E99" w:rsidRPr="00192EBD" w:rsidRDefault="002A1E99" w:rsidP="002A1E99">
      <w:pPr>
        <w:tabs>
          <w:tab w:val="left" w:pos="990"/>
        </w:tabs>
        <w:autoSpaceDE w:val="0"/>
        <w:autoSpaceDN w:val="0"/>
        <w:adjustRightInd w:val="0"/>
        <w:ind w:left="709"/>
        <w:contextualSpacing/>
        <w:jc w:val="both"/>
        <w:rPr>
          <w:sz w:val="27"/>
          <w:szCs w:val="27"/>
        </w:rPr>
      </w:pPr>
      <w:r w:rsidRPr="00192EBD">
        <w:rPr>
          <w:sz w:val="27"/>
          <w:szCs w:val="27"/>
        </w:rPr>
        <w:t>- основ управления, экономики и организации труда;</w:t>
      </w:r>
    </w:p>
    <w:p w:rsidR="002A1E99" w:rsidRPr="00192EBD" w:rsidRDefault="002A1E99" w:rsidP="002A1E99">
      <w:pPr>
        <w:tabs>
          <w:tab w:val="left" w:pos="990"/>
        </w:tabs>
        <w:autoSpaceDE w:val="0"/>
        <w:autoSpaceDN w:val="0"/>
        <w:adjustRightInd w:val="0"/>
        <w:ind w:left="709"/>
        <w:contextualSpacing/>
        <w:jc w:val="both"/>
        <w:rPr>
          <w:sz w:val="27"/>
          <w:szCs w:val="27"/>
        </w:rPr>
      </w:pPr>
      <w:r w:rsidRPr="00192EBD">
        <w:rPr>
          <w:sz w:val="27"/>
          <w:szCs w:val="27"/>
        </w:rPr>
        <w:t>- основ делопроизводства;</w:t>
      </w:r>
    </w:p>
    <w:p w:rsidR="002A1E99" w:rsidRPr="00192EBD" w:rsidRDefault="002A1E99" w:rsidP="002A1E99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192EBD">
        <w:rPr>
          <w:sz w:val="27"/>
          <w:szCs w:val="27"/>
        </w:rPr>
        <w:t>- иных правовых актов, необходимых для осуществления деятельности   в рамках должностной инструкции</w:t>
      </w:r>
    </w:p>
    <w:p w:rsidR="002A1E99" w:rsidRPr="00192EBD" w:rsidRDefault="002A1E99" w:rsidP="002A1E99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192EBD">
        <w:rPr>
          <w:sz w:val="27"/>
          <w:szCs w:val="27"/>
        </w:rPr>
        <w:t>2.3. Навыки:</w:t>
      </w:r>
    </w:p>
    <w:p w:rsidR="002A1E99" w:rsidRPr="00192EBD" w:rsidRDefault="002A1E99" w:rsidP="002A1E99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7"/>
          <w:szCs w:val="27"/>
        </w:rPr>
      </w:pPr>
      <w:r w:rsidRPr="00192EBD">
        <w:rPr>
          <w:rFonts w:ascii="Times New Roman" w:hAnsi="Times New Roman" w:cs="Times New Roman"/>
          <w:sz w:val="27"/>
          <w:szCs w:val="27"/>
        </w:rPr>
        <w:t>- планирования и организации рабочего времени;</w:t>
      </w:r>
    </w:p>
    <w:p w:rsidR="002A1E99" w:rsidRPr="00192EBD" w:rsidRDefault="002A1E99" w:rsidP="002A1E99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7"/>
          <w:szCs w:val="27"/>
        </w:rPr>
      </w:pPr>
      <w:r w:rsidRPr="00192EBD">
        <w:rPr>
          <w:rFonts w:ascii="Times New Roman" w:hAnsi="Times New Roman" w:cs="Times New Roman"/>
          <w:sz w:val="27"/>
          <w:szCs w:val="27"/>
        </w:rPr>
        <w:t>- подготовки документов различного типа (проектов правовых актов, деловых писем, информационных и аналитических материалов);</w:t>
      </w:r>
    </w:p>
    <w:p w:rsidR="002A1E99" w:rsidRPr="00192EBD" w:rsidRDefault="002A1E99" w:rsidP="002A1E99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7"/>
          <w:szCs w:val="27"/>
        </w:rPr>
      </w:pPr>
      <w:r w:rsidRPr="00192EBD">
        <w:rPr>
          <w:rFonts w:ascii="Times New Roman" w:hAnsi="Times New Roman" w:cs="Times New Roman"/>
          <w:sz w:val="27"/>
          <w:szCs w:val="27"/>
        </w:rPr>
        <w:t>- владения компьютерной и другой оргтехникой, необходимыми программными продуктами;</w:t>
      </w:r>
    </w:p>
    <w:p w:rsidR="002A1E99" w:rsidRPr="00192EBD" w:rsidRDefault="002A1E99" w:rsidP="002A1E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92EBD">
        <w:rPr>
          <w:rFonts w:ascii="Times New Roman" w:hAnsi="Times New Roman" w:cs="Times New Roman"/>
          <w:sz w:val="27"/>
          <w:szCs w:val="27"/>
        </w:rPr>
        <w:t>- работы в коллективе, соблюдения служебной этики взаимоотношений;</w:t>
      </w:r>
    </w:p>
    <w:p w:rsidR="002A1E99" w:rsidRPr="00192EBD" w:rsidRDefault="002A1E99" w:rsidP="002A1E99">
      <w:pPr>
        <w:pStyle w:val="ConsPlusNormal"/>
        <w:widowControl/>
        <w:tabs>
          <w:tab w:val="left" w:pos="99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92EBD">
        <w:rPr>
          <w:rFonts w:ascii="Times New Roman" w:hAnsi="Times New Roman" w:cs="Times New Roman"/>
          <w:sz w:val="27"/>
          <w:szCs w:val="27"/>
        </w:rPr>
        <w:t>- составления отчетной и другой документации.</w:t>
      </w:r>
    </w:p>
    <w:p w:rsidR="002A1E99" w:rsidRPr="00192EBD" w:rsidRDefault="002A1E99" w:rsidP="002A1E99">
      <w:pPr>
        <w:tabs>
          <w:tab w:val="left" w:pos="990"/>
        </w:tabs>
        <w:autoSpaceDE w:val="0"/>
        <w:autoSpaceDN w:val="0"/>
        <w:adjustRightInd w:val="0"/>
        <w:ind w:firstLine="660"/>
        <w:jc w:val="both"/>
        <w:rPr>
          <w:sz w:val="27"/>
          <w:szCs w:val="27"/>
        </w:rPr>
      </w:pPr>
      <w:r w:rsidRPr="00192EBD">
        <w:rPr>
          <w:sz w:val="27"/>
          <w:szCs w:val="27"/>
        </w:rPr>
        <w:lastRenderedPageBreak/>
        <w:t>-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2A1E99" w:rsidRPr="00192EBD" w:rsidRDefault="002A1E99" w:rsidP="002A1E99">
      <w:pPr>
        <w:tabs>
          <w:tab w:val="left" w:pos="990"/>
        </w:tabs>
        <w:autoSpaceDE w:val="0"/>
        <w:autoSpaceDN w:val="0"/>
        <w:adjustRightInd w:val="0"/>
        <w:ind w:firstLine="660"/>
        <w:jc w:val="both"/>
        <w:rPr>
          <w:sz w:val="27"/>
          <w:szCs w:val="27"/>
        </w:rPr>
      </w:pPr>
      <w:r w:rsidRPr="00192EBD">
        <w:rPr>
          <w:sz w:val="27"/>
          <w:szCs w:val="27"/>
        </w:rPr>
        <w:t>- организационно-аналитической работы, подготовки и проведения мероприятий в соответствующей сфере деятельности, а также навыки работы с молодежью и несовершеннолетними;</w:t>
      </w:r>
    </w:p>
    <w:p w:rsidR="002A1E99" w:rsidRPr="00192EBD" w:rsidRDefault="002A1E99" w:rsidP="002A1E99">
      <w:pPr>
        <w:tabs>
          <w:tab w:val="left" w:pos="990"/>
        </w:tabs>
        <w:autoSpaceDE w:val="0"/>
        <w:autoSpaceDN w:val="0"/>
        <w:adjustRightInd w:val="0"/>
        <w:ind w:left="660"/>
        <w:jc w:val="both"/>
        <w:rPr>
          <w:sz w:val="27"/>
          <w:szCs w:val="27"/>
        </w:rPr>
      </w:pPr>
      <w:r w:rsidRPr="00192EBD">
        <w:rPr>
          <w:sz w:val="27"/>
          <w:szCs w:val="27"/>
        </w:rPr>
        <w:t>- работы в сфере, соответствующей его деятельности;</w:t>
      </w:r>
    </w:p>
    <w:p w:rsidR="002A1E99" w:rsidRPr="00192EBD" w:rsidRDefault="002A1E99" w:rsidP="002A1E99">
      <w:pPr>
        <w:tabs>
          <w:tab w:val="left" w:pos="990"/>
        </w:tabs>
        <w:autoSpaceDE w:val="0"/>
        <w:autoSpaceDN w:val="0"/>
        <w:adjustRightInd w:val="0"/>
        <w:ind w:left="660"/>
        <w:jc w:val="both"/>
        <w:rPr>
          <w:sz w:val="27"/>
          <w:szCs w:val="27"/>
        </w:rPr>
      </w:pPr>
      <w:r w:rsidRPr="00192EBD">
        <w:rPr>
          <w:sz w:val="27"/>
          <w:szCs w:val="27"/>
        </w:rPr>
        <w:t>- функции органов местного самоуправления поселения;</w:t>
      </w:r>
    </w:p>
    <w:p w:rsidR="002A1E99" w:rsidRPr="00192EBD" w:rsidRDefault="002A1E99" w:rsidP="002A1E99">
      <w:pPr>
        <w:tabs>
          <w:tab w:val="left" w:pos="990"/>
        </w:tabs>
        <w:autoSpaceDE w:val="0"/>
        <w:autoSpaceDN w:val="0"/>
        <w:adjustRightInd w:val="0"/>
        <w:ind w:firstLine="660"/>
        <w:jc w:val="both"/>
        <w:rPr>
          <w:sz w:val="27"/>
          <w:szCs w:val="27"/>
        </w:rPr>
      </w:pPr>
      <w:r w:rsidRPr="00192EBD">
        <w:rPr>
          <w:sz w:val="27"/>
          <w:szCs w:val="27"/>
        </w:rPr>
        <w:t>- основы информационного, документационного, финансового обеспечения сфер деятельности органов местного самоуправления.</w:t>
      </w:r>
    </w:p>
    <w:p w:rsidR="002A1E99" w:rsidRDefault="002A1E99" w:rsidP="00936B92">
      <w:pPr>
        <w:keepNext/>
        <w:spacing w:before="200" w:after="200"/>
        <w:ind w:left="1080"/>
        <w:jc w:val="center"/>
        <w:outlineLvl w:val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3. ДОЛЖНОСТНЫЕ ОБЯЗАННОСТИ</w:t>
      </w:r>
    </w:p>
    <w:p w:rsidR="002A1E99" w:rsidRPr="002A1E99" w:rsidRDefault="002A1E99" w:rsidP="002A1E99">
      <w:pPr>
        <w:ind w:firstLine="851"/>
        <w:jc w:val="both"/>
        <w:rPr>
          <w:sz w:val="27"/>
          <w:szCs w:val="27"/>
        </w:rPr>
      </w:pPr>
      <w:r w:rsidRPr="002A1E99">
        <w:rPr>
          <w:sz w:val="27"/>
          <w:szCs w:val="27"/>
        </w:rPr>
        <w:t>Для выполнения возложенных на него функций специалист обязан:</w:t>
      </w:r>
    </w:p>
    <w:p w:rsidR="002A1E99" w:rsidRPr="002A1E99" w:rsidRDefault="002A1E99" w:rsidP="002A1E99">
      <w:pPr>
        <w:tabs>
          <w:tab w:val="left" w:pos="0"/>
        </w:tabs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2A1E99">
        <w:rPr>
          <w:sz w:val="27"/>
          <w:szCs w:val="27"/>
        </w:rPr>
        <w:t>.1. Получать в МИ ФНС России по Белгородской области уведомления на плату земельного и имущественного налога и вручать налогоплательщикам.</w:t>
      </w:r>
    </w:p>
    <w:p w:rsidR="002A1E99" w:rsidRPr="002A1E99" w:rsidRDefault="002A1E99" w:rsidP="002A1E99">
      <w:pPr>
        <w:tabs>
          <w:tab w:val="left" w:pos="0"/>
        </w:tabs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2A1E99">
        <w:rPr>
          <w:sz w:val="27"/>
          <w:szCs w:val="27"/>
        </w:rPr>
        <w:t>.2. Обеспечивать конфиденциальность получаемой информации и использовать ее только в служебных целях.</w:t>
      </w:r>
    </w:p>
    <w:p w:rsidR="002A1E99" w:rsidRPr="002A1E99" w:rsidRDefault="002A1E99" w:rsidP="002A1E99">
      <w:pPr>
        <w:tabs>
          <w:tab w:val="left" w:pos="0"/>
        </w:tabs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2A1E99">
        <w:rPr>
          <w:sz w:val="27"/>
          <w:szCs w:val="27"/>
        </w:rPr>
        <w:t>.3. Оказывать содействие работникам МИ ФНС в проведении документальной ревизии кассовых операций поселения по зачислению указанных платежей в бюджет.</w:t>
      </w:r>
    </w:p>
    <w:p w:rsidR="002A1E99" w:rsidRPr="002A1E99" w:rsidRDefault="002A1E99" w:rsidP="002A1E9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2A1E99">
        <w:rPr>
          <w:sz w:val="27"/>
          <w:szCs w:val="27"/>
        </w:rPr>
        <w:t>.4. Совместно с главным бухгалтером и главным специалистом разрабатывать проекты       муниципальных правовых актов об установлении, изменении и отмене местных налогов и сборов в соответствии с действующим законодательством.</w:t>
      </w:r>
    </w:p>
    <w:p w:rsidR="002A1E99" w:rsidRPr="002A1E99" w:rsidRDefault="002A1E99" w:rsidP="002A1E9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2A1E99">
        <w:rPr>
          <w:sz w:val="27"/>
          <w:szCs w:val="27"/>
        </w:rPr>
        <w:t>.5. Осуществлять формирование базы, внесение изменений в базу данных собственников земельных участков и имущества (Парус - Муниципальный учет).</w:t>
      </w:r>
    </w:p>
    <w:p w:rsidR="002A1E99" w:rsidRPr="002A1E99" w:rsidRDefault="002A1E99" w:rsidP="002A1E9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2A1E99">
        <w:rPr>
          <w:sz w:val="27"/>
          <w:szCs w:val="27"/>
        </w:rPr>
        <w:t xml:space="preserve">  </w:t>
      </w:r>
      <w:r>
        <w:rPr>
          <w:sz w:val="27"/>
          <w:szCs w:val="27"/>
        </w:rPr>
        <w:t>3</w:t>
      </w:r>
      <w:r w:rsidRPr="002A1E99">
        <w:rPr>
          <w:sz w:val="27"/>
          <w:szCs w:val="27"/>
        </w:rPr>
        <w:t>.6. Осуществлять работу с населением и юридическими лицами, налогоплательщиками, расположенными на территории городского поселения по сбору налоговых платежей в бюджет, разъяснять сроки уплаты налогов,  выписывать квитанции на оплату и отслеживать платежи.</w:t>
      </w:r>
    </w:p>
    <w:p w:rsidR="002A1E99" w:rsidRPr="002A1E99" w:rsidRDefault="002A1E99" w:rsidP="002A1E99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2A1E99">
        <w:rPr>
          <w:sz w:val="27"/>
          <w:szCs w:val="27"/>
        </w:rPr>
        <w:t>.7. Обеспечивать своевременное предоставление запрашиваемой информации в органы Государственной статистики, Федеральной налоговой службы, Администрацию Бел             городского района.</w:t>
      </w:r>
    </w:p>
    <w:p w:rsidR="002A1E99" w:rsidRPr="002A1E99" w:rsidRDefault="002A1E99" w:rsidP="002A1E99">
      <w:pPr>
        <w:tabs>
          <w:tab w:val="left" w:pos="0"/>
        </w:tabs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2A1E99">
        <w:rPr>
          <w:sz w:val="27"/>
          <w:szCs w:val="27"/>
        </w:rPr>
        <w:t>.8. Поддерживать уровень квалификации, достаточный для исполнения своих должностных обязанностей.</w:t>
      </w:r>
    </w:p>
    <w:p w:rsidR="002A1E99" w:rsidRPr="002A1E99" w:rsidRDefault="002A1E99" w:rsidP="002A1E99">
      <w:pPr>
        <w:tabs>
          <w:tab w:val="left" w:pos="0"/>
        </w:tabs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2A1E99">
        <w:rPr>
          <w:sz w:val="27"/>
          <w:szCs w:val="27"/>
        </w:rPr>
        <w:t xml:space="preserve">.9.Выполнять отдельные поручения </w:t>
      </w:r>
      <w:r>
        <w:rPr>
          <w:sz w:val="27"/>
          <w:szCs w:val="27"/>
        </w:rPr>
        <w:t>г</w:t>
      </w:r>
      <w:r w:rsidRPr="002A1E99">
        <w:rPr>
          <w:sz w:val="27"/>
          <w:szCs w:val="27"/>
        </w:rPr>
        <w:t>лавы администрации городского поселения, не включенные в настоящую инструкцию и не противоречащие действующему законодательству РФ.</w:t>
      </w:r>
    </w:p>
    <w:p w:rsidR="00936B92" w:rsidRPr="000E5BAA" w:rsidRDefault="00015D1C" w:rsidP="00734894">
      <w:pPr>
        <w:keepNext/>
        <w:spacing w:before="200" w:after="200"/>
        <w:jc w:val="center"/>
        <w:outlineLvl w:val="0"/>
        <w:rPr>
          <w:sz w:val="27"/>
          <w:szCs w:val="27"/>
        </w:rPr>
      </w:pPr>
      <w:r>
        <w:rPr>
          <w:b/>
          <w:bCs/>
          <w:sz w:val="27"/>
          <w:szCs w:val="27"/>
        </w:rPr>
        <w:t>4</w:t>
      </w:r>
      <w:r w:rsidR="00936B92" w:rsidRPr="000E5BAA">
        <w:rPr>
          <w:b/>
          <w:bCs/>
          <w:sz w:val="27"/>
          <w:szCs w:val="27"/>
        </w:rPr>
        <w:t>. ПРАВА</w:t>
      </w:r>
    </w:p>
    <w:p w:rsidR="00015D1C" w:rsidRPr="00192EBD" w:rsidRDefault="00015D1C" w:rsidP="00015D1C">
      <w:pPr>
        <w:tabs>
          <w:tab w:val="left" w:pos="709"/>
        </w:tabs>
        <w:suppressAutoHyphens/>
        <w:ind w:firstLine="709"/>
        <w:jc w:val="both"/>
        <w:rPr>
          <w:rFonts w:eastAsia="Lucida Sans Unicode"/>
          <w:sz w:val="27"/>
          <w:szCs w:val="27"/>
        </w:rPr>
      </w:pPr>
      <w:r w:rsidRPr="00192EBD">
        <w:rPr>
          <w:rFonts w:eastAsia="Lucida Sans Unicode"/>
          <w:sz w:val="27"/>
          <w:szCs w:val="27"/>
        </w:rPr>
        <w:t>Специалист имеет право:</w:t>
      </w:r>
    </w:p>
    <w:p w:rsidR="00015D1C" w:rsidRPr="00192EBD" w:rsidRDefault="00015D1C" w:rsidP="00015D1C">
      <w:pPr>
        <w:suppressAutoHyphens/>
        <w:autoSpaceDE w:val="0"/>
        <w:ind w:firstLine="709"/>
        <w:jc w:val="both"/>
        <w:rPr>
          <w:sz w:val="27"/>
          <w:szCs w:val="27"/>
          <w:lang w:eastAsia="ar-SA"/>
        </w:rPr>
      </w:pPr>
      <w:r w:rsidRPr="00192EBD">
        <w:rPr>
          <w:sz w:val="27"/>
          <w:szCs w:val="27"/>
        </w:rPr>
        <w:t xml:space="preserve">4.1. Запрашивать и получать в установленном порядке необходимую информацию у руководителей предприятий, организаций, учреждений представления документов, необходимых для </w:t>
      </w:r>
      <w:r w:rsidRPr="00192EBD">
        <w:rPr>
          <w:sz w:val="27"/>
          <w:szCs w:val="27"/>
          <w:lang w:eastAsia="ar-SA"/>
        </w:rPr>
        <w:t>исполнения должностных обязанностей.</w:t>
      </w:r>
    </w:p>
    <w:p w:rsidR="00015D1C" w:rsidRPr="00192EBD" w:rsidRDefault="00015D1C" w:rsidP="00015D1C">
      <w:pPr>
        <w:tabs>
          <w:tab w:val="left" w:pos="709"/>
          <w:tab w:val="left" w:pos="1276"/>
        </w:tabs>
        <w:suppressAutoHyphens/>
        <w:ind w:firstLine="709"/>
        <w:jc w:val="both"/>
        <w:rPr>
          <w:rFonts w:eastAsia="Lucida Sans Unicode"/>
          <w:sz w:val="27"/>
          <w:szCs w:val="27"/>
        </w:rPr>
      </w:pPr>
      <w:r w:rsidRPr="00192EBD">
        <w:rPr>
          <w:sz w:val="27"/>
          <w:szCs w:val="27"/>
        </w:rPr>
        <w:lastRenderedPageBreak/>
        <w:t>4.2. Вносить предложения о совершенствовании деятельности администрации сельского поселения.</w:t>
      </w:r>
    </w:p>
    <w:p w:rsidR="00015D1C" w:rsidRDefault="00015D1C" w:rsidP="00015D1C">
      <w:pPr>
        <w:keepNext/>
        <w:jc w:val="center"/>
        <w:outlineLvl w:val="0"/>
        <w:rPr>
          <w:b/>
          <w:bCs/>
          <w:sz w:val="27"/>
          <w:szCs w:val="27"/>
        </w:rPr>
      </w:pPr>
    </w:p>
    <w:p w:rsidR="00015D1C" w:rsidRPr="00192EBD" w:rsidRDefault="00015D1C" w:rsidP="00015D1C">
      <w:pPr>
        <w:jc w:val="center"/>
        <w:rPr>
          <w:b/>
          <w:sz w:val="27"/>
          <w:szCs w:val="27"/>
        </w:rPr>
      </w:pPr>
      <w:r w:rsidRPr="00192EBD">
        <w:rPr>
          <w:b/>
          <w:sz w:val="27"/>
          <w:szCs w:val="27"/>
        </w:rPr>
        <w:t>5. О</w:t>
      </w:r>
      <w:r w:rsidR="00734894">
        <w:rPr>
          <w:b/>
          <w:sz w:val="27"/>
          <w:szCs w:val="27"/>
        </w:rPr>
        <w:t>ТВЕТСТВЕННОСТЬ</w:t>
      </w:r>
    </w:p>
    <w:p w:rsidR="00015D1C" w:rsidRPr="00192EBD" w:rsidRDefault="00015D1C" w:rsidP="00015D1C">
      <w:pPr>
        <w:numPr>
          <w:ilvl w:val="1"/>
          <w:numId w:val="6"/>
        </w:numPr>
        <w:jc w:val="both"/>
        <w:rPr>
          <w:sz w:val="27"/>
          <w:szCs w:val="27"/>
        </w:rPr>
      </w:pPr>
      <w:r w:rsidRPr="00192EBD">
        <w:rPr>
          <w:sz w:val="27"/>
          <w:szCs w:val="27"/>
        </w:rPr>
        <w:t xml:space="preserve"> Специалист несет ответственность </w:t>
      </w:r>
      <w:proofErr w:type="gramStart"/>
      <w:r w:rsidRPr="00192EBD">
        <w:rPr>
          <w:sz w:val="27"/>
          <w:szCs w:val="27"/>
        </w:rPr>
        <w:t>за</w:t>
      </w:r>
      <w:proofErr w:type="gramEnd"/>
      <w:r w:rsidRPr="00192EBD">
        <w:rPr>
          <w:sz w:val="27"/>
          <w:szCs w:val="27"/>
        </w:rPr>
        <w:t xml:space="preserve">: </w:t>
      </w:r>
    </w:p>
    <w:p w:rsidR="00015D1C" w:rsidRPr="00192EBD" w:rsidRDefault="00015D1C" w:rsidP="00015D1C">
      <w:pPr>
        <w:numPr>
          <w:ilvl w:val="1"/>
          <w:numId w:val="6"/>
        </w:numPr>
        <w:tabs>
          <w:tab w:val="clear" w:pos="360"/>
          <w:tab w:val="num" w:pos="567"/>
        </w:tabs>
        <w:jc w:val="both"/>
        <w:rPr>
          <w:sz w:val="27"/>
          <w:szCs w:val="27"/>
        </w:rPr>
      </w:pPr>
      <w:r w:rsidRPr="00192EBD">
        <w:rPr>
          <w:sz w:val="27"/>
          <w:szCs w:val="27"/>
        </w:rPr>
        <w:t>5.1. Ненадлежащее исполнение или неисполнение своих должностных обязанностей;</w:t>
      </w:r>
    </w:p>
    <w:p w:rsidR="00015D1C" w:rsidRPr="00192EBD" w:rsidRDefault="00015D1C" w:rsidP="00015D1C">
      <w:pPr>
        <w:numPr>
          <w:ilvl w:val="1"/>
          <w:numId w:val="6"/>
        </w:numPr>
        <w:tabs>
          <w:tab w:val="clear" w:pos="360"/>
          <w:tab w:val="num" w:pos="567"/>
        </w:tabs>
        <w:jc w:val="both"/>
        <w:rPr>
          <w:sz w:val="27"/>
          <w:szCs w:val="27"/>
        </w:rPr>
      </w:pPr>
      <w:r w:rsidRPr="00192EBD">
        <w:rPr>
          <w:sz w:val="27"/>
          <w:szCs w:val="27"/>
        </w:rPr>
        <w:t xml:space="preserve">5.2. Ненадлежащее соблюдение правил внутреннего трудового распорядка; </w:t>
      </w:r>
    </w:p>
    <w:p w:rsidR="00015D1C" w:rsidRPr="00192EBD" w:rsidRDefault="00015D1C" w:rsidP="00015D1C">
      <w:pPr>
        <w:numPr>
          <w:ilvl w:val="1"/>
          <w:numId w:val="6"/>
        </w:numPr>
        <w:tabs>
          <w:tab w:val="clear" w:pos="360"/>
          <w:tab w:val="num" w:pos="567"/>
        </w:tabs>
        <w:jc w:val="both"/>
        <w:rPr>
          <w:sz w:val="27"/>
          <w:szCs w:val="27"/>
        </w:rPr>
      </w:pPr>
      <w:r w:rsidRPr="00192EBD">
        <w:rPr>
          <w:sz w:val="27"/>
          <w:szCs w:val="27"/>
        </w:rPr>
        <w:t>5.3. Ненадлежащие соблюдение трудовой дисциплины, техники безопасности, правил противопожарной безопасности и охраны труда;</w:t>
      </w:r>
    </w:p>
    <w:p w:rsidR="00015D1C" w:rsidRPr="00192EBD" w:rsidRDefault="00015D1C" w:rsidP="00015D1C">
      <w:pPr>
        <w:numPr>
          <w:ilvl w:val="1"/>
          <w:numId w:val="6"/>
        </w:numPr>
        <w:tabs>
          <w:tab w:val="clear" w:pos="360"/>
          <w:tab w:val="num" w:pos="567"/>
        </w:tabs>
        <w:jc w:val="both"/>
        <w:rPr>
          <w:sz w:val="27"/>
          <w:szCs w:val="27"/>
        </w:rPr>
      </w:pPr>
      <w:r w:rsidRPr="00192EBD">
        <w:rPr>
          <w:sz w:val="27"/>
          <w:szCs w:val="27"/>
        </w:rPr>
        <w:t>5.4. Состояние документации по служебной деятельности, ее соответствие нормативным требованиям;</w:t>
      </w:r>
    </w:p>
    <w:p w:rsidR="00015D1C" w:rsidRPr="00192EBD" w:rsidRDefault="00015D1C" w:rsidP="00015D1C">
      <w:pPr>
        <w:numPr>
          <w:ilvl w:val="1"/>
          <w:numId w:val="6"/>
        </w:numPr>
        <w:tabs>
          <w:tab w:val="clear" w:pos="360"/>
          <w:tab w:val="num" w:pos="567"/>
        </w:tabs>
        <w:jc w:val="both"/>
        <w:rPr>
          <w:sz w:val="27"/>
          <w:szCs w:val="27"/>
        </w:rPr>
      </w:pPr>
      <w:r w:rsidRPr="00192EBD">
        <w:rPr>
          <w:sz w:val="27"/>
          <w:szCs w:val="27"/>
        </w:rPr>
        <w:t xml:space="preserve">5.5. Разглашение сведений, ставших ему известными в связи с исполнением должностных обязанностей; </w:t>
      </w:r>
    </w:p>
    <w:p w:rsidR="00015D1C" w:rsidRPr="00192EBD" w:rsidRDefault="00015D1C" w:rsidP="00015D1C">
      <w:pPr>
        <w:numPr>
          <w:ilvl w:val="1"/>
          <w:numId w:val="6"/>
        </w:numPr>
        <w:ind w:firstLine="284"/>
        <w:jc w:val="both"/>
        <w:rPr>
          <w:sz w:val="27"/>
          <w:szCs w:val="27"/>
        </w:rPr>
      </w:pPr>
      <w:r w:rsidRPr="00192EBD">
        <w:rPr>
          <w:sz w:val="27"/>
          <w:szCs w:val="27"/>
        </w:rPr>
        <w:t xml:space="preserve">   5.6. За неисполнение или ненадлежащее исполнение возложенных на него обязанностей могут налагаться дисциплинарные взыскания, предусмотренные федеральными законами и законами Белгородской области.</w:t>
      </w:r>
    </w:p>
    <w:p w:rsidR="00015D1C" w:rsidRPr="00192EBD" w:rsidRDefault="00015D1C" w:rsidP="00015D1C">
      <w:pPr>
        <w:ind w:left="720"/>
        <w:jc w:val="both"/>
        <w:rPr>
          <w:sz w:val="27"/>
          <w:szCs w:val="27"/>
        </w:rPr>
      </w:pPr>
    </w:p>
    <w:p w:rsidR="00015D1C" w:rsidRPr="00192EBD" w:rsidRDefault="00015D1C" w:rsidP="00015D1C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92EBD">
        <w:rPr>
          <w:rFonts w:ascii="Times New Roman" w:hAnsi="Times New Roman" w:cs="Times New Roman"/>
          <w:b/>
          <w:sz w:val="27"/>
          <w:szCs w:val="27"/>
        </w:rPr>
        <w:t xml:space="preserve">6. </w:t>
      </w:r>
      <w:r w:rsidR="00734894">
        <w:rPr>
          <w:rFonts w:ascii="Times New Roman" w:hAnsi="Times New Roman" w:cs="Times New Roman"/>
          <w:b/>
          <w:sz w:val="27"/>
          <w:szCs w:val="27"/>
        </w:rPr>
        <w:t>ПОРЯДОК СЛУЖЕБНОГО ВЗАИМОДЕЙСТВИЯ</w:t>
      </w:r>
    </w:p>
    <w:p w:rsidR="00015D1C" w:rsidRPr="00192EBD" w:rsidRDefault="00015D1C" w:rsidP="00015D1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015D1C" w:rsidRPr="00192EBD" w:rsidRDefault="00015D1C" w:rsidP="00015D1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92EBD">
        <w:rPr>
          <w:rFonts w:ascii="Times New Roman" w:hAnsi="Times New Roman" w:cs="Times New Roman"/>
          <w:sz w:val="27"/>
          <w:szCs w:val="27"/>
        </w:rPr>
        <w:t xml:space="preserve">          6.    В    процессе    осуществления   своей   служебной   деятельностью самостоятельно и (или) по поручению главы администрации взаимодействует:</w:t>
      </w:r>
    </w:p>
    <w:p w:rsidR="00015D1C" w:rsidRPr="00192EBD" w:rsidRDefault="00015D1C" w:rsidP="00015D1C">
      <w:pPr>
        <w:pStyle w:val="ConsPlusNonformat"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92EBD">
        <w:rPr>
          <w:rFonts w:ascii="Times New Roman" w:hAnsi="Times New Roman" w:cs="Times New Roman"/>
          <w:sz w:val="27"/>
          <w:szCs w:val="27"/>
        </w:rPr>
        <w:t>- с федеральными   органами   государственной   власти  и  органами государственной власти Белгородской области;</w:t>
      </w:r>
    </w:p>
    <w:p w:rsidR="00015D1C" w:rsidRPr="00192EBD" w:rsidRDefault="00015D1C" w:rsidP="00015D1C">
      <w:pPr>
        <w:pStyle w:val="ConsPlusNonformat"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92EBD">
        <w:rPr>
          <w:rFonts w:ascii="Times New Roman" w:hAnsi="Times New Roman" w:cs="Times New Roman"/>
          <w:sz w:val="27"/>
          <w:szCs w:val="27"/>
        </w:rPr>
        <w:t>- со структурными подразделениями администрации Белгородского района;</w:t>
      </w:r>
    </w:p>
    <w:p w:rsidR="00015D1C" w:rsidRPr="00192EBD" w:rsidRDefault="00015D1C" w:rsidP="00015D1C">
      <w:pPr>
        <w:pStyle w:val="ConsPlusNonformat"/>
        <w:tabs>
          <w:tab w:val="left" w:pos="1100"/>
        </w:tabs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192EBD">
        <w:rPr>
          <w:rFonts w:ascii="Times New Roman" w:hAnsi="Times New Roman" w:cs="Times New Roman"/>
          <w:sz w:val="27"/>
          <w:szCs w:val="27"/>
        </w:rPr>
        <w:t>- иными муниципальными образованиями;</w:t>
      </w:r>
    </w:p>
    <w:p w:rsidR="00015D1C" w:rsidRPr="00192EBD" w:rsidRDefault="00015D1C" w:rsidP="00015D1C">
      <w:pPr>
        <w:pStyle w:val="ConsPlusNonformat"/>
        <w:tabs>
          <w:tab w:val="left" w:pos="1100"/>
        </w:tabs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192EBD">
        <w:rPr>
          <w:rFonts w:ascii="Times New Roman" w:hAnsi="Times New Roman" w:cs="Times New Roman"/>
          <w:sz w:val="27"/>
          <w:szCs w:val="27"/>
        </w:rPr>
        <w:t>- с другими предприятиями, учреждениями и организациями;</w:t>
      </w:r>
    </w:p>
    <w:p w:rsidR="00015D1C" w:rsidRPr="00192EBD" w:rsidRDefault="00015D1C" w:rsidP="00015D1C">
      <w:pPr>
        <w:pStyle w:val="ConsPlusNonformat"/>
        <w:tabs>
          <w:tab w:val="left" w:pos="1100"/>
        </w:tabs>
        <w:ind w:left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92EBD">
        <w:rPr>
          <w:rFonts w:ascii="Times New Roman" w:hAnsi="Times New Roman" w:cs="Times New Roman"/>
          <w:sz w:val="27"/>
          <w:szCs w:val="27"/>
        </w:rPr>
        <w:t>- с гражданами.</w:t>
      </w:r>
    </w:p>
    <w:p w:rsidR="00015D1C" w:rsidRPr="00192EBD" w:rsidRDefault="00015D1C" w:rsidP="00015D1C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015D1C" w:rsidRPr="00192EBD" w:rsidRDefault="00015D1C" w:rsidP="00015D1C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92EBD">
        <w:rPr>
          <w:rFonts w:ascii="Times New Roman" w:hAnsi="Times New Roman" w:cs="Times New Roman"/>
          <w:b/>
          <w:sz w:val="27"/>
          <w:szCs w:val="27"/>
        </w:rPr>
        <w:t xml:space="preserve">7. </w:t>
      </w:r>
      <w:r w:rsidR="00734894">
        <w:rPr>
          <w:rFonts w:ascii="Times New Roman" w:hAnsi="Times New Roman" w:cs="Times New Roman"/>
          <w:b/>
          <w:sz w:val="27"/>
          <w:szCs w:val="27"/>
        </w:rPr>
        <w:t>ДОПОЛНЕНИЯ И ИЗМЕНЕНИЯ</w:t>
      </w:r>
    </w:p>
    <w:p w:rsidR="00015D1C" w:rsidRPr="00192EBD" w:rsidRDefault="00015D1C" w:rsidP="00015D1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015D1C" w:rsidRPr="00192EBD" w:rsidRDefault="00015D1C" w:rsidP="00015D1C">
      <w:pPr>
        <w:ind w:firstLine="426"/>
        <w:jc w:val="both"/>
        <w:rPr>
          <w:sz w:val="27"/>
          <w:szCs w:val="27"/>
        </w:rPr>
      </w:pPr>
      <w:r w:rsidRPr="00192EBD">
        <w:rPr>
          <w:sz w:val="27"/>
          <w:szCs w:val="27"/>
        </w:rPr>
        <w:t xml:space="preserve">    Допускается   возложение  дополнительных  функциональных  задач,  прав, обязанностей и ответственности, выполнение иных поручений постановлениями  и распоряжениями главы администрации поселения</w:t>
      </w:r>
    </w:p>
    <w:p w:rsidR="00015D1C" w:rsidRPr="00192EBD" w:rsidRDefault="00015D1C" w:rsidP="00015D1C">
      <w:pPr>
        <w:tabs>
          <w:tab w:val="num" w:pos="720"/>
        </w:tabs>
        <w:ind w:left="720"/>
        <w:jc w:val="both"/>
        <w:rPr>
          <w:sz w:val="27"/>
          <w:szCs w:val="27"/>
        </w:rPr>
      </w:pPr>
    </w:p>
    <w:p w:rsidR="00015D1C" w:rsidRPr="009B685C" w:rsidRDefault="00015D1C" w:rsidP="00015D1C">
      <w:pPr>
        <w:rPr>
          <w:sz w:val="28"/>
          <w:szCs w:val="28"/>
        </w:rPr>
      </w:pPr>
      <w:r w:rsidRPr="00192EBD">
        <w:rPr>
          <w:sz w:val="27"/>
          <w:szCs w:val="27"/>
        </w:rPr>
        <w:t>С инструкцией ознакомле</w:t>
      </w:r>
      <w:proofErr w:type="gramStart"/>
      <w:r w:rsidRPr="00192EBD">
        <w:rPr>
          <w:sz w:val="27"/>
          <w:szCs w:val="27"/>
        </w:rPr>
        <w:t>н(</w:t>
      </w:r>
      <w:proofErr w:type="gramEnd"/>
      <w:r w:rsidRPr="00192EBD">
        <w:rPr>
          <w:sz w:val="27"/>
          <w:szCs w:val="27"/>
        </w:rPr>
        <w:t>а):</w:t>
      </w:r>
      <w:r w:rsidRPr="00192EBD">
        <w:rPr>
          <w:sz w:val="28"/>
          <w:szCs w:val="28"/>
        </w:rPr>
        <w:t xml:space="preserve">    </w:t>
      </w:r>
      <w:r w:rsidRPr="009B685C">
        <w:rPr>
          <w:sz w:val="28"/>
          <w:szCs w:val="28"/>
        </w:rPr>
        <w:t>_____________               __________________</w:t>
      </w:r>
    </w:p>
    <w:p w:rsidR="00015D1C" w:rsidRPr="009B685C" w:rsidRDefault="00015D1C" w:rsidP="00015D1C">
      <w:pPr>
        <w:jc w:val="center"/>
        <w:rPr>
          <w:sz w:val="28"/>
          <w:szCs w:val="28"/>
          <w:vertAlign w:val="subscript"/>
        </w:rPr>
      </w:pPr>
      <w:r w:rsidRPr="009B685C">
        <w:rPr>
          <w:sz w:val="28"/>
          <w:szCs w:val="28"/>
        </w:rPr>
        <w:t xml:space="preserve">                                        </w:t>
      </w:r>
      <w:r w:rsidRPr="009B685C">
        <w:rPr>
          <w:sz w:val="28"/>
          <w:szCs w:val="28"/>
        </w:rPr>
        <w:tab/>
      </w:r>
      <w:r w:rsidRPr="009B685C">
        <w:rPr>
          <w:sz w:val="28"/>
          <w:szCs w:val="28"/>
        </w:rPr>
        <w:tab/>
      </w:r>
      <w:r w:rsidRPr="009B685C">
        <w:rPr>
          <w:sz w:val="28"/>
          <w:szCs w:val="28"/>
          <w:vertAlign w:val="subscript"/>
        </w:rPr>
        <w:t xml:space="preserve">(подпись)           </w:t>
      </w:r>
      <w:r w:rsidRPr="009B685C">
        <w:rPr>
          <w:sz w:val="28"/>
          <w:szCs w:val="28"/>
          <w:vertAlign w:val="subscript"/>
        </w:rPr>
        <w:tab/>
      </w:r>
      <w:r w:rsidRPr="009B685C">
        <w:rPr>
          <w:sz w:val="28"/>
          <w:szCs w:val="28"/>
          <w:vertAlign w:val="subscript"/>
        </w:rPr>
        <w:tab/>
      </w:r>
      <w:r w:rsidRPr="009B685C">
        <w:rPr>
          <w:sz w:val="28"/>
          <w:szCs w:val="28"/>
          <w:vertAlign w:val="subscript"/>
        </w:rPr>
        <w:tab/>
      </w:r>
      <w:r w:rsidRPr="009B685C">
        <w:rPr>
          <w:sz w:val="28"/>
          <w:szCs w:val="28"/>
          <w:vertAlign w:val="subscript"/>
        </w:rPr>
        <w:tab/>
        <w:t>(расшифровка)</w:t>
      </w:r>
    </w:p>
    <w:p w:rsidR="00015D1C" w:rsidRPr="009B685C" w:rsidRDefault="00015D1C" w:rsidP="00015D1C">
      <w:pPr>
        <w:rPr>
          <w:sz w:val="28"/>
          <w:szCs w:val="28"/>
        </w:rPr>
      </w:pPr>
      <w:r w:rsidRPr="009B685C">
        <w:rPr>
          <w:sz w:val="28"/>
          <w:szCs w:val="28"/>
        </w:rPr>
        <w:t>«___»_________________20___ г.</w:t>
      </w:r>
    </w:p>
    <w:p w:rsidR="00015D1C" w:rsidRDefault="00015D1C" w:rsidP="00015D1C">
      <w:pPr>
        <w:keepNext/>
        <w:jc w:val="center"/>
        <w:outlineLvl w:val="0"/>
        <w:rPr>
          <w:b/>
          <w:bCs/>
          <w:sz w:val="27"/>
          <w:szCs w:val="27"/>
        </w:rPr>
      </w:pPr>
    </w:p>
    <w:p w:rsidR="00734894" w:rsidRDefault="00734894" w:rsidP="00936B92">
      <w:pPr>
        <w:ind w:left="357"/>
        <w:contextualSpacing/>
        <w:jc w:val="center"/>
        <w:rPr>
          <w:b/>
          <w:bCs/>
          <w:sz w:val="27"/>
          <w:szCs w:val="27"/>
        </w:rPr>
      </w:pPr>
    </w:p>
    <w:p w:rsidR="00734894" w:rsidRDefault="00734894" w:rsidP="00936B92">
      <w:pPr>
        <w:ind w:left="357"/>
        <w:contextualSpacing/>
        <w:jc w:val="center"/>
        <w:rPr>
          <w:b/>
          <w:bCs/>
          <w:sz w:val="27"/>
          <w:szCs w:val="27"/>
        </w:rPr>
      </w:pPr>
    </w:p>
    <w:p w:rsidR="00734894" w:rsidRDefault="00734894" w:rsidP="00936B92">
      <w:pPr>
        <w:ind w:left="357"/>
        <w:contextualSpacing/>
        <w:jc w:val="center"/>
        <w:rPr>
          <w:b/>
          <w:bCs/>
          <w:sz w:val="27"/>
          <w:szCs w:val="27"/>
        </w:rPr>
      </w:pPr>
    </w:p>
    <w:p w:rsidR="00734894" w:rsidRDefault="00734894" w:rsidP="00936B92">
      <w:pPr>
        <w:ind w:left="357"/>
        <w:contextualSpacing/>
        <w:jc w:val="center"/>
        <w:rPr>
          <w:b/>
          <w:bCs/>
          <w:sz w:val="27"/>
          <w:szCs w:val="27"/>
        </w:rPr>
      </w:pPr>
    </w:p>
    <w:p w:rsidR="00734894" w:rsidRDefault="00734894" w:rsidP="00936B92">
      <w:pPr>
        <w:ind w:left="357"/>
        <w:contextualSpacing/>
        <w:jc w:val="center"/>
        <w:rPr>
          <w:b/>
          <w:bCs/>
          <w:sz w:val="27"/>
          <w:szCs w:val="27"/>
        </w:rPr>
      </w:pPr>
    </w:p>
    <w:p w:rsidR="00734894" w:rsidRDefault="00734894" w:rsidP="00936B92">
      <w:pPr>
        <w:ind w:left="357"/>
        <w:contextualSpacing/>
        <w:jc w:val="center"/>
        <w:rPr>
          <w:b/>
          <w:bCs/>
          <w:sz w:val="27"/>
          <w:szCs w:val="27"/>
        </w:rPr>
      </w:pPr>
    </w:p>
    <w:p w:rsidR="00734894" w:rsidRDefault="00734894" w:rsidP="00936B92">
      <w:pPr>
        <w:ind w:left="357"/>
        <w:contextualSpacing/>
        <w:jc w:val="center"/>
        <w:rPr>
          <w:b/>
          <w:bCs/>
          <w:sz w:val="27"/>
          <w:szCs w:val="27"/>
        </w:rPr>
      </w:pPr>
    </w:p>
    <w:p w:rsidR="00015D1C" w:rsidRDefault="00936B92" w:rsidP="00936B92">
      <w:pPr>
        <w:ind w:left="357"/>
        <w:contextualSpacing/>
        <w:jc w:val="center"/>
        <w:rPr>
          <w:b/>
          <w:bCs/>
          <w:sz w:val="27"/>
          <w:szCs w:val="27"/>
        </w:rPr>
      </w:pPr>
      <w:r w:rsidRPr="000E5BAA">
        <w:rPr>
          <w:b/>
          <w:bCs/>
          <w:sz w:val="27"/>
          <w:szCs w:val="27"/>
        </w:rPr>
        <w:lastRenderedPageBreak/>
        <w:t>Должностная  инструкция</w:t>
      </w:r>
    </w:p>
    <w:p w:rsidR="00936B92" w:rsidRPr="000E5BAA" w:rsidRDefault="00936B92" w:rsidP="00936B92">
      <w:pPr>
        <w:ind w:left="357"/>
        <w:contextualSpacing/>
        <w:jc w:val="center"/>
        <w:rPr>
          <w:b/>
          <w:bCs/>
          <w:sz w:val="27"/>
          <w:szCs w:val="27"/>
        </w:rPr>
      </w:pPr>
      <w:r w:rsidRPr="000E5BAA">
        <w:rPr>
          <w:b/>
          <w:bCs/>
          <w:sz w:val="27"/>
          <w:szCs w:val="27"/>
        </w:rPr>
        <w:t xml:space="preserve"> специалиста администрации городского поселения «Поселок Октябрьский»</w:t>
      </w:r>
      <w:r w:rsidR="00015D1C" w:rsidRPr="00015D1C">
        <w:rPr>
          <w:b/>
          <w:bCs/>
          <w:sz w:val="27"/>
          <w:szCs w:val="27"/>
        </w:rPr>
        <w:t xml:space="preserve"> </w:t>
      </w:r>
      <w:r w:rsidR="00015D1C" w:rsidRPr="000E5BAA">
        <w:rPr>
          <w:b/>
          <w:bCs/>
          <w:sz w:val="27"/>
          <w:szCs w:val="27"/>
        </w:rPr>
        <w:t>(</w:t>
      </w:r>
      <w:r w:rsidR="00015D1C">
        <w:rPr>
          <w:b/>
          <w:bCs/>
          <w:sz w:val="27"/>
          <w:szCs w:val="27"/>
        </w:rPr>
        <w:t xml:space="preserve">с функционалом </w:t>
      </w:r>
      <w:r w:rsidR="00015D1C" w:rsidRPr="000E5BAA">
        <w:rPr>
          <w:b/>
          <w:bCs/>
          <w:sz w:val="27"/>
          <w:szCs w:val="27"/>
        </w:rPr>
        <w:t>по благоустройству)</w:t>
      </w:r>
    </w:p>
    <w:p w:rsidR="00936B92" w:rsidRPr="000E5BAA" w:rsidRDefault="00936B92" w:rsidP="00936B92">
      <w:pPr>
        <w:ind w:left="708"/>
        <w:rPr>
          <w:b/>
          <w:bCs/>
          <w:sz w:val="27"/>
          <w:szCs w:val="27"/>
        </w:rPr>
      </w:pPr>
    </w:p>
    <w:p w:rsidR="00936B92" w:rsidRDefault="00936B92" w:rsidP="00936B92">
      <w:pPr>
        <w:ind w:left="360"/>
        <w:jc w:val="center"/>
        <w:rPr>
          <w:b/>
          <w:sz w:val="27"/>
          <w:szCs w:val="27"/>
        </w:rPr>
      </w:pPr>
      <w:r w:rsidRPr="000E5BAA">
        <w:rPr>
          <w:b/>
          <w:sz w:val="27"/>
          <w:szCs w:val="27"/>
        </w:rPr>
        <w:t>1. ОБЩИЕ ПОЛОЖЕНИЯ</w:t>
      </w:r>
    </w:p>
    <w:p w:rsidR="00015D1C" w:rsidRPr="000E5BAA" w:rsidRDefault="00015D1C" w:rsidP="00936B92">
      <w:pPr>
        <w:ind w:left="360"/>
        <w:jc w:val="center"/>
        <w:rPr>
          <w:b/>
          <w:sz w:val="27"/>
          <w:szCs w:val="27"/>
        </w:rPr>
      </w:pPr>
    </w:p>
    <w:p w:rsidR="00015D1C" w:rsidRPr="002A1E99" w:rsidRDefault="00015D1C" w:rsidP="00015D1C">
      <w:pPr>
        <w:tabs>
          <w:tab w:val="num" w:pos="1134"/>
        </w:tabs>
        <w:ind w:firstLine="709"/>
        <w:jc w:val="both"/>
        <w:rPr>
          <w:sz w:val="27"/>
          <w:szCs w:val="27"/>
        </w:rPr>
      </w:pPr>
      <w:r w:rsidRPr="002A1E99">
        <w:rPr>
          <w:sz w:val="27"/>
          <w:szCs w:val="27"/>
        </w:rPr>
        <w:t>1.1. Специалист администрации городского поселения «Поселок Октябрьский» (далее – Работник) назначается на должность и освобождается от нее главой администрации городского поселения «Поселок Октябрьский» на основании распоряжения администрации городского поселения «Поселок Октябрьский» по согласованию с администрацией Белгородского района.</w:t>
      </w:r>
    </w:p>
    <w:p w:rsidR="00015D1C" w:rsidRPr="002A1E99" w:rsidRDefault="00015D1C" w:rsidP="00015D1C">
      <w:pPr>
        <w:tabs>
          <w:tab w:val="num" w:pos="1134"/>
        </w:tabs>
        <w:ind w:firstLine="709"/>
        <w:jc w:val="both"/>
        <w:rPr>
          <w:sz w:val="27"/>
          <w:szCs w:val="27"/>
        </w:rPr>
      </w:pPr>
      <w:r w:rsidRPr="002A1E99">
        <w:rPr>
          <w:sz w:val="27"/>
          <w:szCs w:val="27"/>
        </w:rPr>
        <w:t>1.2. Работник подчиняется главе администрации городского поселения «Поселок Октябрьский».</w:t>
      </w:r>
    </w:p>
    <w:p w:rsidR="00015D1C" w:rsidRDefault="00015D1C" w:rsidP="00015D1C">
      <w:pPr>
        <w:tabs>
          <w:tab w:val="num" w:pos="1134"/>
        </w:tabs>
        <w:ind w:left="709"/>
        <w:jc w:val="both"/>
        <w:rPr>
          <w:sz w:val="27"/>
          <w:szCs w:val="27"/>
        </w:rPr>
      </w:pPr>
      <w:r w:rsidRPr="002A1E99">
        <w:rPr>
          <w:sz w:val="27"/>
          <w:szCs w:val="27"/>
        </w:rPr>
        <w:t>1.3. Работник не является муниципальным служащим.</w:t>
      </w:r>
    </w:p>
    <w:p w:rsidR="00015D1C" w:rsidRPr="000E5BAA" w:rsidRDefault="00015D1C" w:rsidP="00015D1C">
      <w:pPr>
        <w:tabs>
          <w:tab w:val="num" w:pos="1134"/>
        </w:tabs>
        <w:ind w:left="709"/>
        <w:jc w:val="both"/>
        <w:rPr>
          <w:sz w:val="27"/>
          <w:szCs w:val="27"/>
        </w:rPr>
      </w:pPr>
    </w:p>
    <w:p w:rsidR="00015D1C" w:rsidRPr="00192EBD" w:rsidRDefault="00015D1C" w:rsidP="00015D1C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7"/>
          <w:szCs w:val="27"/>
        </w:rPr>
      </w:pPr>
      <w:r w:rsidRPr="00192EBD">
        <w:rPr>
          <w:rFonts w:eastAsia="Calibri"/>
          <w:b/>
          <w:sz w:val="27"/>
          <w:szCs w:val="27"/>
        </w:rPr>
        <w:t xml:space="preserve">2. </w:t>
      </w:r>
      <w:r w:rsidR="00734894">
        <w:rPr>
          <w:rFonts w:eastAsia="Calibri"/>
          <w:b/>
          <w:sz w:val="27"/>
          <w:szCs w:val="27"/>
        </w:rPr>
        <w:t>КВАЛИФИКАЦИОННЫЕ ТРЕБОВАНИЯ</w:t>
      </w:r>
    </w:p>
    <w:p w:rsidR="00015D1C" w:rsidRPr="00192EBD" w:rsidRDefault="00015D1C" w:rsidP="00015D1C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sz w:val="27"/>
          <w:szCs w:val="27"/>
        </w:rPr>
      </w:pPr>
    </w:p>
    <w:p w:rsidR="00015D1C" w:rsidRPr="00192EBD" w:rsidRDefault="00015D1C" w:rsidP="00015D1C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7"/>
          <w:szCs w:val="27"/>
        </w:rPr>
      </w:pPr>
      <w:r w:rsidRPr="00192EBD">
        <w:rPr>
          <w:rFonts w:eastAsia="Calibri"/>
          <w:sz w:val="27"/>
          <w:szCs w:val="27"/>
        </w:rPr>
        <w:t xml:space="preserve">         2.1. К должности специалиста администрации городского поселения «Поселок Октябрьский» предъявляются следующие  квалификационные требования:</w:t>
      </w:r>
    </w:p>
    <w:p w:rsidR="00015D1C" w:rsidRPr="00192EBD" w:rsidRDefault="00015D1C" w:rsidP="00015D1C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7"/>
          <w:szCs w:val="27"/>
        </w:rPr>
      </w:pPr>
      <w:r w:rsidRPr="00192EBD">
        <w:rPr>
          <w:rFonts w:eastAsia="Calibri"/>
          <w:sz w:val="27"/>
          <w:szCs w:val="27"/>
        </w:rPr>
        <w:t>- наличие высшего или среднего профессионального образования без предъявления требований к стажу муниципальной службы или работы по специальности, направлению подготовки.</w:t>
      </w:r>
    </w:p>
    <w:p w:rsidR="00015D1C" w:rsidRPr="00192EBD" w:rsidRDefault="00015D1C" w:rsidP="00015D1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92EBD">
        <w:rPr>
          <w:sz w:val="27"/>
          <w:szCs w:val="27"/>
        </w:rPr>
        <w:t>2.2. Знания:</w:t>
      </w:r>
    </w:p>
    <w:p w:rsidR="00015D1C" w:rsidRPr="00192EBD" w:rsidRDefault="00015D1C" w:rsidP="00015D1C">
      <w:pPr>
        <w:ind w:firstLine="709"/>
        <w:jc w:val="both"/>
        <w:rPr>
          <w:spacing w:val="1"/>
          <w:sz w:val="27"/>
          <w:szCs w:val="27"/>
        </w:rPr>
      </w:pPr>
      <w:r w:rsidRPr="00192EBD">
        <w:rPr>
          <w:spacing w:val="1"/>
          <w:sz w:val="27"/>
          <w:szCs w:val="27"/>
        </w:rPr>
        <w:t xml:space="preserve">- Конституции Российской Федерации, </w:t>
      </w:r>
    </w:p>
    <w:p w:rsidR="00015D1C" w:rsidRPr="00192EBD" w:rsidRDefault="00015D1C" w:rsidP="00015D1C">
      <w:pPr>
        <w:ind w:firstLine="709"/>
        <w:jc w:val="both"/>
        <w:rPr>
          <w:sz w:val="27"/>
          <w:szCs w:val="27"/>
        </w:rPr>
      </w:pPr>
      <w:r w:rsidRPr="00192EBD">
        <w:rPr>
          <w:spacing w:val="1"/>
          <w:sz w:val="27"/>
          <w:szCs w:val="27"/>
        </w:rPr>
        <w:t>- Федеральные законы и законы Белгородской области, другие нормативные акты, регулирующие сферу деятельности;</w:t>
      </w:r>
    </w:p>
    <w:p w:rsidR="00015D1C" w:rsidRPr="00192EBD" w:rsidRDefault="00015D1C" w:rsidP="00015D1C">
      <w:pPr>
        <w:tabs>
          <w:tab w:val="left" w:pos="990"/>
        </w:tabs>
        <w:ind w:firstLine="709"/>
        <w:jc w:val="both"/>
        <w:rPr>
          <w:sz w:val="27"/>
          <w:szCs w:val="27"/>
        </w:rPr>
      </w:pPr>
      <w:r w:rsidRPr="00192EBD">
        <w:rPr>
          <w:sz w:val="27"/>
          <w:szCs w:val="27"/>
        </w:rPr>
        <w:t xml:space="preserve">- Устав администрации </w:t>
      </w:r>
      <w:r w:rsidRPr="00192EBD">
        <w:rPr>
          <w:rFonts w:eastAsia="Calibri"/>
          <w:sz w:val="27"/>
          <w:szCs w:val="27"/>
        </w:rPr>
        <w:t>городского поселения «Поселок Октябрьский»</w:t>
      </w:r>
      <w:r w:rsidRPr="00192EBD">
        <w:rPr>
          <w:sz w:val="27"/>
          <w:szCs w:val="27"/>
        </w:rPr>
        <w:t>;</w:t>
      </w:r>
    </w:p>
    <w:p w:rsidR="00015D1C" w:rsidRPr="00192EBD" w:rsidRDefault="00015D1C" w:rsidP="00015D1C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192EBD">
        <w:rPr>
          <w:sz w:val="27"/>
          <w:szCs w:val="27"/>
        </w:rPr>
        <w:t xml:space="preserve">- нормативные </w:t>
      </w:r>
      <w:proofErr w:type="gramStart"/>
      <w:r w:rsidRPr="00192EBD">
        <w:rPr>
          <w:sz w:val="27"/>
          <w:szCs w:val="27"/>
        </w:rPr>
        <w:t>правовое</w:t>
      </w:r>
      <w:proofErr w:type="gramEnd"/>
      <w:r w:rsidRPr="00192EBD">
        <w:rPr>
          <w:sz w:val="27"/>
          <w:szCs w:val="27"/>
        </w:rPr>
        <w:t xml:space="preserve"> акты органов местного самоуправления  </w:t>
      </w:r>
      <w:r w:rsidRPr="00192EBD">
        <w:rPr>
          <w:rFonts w:eastAsia="Calibri"/>
          <w:sz w:val="27"/>
          <w:szCs w:val="27"/>
        </w:rPr>
        <w:t>городского поселения «Поселок Октябрьский»</w:t>
      </w:r>
      <w:r w:rsidRPr="00192EBD">
        <w:rPr>
          <w:sz w:val="27"/>
          <w:szCs w:val="27"/>
        </w:rPr>
        <w:t>;</w:t>
      </w:r>
    </w:p>
    <w:p w:rsidR="00015D1C" w:rsidRPr="00192EBD" w:rsidRDefault="00015D1C" w:rsidP="00015D1C">
      <w:pPr>
        <w:tabs>
          <w:tab w:val="left" w:pos="990"/>
        </w:tabs>
        <w:autoSpaceDE w:val="0"/>
        <w:autoSpaceDN w:val="0"/>
        <w:adjustRightInd w:val="0"/>
        <w:ind w:left="709"/>
        <w:contextualSpacing/>
        <w:jc w:val="both"/>
        <w:rPr>
          <w:sz w:val="27"/>
          <w:szCs w:val="27"/>
        </w:rPr>
      </w:pPr>
      <w:r w:rsidRPr="00192EBD">
        <w:rPr>
          <w:sz w:val="27"/>
          <w:szCs w:val="27"/>
        </w:rPr>
        <w:t>- основ организации труда;</w:t>
      </w:r>
    </w:p>
    <w:p w:rsidR="00015D1C" w:rsidRPr="00192EBD" w:rsidRDefault="00015D1C" w:rsidP="00015D1C">
      <w:pPr>
        <w:tabs>
          <w:tab w:val="left" w:pos="990"/>
        </w:tabs>
        <w:autoSpaceDE w:val="0"/>
        <w:autoSpaceDN w:val="0"/>
        <w:adjustRightInd w:val="0"/>
        <w:ind w:left="709"/>
        <w:contextualSpacing/>
        <w:jc w:val="both"/>
        <w:rPr>
          <w:sz w:val="27"/>
          <w:szCs w:val="27"/>
        </w:rPr>
      </w:pPr>
      <w:r w:rsidRPr="00192EBD">
        <w:rPr>
          <w:sz w:val="27"/>
          <w:szCs w:val="27"/>
        </w:rPr>
        <w:t>- норм делового общения;</w:t>
      </w:r>
    </w:p>
    <w:p w:rsidR="00015D1C" w:rsidRPr="00192EBD" w:rsidRDefault="00015D1C" w:rsidP="00015D1C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192EBD">
        <w:rPr>
          <w:sz w:val="27"/>
          <w:szCs w:val="27"/>
        </w:rPr>
        <w:t xml:space="preserve">- правил внутреннего трудового распорядка администрации </w:t>
      </w:r>
      <w:r w:rsidRPr="00192EBD">
        <w:rPr>
          <w:rFonts w:eastAsia="Calibri"/>
          <w:sz w:val="27"/>
          <w:szCs w:val="27"/>
        </w:rPr>
        <w:t xml:space="preserve">городского поселения «Поселок Октябрьский» </w:t>
      </w:r>
      <w:r w:rsidRPr="00192EBD">
        <w:rPr>
          <w:sz w:val="27"/>
          <w:szCs w:val="27"/>
        </w:rPr>
        <w:t xml:space="preserve"> (далее – администрация);</w:t>
      </w:r>
    </w:p>
    <w:p w:rsidR="00015D1C" w:rsidRPr="00192EBD" w:rsidRDefault="00015D1C" w:rsidP="00015D1C">
      <w:pPr>
        <w:tabs>
          <w:tab w:val="left" w:pos="990"/>
        </w:tabs>
        <w:autoSpaceDE w:val="0"/>
        <w:autoSpaceDN w:val="0"/>
        <w:adjustRightInd w:val="0"/>
        <w:ind w:left="709"/>
        <w:contextualSpacing/>
        <w:jc w:val="both"/>
        <w:rPr>
          <w:sz w:val="27"/>
          <w:szCs w:val="27"/>
        </w:rPr>
      </w:pPr>
      <w:r w:rsidRPr="00192EBD">
        <w:rPr>
          <w:sz w:val="27"/>
          <w:szCs w:val="27"/>
        </w:rPr>
        <w:t>- основ управления, экономики и организации труда;</w:t>
      </w:r>
    </w:p>
    <w:p w:rsidR="00015D1C" w:rsidRPr="00192EBD" w:rsidRDefault="00015D1C" w:rsidP="00015D1C">
      <w:pPr>
        <w:tabs>
          <w:tab w:val="left" w:pos="990"/>
        </w:tabs>
        <w:autoSpaceDE w:val="0"/>
        <w:autoSpaceDN w:val="0"/>
        <w:adjustRightInd w:val="0"/>
        <w:ind w:left="709"/>
        <w:contextualSpacing/>
        <w:jc w:val="both"/>
        <w:rPr>
          <w:sz w:val="27"/>
          <w:szCs w:val="27"/>
        </w:rPr>
      </w:pPr>
      <w:r w:rsidRPr="00192EBD">
        <w:rPr>
          <w:sz w:val="27"/>
          <w:szCs w:val="27"/>
        </w:rPr>
        <w:t>- основ делопроизводства;</w:t>
      </w:r>
    </w:p>
    <w:p w:rsidR="00015D1C" w:rsidRPr="00192EBD" w:rsidRDefault="00015D1C" w:rsidP="00015D1C">
      <w:pPr>
        <w:tabs>
          <w:tab w:val="left" w:pos="990"/>
        </w:tabs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192EBD">
        <w:rPr>
          <w:sz w:val="27"/>
          <w:szCs w:val="27"/>
        </w:rPr>
        <w:t>- иных правовых актов, необходимых для осуществления деятельности   в рамках должностной инструкции</w:t>
      </w:r>
    </w:p>
    <w:p w:rsidR="00015D1C" w:rsidRPr="00192EBD" w:rsidRDefault="00015D1C" w:rsidP="00015D1C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192EBD">
        <w:rPr>
          <w:sz w:val="27"/>
          <w:szCs w:val="27"/>
        </w:rPr>
        <w:t>2.3. Навыки:</w:t>
      </w:r>
    </w:p>
    <w:p w:rsidR="00015D1C" w:rsidRPr="00192EBD" w:rsidRDefault="00015D1C" w:rsidP="00015D1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7"/>
          <w:szCs w:val="27"/>
        </w:rPr>
      </w:pPr>
      <w:r w:rsidRPr="00192EBD">
        <w:rPr>
          <w:rFonts w:ascii="Times New Roman" w:hAnsi="Times New Roman" w:cs="Times New Roman"/>
          <w:sz w:val="27"/>
          <w:szCs w:val="27"/>
        </w:rPr>
        <w:t>- планирования и организации рабочего времени;</w:t>
      </w:r>
    </w:p>
    <w:p w:rsidR="00015D1C" w:rsidRPr="00192EBD" w:rsidRDefault="00015D1C" w:rsidP="00015D1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7"/>
          <w:szCs w:val="27"/>
        </w:rPr>
      </w:pPr>
      <w:r w:rsidRPr="00192EBD">
        <w:rPr>
          <w:rFonts w:ascii="Times New Roman" w:hAnsi="Times New Roman" w:cs="Times New Roman"/>
          <w:sz w:val="27"/>
          <w:szCs w:val="27"/>
        </w:rPr>
        <w:t>- подготовки документов различного типа (проектов правовых актов, деловых писем, информационных и аналитических материалов);</w:t>
      </w:r>
    </w:p>
    <w:p w:rsidR="00015D1C" w:rsidRPr="00192EBD" w:rsidRDefault="00015D1C" w:rsidP="00015D1C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7"/>
          <w:szCs w:val="27"/>
        </w:rPr>
      </w:pPr>
      <w:r w:rsidRPr="00192EBD">
        <w:rPr>
          <w:rFonts w:ascii="Times New Roman" w:hAnsi="Times New Roman" w:cs="Times New Roman"/>
          <w:sz w:val="27"/>
          <w:szCs w:val="27"/>
        </w:rPr>
        <w:t>- владения компьютерной и другой оргтехникой, необходимыми программными продуктами;</w:t>
      </w:r>
    </w:p>
    <w:p w:rsidR="00015D1C" w:rsidRPr="00192EBD" w:rsidRDefault="00015D1C" w:rsidP="00015D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92EBD">
        <w:rPr>
          <w:rFonts w:ascii="Times New Roman" w:hAnsi="Times New Roman" w:cs="Times New Roman"/>
          <w:sz w:val="27"/>
          <w:szCs w:val="27"/>
        </w:rPr>
        <w:t>- работы в коллективе, соблюдения служебной этики взаимоотношений;</w:t>
      </w:r>
    </w:p>
    <w:p w:rsidR="00015D1C" w:rsidRPr="00192EBD" w:rsidRDefault="00015D1C" w:rsidP="00015D1C">
      <w:pPr>
        <w:pStyle w:val="ConsPlusNormal"/>
        <w:widowControl/>
        <w:tabs>
          <w:tab w:val="left" w:pos="99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92EBD">
        <w:rPr>
          <w:rFonts w:ascii="Times New Roman" w:hAnsi="Times New Roman" w:cs="Times New Roman"/>
          <w:sz w:val="27"/>
          <w:szCs w:val="27"/>
        </w:rPr>
        <w:t>- составления отчетной и другой документации.</w:t>
      </w:r>
    </w:p>
    <w:p w:rsidR="00015D1C" w:rsidRPr="00192EBD" w:rsidRDefault="00015D1C" w:rsidP="00015D1C">
      <w:pPr>
        <w:tabs>
          <w:tab w:val="left" w:pos="990"/>
        </w:tabs>
        <w:autoSpaceDE w:val="0"/>
        <w:autoSpaceDN w:val="0"/>
        <w:adjustRightInd w:val="0"/>
        <w:ind w:firstLine="660"/>
        <w:jc w:val="both"/>
        <w:rPr>
          <w:sz w:val="27"/>
          <w:szCs w:val="27"/>
        </w:rPr>
      </w:pPr>
      <w:r w:rsidRPr="00192EBD">
        <w:rPr>
          <w:sz w:val="27"/>
          <w:szCs w:val="27"/>
        </w:rPr>
        <w:lastRenderedPageBreak/>
        <w:t>- 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015D1C" w:rsidRPr="00192EBD" w:rsidRDefault="00015D1C" w:rsidP="00015D1C">
      <w:pPr>
        <w:tabs>
          <w:tab w:val="left" w:pos="990"/>
        </w:tabs>
        <w:autoSpaceDE w:val="0"/>
        <w:autoSpaceDN w:val="0"/>
        <w:adjustRightInd w:val="0"/>
        <w:ind w:firstLine="660"/>
        <w:jc w:val="both"/>
        <w:rPr>
          <w:sz w:val="27"/>
          <w:szCs w:val="27"/>
        </w:rPr>
      </w:pPr>
      <w:r w:rsidRPr="00192EBD">
        <w:rPr>
          <w:sz w:val="27"/>
          <w:szCs w:val="27"/>
        </w:rPr>
        <w:t>- организационно-аналитической работы, подготовки и проведения мероприятий в соответствующей сфере деятельности, а также навыки работы с молодежью и несовершеннолетними;</w:t>
      </w:r>
    </w:p>
    <w:p w:rsidR="00015D1C" w:rsidRPr="00192EBD" w:rsidRDefault="00015D1C" w:rsidP="00015D1C">
      <w:pPr>
        <w:tabs>
          <w:tab w:val="left" w:pos="990"/>
        </w:tabs>
        <w:autoSpaceDE w:val="0"/>
        <w:autoSpaceDN w:val="0"/>
        <w:adjustRightInd w:val="0"/>
        <w:ind w:left="660"/>
        <w:jc w:val="both"/>
        <w:rPr>
          <w:sz w:val="27"/>
          <w:szCs w:val="27"/>
        </w:rPr>
      </w:pPr>
      <w:r w:rsidRPr="00192EBD">
        <w:rPr>
          <w:sz w:val="27"/>
          <w:szCs w:val="27"/>
        </w:rPr>
        <w:t>- работы в сфере, соответствующей его деятельности;</w:t>
      </w:r>
    </w:p>
    <w:p w:rsidR="00015D1C" w:rsidRPr="00192EBD" w:rsidRDefault="00015D1C" w:rsidP="00015D1C">
      <w:pPr>
        <w:tabs>
          <w:tab w:val="left" w:pos="990"/>
        </w:tabs>
        <w:autoSpaceDE w:val="0"/>
        <w:autoSpaceDN w:val="0"/>
        <w:adjustRightInd w:val="0"/>
        <w:ind w:left="660"/>
        <w:jc w:val="both"/>
        <w:rPr>
          <w:sz w:val="27"/>
          <w:szCs w:val="27"/>
        </w:rPr>
      </w:pPr>
      <w:r w:rsidRPr="00192EBD">
        <w:rPr>
          <w:sz w:val="27"/>
          <w:szCs w:val="27"/>
        </w:rPr>
        <w:t>- функции органов местного самоуправления поселения;</w:t>
      </w:r>
    </w:p>
    <w:p w:rsidR="00015D1C" w:rsidRPr="00192EBD" w:rsidRDefault="00015D1C" w:rsidP="00015D1C">
      <w:pPr>
        <w:tabs>
          <w:tab w:val="left" w:pos="990"/>
        </w:tabs>
        <w:autoSpaceDE w:val="0"/>
        <w:autoSpaceDN w:val="0"/>
        <w:adjustRightInd w:val="0"/>
        <w:ind w:firstLine="660"/>
        <w:jc w:val="both"/>
        <w:rPr>
          <w:sz w:val="27"/>
          <w:szCs w:val="27"/>
        </w:rPr>
      </w:pPr>
      <w:r w:rsidRPr="00192EBD">
        <w:rPr>
          <w:sz w:val="27"/>
          <w:szCs w:val="27"/>
        </w:rPr>
        <w:t>- основы информационного, документационного, финансового обеспечения сфер деятельности органов местного самоуправления.</w:t>
      </w:r>
    </w:p>
    <w:p w:rsidR="00015D1C" w:rsidRDefault="00015D1C" w:rsidP="00015D1C">
      <w:pPr>
        <w:keepNext/>
        <w:spacing w:before="200" w:after="200"/>
        <w:ind w:left="1080"/>
        <w:jc w:val="center"/>
        <w:outlineLvl w:val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3. ДОЛЖНОСТНЫЕ ОБЯЗАННОСТИ</w:t>
      </w:r>
    </w:p>
    <w:p w:rsidR="00936B92" w:rsidRPr="000E5BAA" w:rsidRDefault="00936B92" w:rsidP="00936B92">
      <w:pPr>
        <w:ind w:firstLine="720"/>
        <w:jc w:val="both"/>
        <w:rPr>
          <w:sz w:val="27"/>
          <w:szCs w:val="27"/>
        </w:rPr>
      </w:pPr>
      <w:r w:rsidRPr="000E5BAA">
        <w:rPr>
          <w:sz w:val="27"/>
          <w:szCs w:val="27"/>
        </w:rPr>
        <w:t>Специалист администрации:</w:t>
      </w:r>
    </w:p>
    <w:p w:rsidR="00936B92" w:rsidRPr="000E5BAA" w:rsidRDefault="00936B92" w:rsidP="00936B92">
      <w:pPr>
        <w:jc w:val="both"/>
        <w:rPr>
          <w:sz w:val="27"/>
          <w:szCs w:val="27"/>
        </w:rPr>
      </w:pPr>
      <w:r w:rsidRPr="000E5BAA">
        <w:rPr>
          <w:sz w:val="27"/>
          <w:szCs w:val="27"/>
        </w:rPr>
        <w:tab/>
      </w:r>
      <w:r w:rsidR="00015D1C">
        <w:rPr>
          <w:sz w:val="27"/>
          <w:szCs w:val="27"/>
        </w:rPr>
        <w:t>3</w:t>
      </w:r>
      <w:r w:rsidRPr="000E5BAA">
        <w:rPr>
          <w:sz w:val="27"/>
          <w:szCs w:val="27"/>
        </w:rPr>
        <w:t>.1. Решает вопросы, связанные с обеспечением населения  электро-тепло-газ</w:t>
      </w:r>
      <w:proofErr w:type="gramStart"/>
      <w:r w:rsidRPr="000E5BAA">
        <w:rPr>
          <w:sz w:val="27"/>
          <w:szCs w:val="27"/>
        </w:rPr>
        <w:t>о-</w:t>
      </w:r>
      <w:proofErr w:type="gramEnd"/>
      <w:r w:rsidRPr="000E5BAA">
        <w:rPr>
          <w:sz w:val="27"/>
          <w:szCs w:val="27"/>
        </w:rPr>
        <w:t xml:space="preserve"> и водоснабжением, в границах поселения;</w:t>
      </w:r>
    </w:p>
    <w:p w:rsidR="00936B92" w:rsidRPr="000E5BAA" w:rsidRDefault="00936B92" w:rsidP="00936B92">
      <w:pPr>
        <w:jc w:val="both"/>
        <w:rPr>
          <w:sz w:val="27"/>
          <w:szCs w:val="27"/>
        </w:rPr>
      </w:pPr>
      <w:r w:rsidRPr="000E5BAA">
        <w:rPr>
          <w:sz w:val="27"/>
          <w:szCs w:val="27"/>
        </w:rPr>
        <w:tab/>
      </w:r>
      <w:r w:rsidR="00015D1C">
        <w:rPr>
          <w:sz w:val="27"/>
          <w:szCs w:val="27"/>
        </w:rPr>
        <w:t>3</w:t>
      </w:r>
      <w:r w:rsidRPr="000E5BAA">
        <w:rPr>
          <w:sz w:val="27"/>
          <w:szCs w:val="27"/>
        </w:rPr>
        <w:t>.2. Обеспечивает взаимодействие главы администрации с руководителями  предприятий  и учреждений всех форм собственности;</w:t>
      </w:r>
    </w:p>
    <w:p w:rsidR="00936B92" w:rsidRPr="000E5BAA" w:rsidRDefault="00936B92" w:rsidP="00936B92">
      <w:pPr>
        <w:jc w:val="both"/>
        <w:rPr>
          <w:sz w:val="27"/>
          <w:szCs w:val="27"/>
        </w:rPr>
      </w:pPr>
      <w:r w:rsidRPr="000E5BAA">
        <w:rPr>
          <w:sz w:val="27"/>
          <w:szCs w:val="27"/>
        </w:rPr>
        <w:t xml:space="preserve">         </w:t>
      </w:r>
      <w:r w:rsidR="00015D1C">
        <w:rPr>
          <w:sz w:val="27"/>
          <w:szCs w:val="27"/>
        </w:rPr>
        <w:t>3</w:t>
      </w:r>
      <w:r w:rsidRPr="000E5BAA">
        <w:rPr>
          <w:sz w:val="27"/>
          <w:szCs w:val="27"/>
        </w:rPr>
        <w:t>.3. Отвечает за содержание автомобильных дорог и мостов общего пользования;</w:t>
      </w:r>
    </w:p>
    <w:p w:rsidR="00936B92" w:rsidRPr="000E5BAA" w:rsidRDefault="00936B92" w:rsidP="00936B92">
      <w:pPr>
        <w:jc w:val="both"/>
        <w:rPr>
          <w:sz w:val="27"/>
          <w:szCs w:val="27"/>
        </w:rPr>
      </w:pPr>
      <w:r w:rsidRPr="000E5BAA">
        <w:rPr>
          <w:sz w:val="27"/>
          <w:szCs w:val="27"/>
        </w:rPr>
        <w:t xml:space="preserve">         </w:t>
      </w:r>
      <w:r w:rsidR="00015D1C">
        <w:rPr>
          <w:sz w:val="27"/>
          <w:szCs w:val="27"/>
        </w:rPr>
        <w:t>3</w:t>
      </w:r>
      <w:r w:rsidRPr="000E5BAA">
        <w:rPr>
          <w:sz w:val="27"/>
          <w:szCs w:val="27"/>
        </w:rPr>
        <w:t>.4. Координирует и контролирует следующие вопросы:</w:t>
      </w:r>
    </w:p>
    <w:p w:rsidR="00936B92" w:rsidRPr="000E5BAA" w:rsidRDefault="00936B92" w:rsidP="00936B92">
      <w:pPr>
        <w:jc w:val="both"/>
        <w:rPr>
          <w:sz w:val="27"/>
          <w:szCs w:val="27"/>
        </w:rPr>
      </w:pPr>
      <w:r w:rsidRPr="000E5BAA">
        <w:rPr>
          <w:sz w:val="27"/>
          <w:szCs w:val="27"/>
        </w:rPr>
        <w:tab/>
        <w:t>- организация благоустройства и озеленения территории поселения;</w:t>
      </w:r>
    </w:p>
    <w:p w:rsidR="00936B92" w:rsidRPr="000E5BAA" w:rsidRDefault="00936B92" w:rsidP="00936B92">
      <w:pPr>
        <w:jc w:val="both"/>
        <w:rPr>
          <w:sz w:val="27"/>
          <w:szCs w:val="27"/>
        </w:rPr>
      </w:pPr>
      <w:r w:rsidRPr="000E5BAA">
        <w:rPr>
          <w:sz w:val="27"/>
          <w:szCs w:val="27"/>
        </w:rPr>
        <w:tab/>
        <w:t>- организация обустройства мест массового отдыха населения;</w:t>
      </w:r>
    </w:p>
    <w:p w:rsidR="00936B92" w:rsidRPr="000E5BAA" w:rsidRDefault="00936B92" w:rsidP="00936B92">
      <w:pPr>
        <w:jc w:val="both"/>
        <w:rPr>
          <w:sz w:val="27"/>
          <w:szCs w:val="27"/>
        </w:rPr>
      </w:pPr>
      <w:r w:rsidRPr="000E5BAA">
        <w:rPr>
          <w:sz w:val="27"/>
          <w:szCs w:val="27"/>
        </w:rPr>
        <w:tab/>
        <w:t xml:space="preserve">- организация сбора и вывоза бытовых и крупногабаритных отходов и мусора на </w:t>
      </w:r>
      <w:r w:rsidRPr="000E5BAA">
        <w:rPr>
          <w:sz w:val="27"/>
          <w:szCs w:val="27"/>
        </w:rPr>
        <w:tab/>
        <w:t>территории поселения;</w:t>
      </w:r>
    </w:p>
    <w:p w:rsidR="00936B92" w:rsidRPr="000E5BAA" w:rsidRDefault="00936B92" w:rsidP="00936B92">
      <w:pPr>
        <w:jc w:val="both"/>
        <w:rPr>
          <w:sz w:val="27"/>
          <w:szCs w:val="27"/>
        </w:rPr>
      </w:pPr>
      <w:r w:rsidRPr="000E5BAA">
        <w:rPr>
          <w:sz w:val="27"/>
          <w:szCs w:val="27"/>
        </w:rPr>
        <w:tab/>
        <w:t>- организация освещения улиц и установка указателей с названиями улиц и номеров домов;</w:t>
      </w:r>
    </w:p>
    <w:p w:rsidR="00936B92" w:rsidRPr="000E5BAA" w:rsidRDefault="00936B92" w:rsidP="00936B92">
      <w:pPr>
        <w:jc w:val="both"/>
        <w:rPr>
          <w:sz w:val="27"/>
          <w:szCs w:val="27"/>
        </w:rPr>
      </w:pPr>
      <w:r w:rsidRPr="000E5BAA">
        <w:rPr>
          <w:sz w:val="27"/>
          <w:szCs w:val="27"/>
        </w:rPr>
        <w:tab/>
        <w:t>- участие в организации содержания муниципального жилищного фонда;</w:t>
      </w:r>
    </w:p>
    <w:p w:rsidR="00936B92" w:rsidRPr="000E5BAA" w:rsidRDefault="00936B92" w:rsidP="00936B92">
      <w:pPr>
        <w:jc w:val="both"/>
        <w:rPr>
          <w:sz w:val="27"/>
          <w:szCs w:val="27"/>
        </w:rPr>
      </w:pPr>
      <w:r w:rsidRPr="000E5BAA">
        <w:rPr>
          <w:sz w:val="27"/>
          <w:szCs w:val="27"/>
        </w:rPr>
        <w:tab/>
        <w:t>- участие в организации содержания детских и спортивных площадок на территории поселения;</w:t>
      </w:r>
    </w:p>
    <w:p w:rsidR="00936B92" w:rsidRPr="000E5BAA" w:rsidRDefault="00936B92" w:rsidP="00936B92">
      <w:pPr>
        <w:jc w:val="both"/>
        <w:rPr>
          <w:sz w:val="27"/>
          <w:szCs w:val="27"/>
        </w:rPr>
      </w:pPr>
      <w:r w:rsidRPr="000E5BAA">
        <w:rPr>
          <w:sz w:val="27"/>
          <w:szCs w:val="27"/>
        </w:rPr>
        <w:tab/>
        <w:t>- участие в организации содержания рекреационных зон отдыха;</w:t>
      </w:r>
    </w:p>
    <w:p w:rsidR="00936B92" w:rsidRPr="000E5BAA" w:rsidRDefault="00936B92" w:rsidP="00936B92">
      <w:pPr>
        <w:jc w:val="both"/>
        <w:rPr>
          <w:sz w:val="27"/>
          <w:szCs w:val="27"/>
        </w:rPr>
      </w:pPr>
      <w:r w:rsidRPr="000E5BAA">
        <w:rPr>
          <w:sz w:val="27"/>
          <w:szCs w:val="27"/>
        </w:rPr>
        <w:tab/>
        <w:t>- создание условий для предоставления транспортных услуг населению в границах поселения;</w:t>
      </w:r>
    </w:p>
    <w:p w:rsidR="00936B92" w:rsidRPr="000E5BAA" w:rsidRDefault="00936B92" w:rsidP="00936B92">
      <w:pPr>
        <w:jc w:val="both"/>
        <w:rPr>
          <w:sz w:val="27"/>
          <w:szCs w:val="27"/>
        </w:rPr>
      </w:pPr>
      <w:r w:rsidRPr="000E5BAA">
        <w:rPr>
          <w:sz w:val="27"/>
          <w:szCs w:val="27"/>
        </w:rPr>
        <w:tab/>
        <w:t>- создание условий для обеспечения жителей поселения услугами связи;</w:t>
      </w:r>
    </w:p>
    <w:p w:rsidR="00936B92" w:rsidRPr="000E5BAA" w:rsidRDefault="00936B92" w:rsidP="00936B92">
      <w:pPr>
        <w:jc w:val="both"/>
        <w:rPr>
          <w:sz w:val="27"/>
          <w:szCs w:val="27"/>
        </w:rPr>
      </w:pPr>
      <w:r w:rsidRPr="000E5BAA">
        <w:rPr>
          <w:sz w:val="27"/>
          <w:szCs w:val="27"/>
        </w:rPr>
        <w:tab/>
        <w:t>- организация ритуальных услуг и содержания мест захоронений.</w:t>
      </w:r>
    </w:p>
    <w:p w:rsidR="00936B92" w:rsidRPr="000E5BAA" w:rsidRDefault="00936B92" w:rsidP="00936B92">
      <w:pPr>
        <w:jc w:val="both"/>
        <w:rPr>
          <w:sz w:val="27"/>
          <w:szCs w:val="27"/>
        </w:rPr>
      </w:pPr>
      <w:r w:rsidRPr="000E5BAA">
        <w:rPr>
          <w:sz w:val="27"/>
          <w:szCs w:val="27"/>
        </w:rPr>
        <w:tab/>
      </w:r>
      <w:r w:rsidR="00015D1C">
        <w:rPr>
          <w:sz w:val="27"/>
          <w:szCs w:val="27"/>
        </w:rPr>
        <w:t>3</w:t>
      </w:r>
      <w:r w:rsidRPr="000E5BAA">
        <w:rPr>
          <w:sz w:val="27"/>
          <w:szCs w:val="27"/>
        </w:rPr>
        <w:t>.5. Обеспечивает проведение мероприятий по разработке и реализации на территории городского поселения социальных программ различного уровня.</w:t>
      </w:r>
    </w:p>
    <w:p w:rsidR="00936B92" w:rsidRPr="000E5BAA" w:rsidRDefault="00936B92" w:rsidP="00936B92">
      <w:pPr>
        <w:jc w:val="both"/>
        <w:rPr>
          <w:sz w:val="27"/>
          <w:szCs w:val="27"/>
        </w:rPr>
      </w:pPr>
      <w:r w:rsidRPr="000E5BAA">
        <w:rPr>
          <w:sz w:val="27"/>
          <w:szCs w:val="27"/>
        </w:rPr>
        <w:tab/>
      </w:r>
      <w:r w:rsidR="00015D1C">
        <w:rPr>
          <w:sz w:val="27"/>
          <w:szCs w:val="27"/>
        </w:rPr>
        <w:t>3</w:t>
      </w:r>
      <w:r w:rsidRPr="000E5BAA">
        <w:rPr>
          <w:sz w:val="27"/>
          <w:szCs w:val="27"/>
        </w:rPr>
        <w:t>.6. Отвечает за охрану труда, технику безопасности и пожарную безопасность в администрации городского поселения «Поселок Октябрьский»</w:t>
      </w:r>
    </w:p>
    <w:p w:rsidR="00936B92" w:rsidRPr="000E5BAA" w:rsidRDefault="00015D1C" w:rsidP="00936B9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936B92" w:rsidRPr="000E5BAA">
        <w:rPr>
          <w:sz w:val="27"/>
          <w:szCs w:val="27"/>
        </w:rPr>
        <w:t>.</w:t>
      </w:r>
      <w:r>
        <w:rPr>
          <w:sz w:val="27"/>
          <w:szCs w:val="27"/>
        </w:rPr>
        <w:t>7</w:t>
      </w:r>
      <w:r w:rsidR="00936B92" w:rsidRPr="000E5BAA">
        <w:rPr>
          <w:sz w:val="27"/>
          <w:szCs w:val="27"/>
        </w:rPr>
        <w:t>. Выполняет поручения главы администрации не указанные в должностных обязанностях.</w:t>
      </w:r>
    </w:p>
    <w:p w:rsidR="00734894" w:rsidRPr="000E5BAA" w:rsidRDefault="00734894" w:rsidP="00734894">
      <w:pPr>
        <w:keepNext/>
        <w:spacing w:before="200" w:after="200"/>
        <w:jc w:val="center"/>
        <w:outlineLvl w:val="0"/>
        <w:rPr>
          <w:sz w:val="27"/>
          <w:szCs w:val="27"/>
        </w:rPr>
      </w:pPr>
      <w:r>
        <w:rPr>
          <w:b/>
          <w:bCs/>
          <w:sz w:val="27"/>
          <w:szCs w:val="27"/>
        </w:rPr>
        <w:t>4</w:t>
      </w:r>
      <w:r w:rsidRPr="000E5BAA">
        <w:rPr>
          <w:b/>
          <w:bCs/>
          <w:sz w:val="27"/>
          <w:szCs w:val="27"/>
        </w:rPr>
        <w:t>. ПРАВА</w:t>
      </w:r>
    </w:p>
    <w:p w:rsidR="00734894" w:rsidRPr="00192EBD" w:rsidRDefault="00734894" w:rsidP="00734894">
      <w:pPr>
        <w:tabs>
          <w:tab w:val="left" w:pos="709"/>
        </w:tabs>
        <w:suppressAutoHyphens/>
        <w:ind w:firstLine="709"/>
        <w:jc w:val="both"/>
        <w:rPr>
          <w:rFonts w:eastAsia="Lucida Sans Unicode"/>
          <w:sz w:val="27"/>
          <w:szCs w:val="27"/>
        </w:rPr>
      </w:pPr>
      <w:r w:rsidRPr="00192EBD">
        <w:rPr>
          <w:rFonts w:eastAsia="Lucida Sans Unicode"/>
          <w:sz w:val="27"/>
          <w:szCs w:val="27"/>
        </w:rPr>
        <w:t>Специалист имеет право:</w:t>
      </w:r>
    </w:p>
    <w:p w:rsidR="00734894" w:rsidRPr="00192EBD" w:rsidRDefault="00734894" w:rsidP="00734894">
      <w:pPr>
        <w:suppressAutoHyphens/>
        <w:autoSpaceDE w:val="0"/>
        <w:ind w:firstLine="709"/>
        <w:jc w:val="both"/>
        <w:rPr>
          <w:sz w:val="27"/>
          <w:szCs w:val="27"/>
          <w:lang w:eastAsia="ar-SA"/>
        </w:rPr>
      </w:pPr>
      <w:r w:rsidRPr="00192EBD">
        <w:rPr>
          <w:sz w:val="27"/>
          <w:szCs w:val="27"/>
        </w:rPr>
        <w:t xml:space="preserve">4.1. Запрашивать и получать в установленном порядке необходимую информацию у руководителей предприятий, организаций, учреждений </w:t>
      </w:r>
      <w:r w:rsidRPr="00192EBD">
        <w:rPr>
          <w:sz w:val="27"/>
          <w:szCs w:val="27"/>
        </w:rPr>
        <w:lastRenderedPageBreak/>
        <w:t xml:space="preserve">представления документов, необходимых для </w:t>
      </w:r>
      <w:r w:rsidRPr="00192EBD">
        <w:rPr>
          <w:sz w:val="27"/>
          <w:szCs w:val="27"/>
          <w:lang w:eastAsia="ar-SA"/>
        </w:rPr>
        <w:t>исполнения должностных обязанностей.</w:t>
      </w:r>
    </w:p>
    <w:p w:rsidR="00734894" w:rsidRPr="00192EBD" w:rsidRDefault="00734894" w:rsidP="00734894">
      <w:pPr>
        <w:tabs>
          <w:tab w:val="left" w:pos="709"/>
          <w:tab w:val="left" w:pos="1276"/>
        </w:tabs>
        <w:suppressAutoHyphens/>
        <w:ind w:firstLine="709"/>
        <w:jc w:val="both"/>
        <w:rPr>
          <w:rFonts w:eastAsia="Lucida Sans Unicode"/>
          <w:sz w:val="27"/>
          <w:szCs w:val="27"/>
        </w:rPr>
      </w:pPr>
      <w:r w:rsidRPr="00192EBD">
        <w:rPr>
          <w:sz w:val="27"/>
          <w:szCs w:val="27"/>
        </w:rPr>
        <w:t>4.2. Вносить предложения о совершенствовании деятельности администрации сельского поселения.</w:t>
      </w:r>
    </w:p>
    <w:p w:rsidR="00734894" w:rsidRDefault="00734894" w:rsidP="00015D1C">
      <w:pPr>
        <w:jc w:val="center"/>
        <w:rPr>
          <w:b/>
          <w:sz w:val="27"/>
          <w:szCs w:val="27"/>
        </w:rPr>
      </w:pPr>
    </w:p>
    <w:p w:rsidR="00015D1C" w:rsidRPr="00192EBD" w:rsidRDefault="00495D86" w:rsidP="00015D1C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5. </w:t>
      </w:r>
      <w:r w:rsidR="00015D1C" w:rsidRPr="00192EBD">
        <w:rPr>
          <w:b/>
          <w:sz w:val="27"/>
          <w:szCs w:val="27"/>
        </w:rPr>
        <w:t>О</w:t>
      </w:r>
      <w:r w:rsidR="00015D1C">
        <w:rPr>
          <w:b/>
          <w:sz w:val="27"/>
          <w:szCs w:val="27"/>
        </w:rPr>
        <w:t>ТВЕТСТВЕННОСТЬ</w:t>
      </w:r>
    </w:p>
    <w:p w:rsidR="00015D1C" w:rsidRPr="00192EBD" w:rsidRDefault="00015D1C" w:rsidP="00015D1C">
      <w:pPr>
        <w:jc w:val="center"/>
        <w:rPr>
          <w:b/>
          <w:sz w:val="27"/>
          <w:szCs w:val="27"/>
        </w:rPr>
      </w:pPr>
    </w:p>
    <w:p w:rsidR="00015D1C" w:rsidRPr="00192EBD" w:rsidRDefault="00015D1C" w:rsidP="00015D1C">
      <w:pPr>
        <w:numPr>
          <w:ilvl w:val="1"/>
          <w:numId w:val="6"/>
        </w:numPr>
        <w:jc w:val="both"/>
        <w:rPr>
          <w:sz w:val="27"/>
          <w:szCs w:val="27"/>
        </w:rPr>
      </w:pPr>
      <w:r w:rsidRPr="00192EBD">
        <w:rPr>
          <w:sz w:val="27"/>
          <w:szCs w:val="27"/>
        </w:rPr>
        <w:t xml:space="preserve"> Специалист несет ответственность </w:t>
      </w:r>
      <w:proofErr w:type="gramStart"/>
      <w:r w:rsidRPr="00192EBD">
        <w:rPr>
          <w:sz w:val="27"/>
          <w:szCs w:val="27"/>
        </w:rPr>
        <w:t>за</w:t>
      </w:r>
      <w:proofErr w:type="gramEnd"/>
      <w:r w:rsidRPr="00192EBD">
        <w:rPr>
          <w:sz w:val="27"/>
          <w:szCs w:val="27"/>
        </w:rPr>
        <w:t xml:space="preserve">: </w:t>
      </w:r>
    </w:p>
    <w:p w:rsidR="00015D1C" w:rsidRPr="00192EBD" w:rsidRDefault="00495D86" w:rsidP="00015D1C">
      <w:pPr>
        <w:numPr>
          <w:ilvl w:val="1"/>
          <w:numId w:val="6"/>
        </w:numPr>
        <w:tabs>
          <w:tab w:val="clear" w:pos="360"/>
          <w:tab w:val="num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015D1C" w:rsidRPr="00192EBD">
        <w:rPr>
          <w:sz w:val="27"/>
          <w:szCs w:val="27"/>
        </w:rPr>
        <w:t>.1. Ненадлежащее исполнение или неисполнение своих должностных обязанностей;</w:t>
      </w:r>
    </w:p>
    <w:p w:rsidR="00015D1C" w:rsidRPr="00192EBD" w:rsidRDefault="00495D86" w:rsidP="00015D1C">
      <w:pPr>
        <w:numPr>
          <w:ilvl w:val="1"/>
          <w:numId w:val="6"/>
        </w:numPr>
        <w:tabs>
          <w:tab w:val="clear" w:pos="360"/>
          <w:tab w:val="num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015D1C" w:rsidRPr="00192EBD">
        <w:rPr>
          <w:sz w:val="27"/>
          <w:szCs w:val="27"/>
        </w:rPr>
        <w:t xml:space="preserve">.2. Ненадлежащее соблюдение правил внутреннего трудового распорядка; </w:t>
      </w:r>
    </w:p>
    <w:p w:rsidR="00015D1C" w:rsidRPr="00192EBD" w:rsidRDefault="00495D86" w:rsidP="00015D1C">
      <w:pPr>
        <w:numPr>
          <w:ilvl w:val="1"/>
          <w:numId w:val="6"/>
        </w:numPr>
        <w:tabs>
          <w:tab w:val="clear" w:pos="360"/>
          <w:tab w:val="num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015D1C" w:rsidRPr="00192EBD">
        <w:rPr>
          <w:sz w:val="27"/>
          <w:szCs w:val="27"/>
        </w:rPr>
        <w:t>.3. Ненадлежащие соблюдение трудовой дисциплины, техники безопасности, правил противопожарной безопасности и охраны труда;</w:t>
      </w:r>
    </w:p>
    <w:p w:rsidR="00015D1C" w:rsidRPr="00192EBD" w:rsidRDefault="00495D86" w:rsidP="00015D1C">
      <w:pPr>
        <w:numPr>
          <w:ilvl w:val="1"/>
          <w:numId w:val="6"/>
        </w:numPr>
        <w:tabs>
          <w:tab w:val="clear" w:pos="360"/>
          <w:tab w:val="num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015D1C" w:rsidRPr="00192EBD">
        <w:rPr>
          <w:sz w:val="27"/>
          <w:szCs w:val="27"/>
        </w:rPr>
        <w:t>.4. Состояние документации по служебной деятельности, ее соответствие нормативным требованиям;</w:t>
      </w:r>
    </w:p>
    <w:p w:rsidR="00015D1C" w:rsidRPr="00192EBD" w:rsidRDefault="00495D86" w:rsidP="00015D1C">
      <w:pPr>
        <w:numPr>
          <w:ilvl w:val="1"/>
          <w:numId w:val="6"/>
        </w:numPr>
        <w:tabs>
          <w:tab w:val="clear" w:pos="360"/>
          <w:tab w:val="num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015D1C" w:rsidRPr="00192EBD">
        <w:rPr>
          <w:sz w:val="27"/>
          <w:szCs w:val="27"/>
        </w:rPr>
        <w:t xml:space="preserve">.5. Разглашение сведений, ставших ему известными в связи с исполнением должностных обязанностей; </w:t>
      </w:r>
    </w:p>
    <w:p w:rsidR="00015D1C" w:rsidRPr="00192EBD" w:rsidRDefault="00015D1C" w:rsidP="00015D1C">
      <w:pPr>
        <w:numPr>
          <w:ilvl w:val="1"/>
          <w:numId w:val="6"/>
        </w:numPr>
        <w:ind w:firstLine="284"/>
        <w:jc w:val="both"/>
        <w:rPr>
          <w:sz w:val="27"/>
          <w:szCs w:val="27"/>
        </w:rPr>
      </w:pPr>
      <w:r w:rsidRPr="00192EBD">
        <w:rPr>
          <w:sz w:val="27"/>
          <w:szCs w:val="27"/>
        </w:rPr>
        <w:t xml:space="preserve">   </w:t>
      </w:r>
      <w:r w:rsidR="00495D86">
        <w:rPr>
          <w:sz w:val="27"/>
          <w:szCs w:val="27"/>
        </w:rPr>
        <w:t>5</w:t>
      </w:r>
      <w:r w:rsidRPr="00192EBD">
        <w:rPr>
          <w:sz w:val="27"/>
          <w:szCs w:val="27"/>
        </w:rPr>
        <w:t>.6. За неисполнение или ненадлежащее исполнение возложенных на него обязанностей могут налагаться дисциплинарные взыскания, предусмотренные федеральными законами и законами Белгородской области.</w:t>
      </w:r>
    </w:p>
    <w:p w:rsidR="00015D1C" w:rsidRPr="00192EBD" w:rsidRDefault="00015D1C" w:rsidP="00015D1C">
      <w:pPr>
        <w:ind w:left="720"/>
        <w:jc w:val="both"/>
        <w:rPr>
          <w:sz w:val="27"/>
          <w:szCs w:val="27"/>
        </w:rPr>
      </w:pPr>
    </w:p>
    <w:p w:rsidR="00015D1C" w:rsidRPr="00192EBD" w:rsidRDefault="00495D86" w:rsidP="00015D1C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6</w:t>
      </w:r>
      <w:r w:rsidR="00015D1C" w:rsidRPr="00192EBD">
        <w:rPr>
          <w:rFonts w:ascii="Times New Roman" w:hAnsi="Times New Roman" w:cs="Times New Roman"/>
          <w:b/>
          <w:sz w:val="27"/>
          <w:szCs w:val="27"/>
        </w:rPr>
        <w:t>. П</w:t>
      </w:r>
      <w:r w:rsidR="00015D1C">
        <w:rPr>
          <w:rFonts w:ascii="Times New Roman" w:hAnsi="Times New Roman" w:cs="Times New Roman"/>
          <w:b/>
          <w:sz w:val="27"/>
          <w:szCs w:val="27"/>
        </w:rPr>
        <w:t>ОРЯДОК СЛУЖЕБНОГО ВЗАИМОДЕЙСТВИЯ</w:t>
      </w:r>
    </w:p>
    <w:p w:rsidR="00015D1C" w:rsidRPr="00192EBD" w:rsidRDefault="00015D1C" w:rsidP="00015D1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015D1C" w:rsidRPr="00192EBD" w:rsidRDefault="00015D1C" w:rsidP="00015D1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192EBD">
        <w:rPr>
          <w:rFonts w:ascii="Times New Roman" w:hAnsi="Times New Roman" w:cs="Times New Roman"/>
          <w:sz w:val="27"/>
          <w:szCs w:val="27"/>
        </w:rPr>
        <w:t xml:space="preserve">          </w:t>
      </w:r>
      <w:r w:rsidR="00495D86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>.1.</w:t>
      </w:r>
      <w:r w:rsidRPr="00192EBD">
        <w:rPr>
          <w:rFonts w:ascii="Times New Roman" w:hAnsi="Times New Roman" w:cs="Times New Roman"/>
          <w:sz w:val="27"/>
          <w:szCs w:val="27"/>
        </w:rPr>
        <w:t xml:space="preserve">    В    процессе    осуществления   своей   служебной   деятельностью самостоятельно и (или) по поручению главы администрации взаимодействует:</w:t>
      </w:r>
    </w:p>
    <w:p w:rsidR="00015D1C" w:rsidRPr="00192EBD" w:rsidRDefault="00015D1C" w:rsidP="00015D1C">
      <w:pPr>
        <w:pStyle w:val="ConsPlusNonformat"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92EBD">
        <w:rPr>
          <w:rFonts w:ascii="Times New Roman" w:hAnsi="Times New Roman" w:cs="Times New Roman"/>
          <w:sz w:val="27"/>
          <w:szCs w:val="27"/>
        </w:rPr>
        <w:t>- с федеральными   органами   государственной   власти  и  органами государственной власти Белгородской области;</w:t>
      </w:r>
    </w:p>
    <w:p w:rsidR="00015D1C" w:rsidRPr="00192EBD" w:rsidRDefault="00015D1C" w:rsidP="00015D1C">
      <w:pPr>
        <w:pStyle w:val="ConsPlusNonformat"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92EBD">
        <w:rPr>
          <w:rFonts w:ascii="Times New Roman" w:hAnsi="Times New Roman" w:cs="Times New Roman"/>
          <w:sz w:val="27"/>
          <w:szCs w:val="27"/>
        </w:rPr>
        <w:t>- со структурными подразделениями администрации Белгородского района;</w:t>
      </w:r>
    </w:p>
    <w:p w:rsidR="00015D1C" w:rsidRPr="00192EBD" w:rsidRDefault="00015D1C" w:rsidP="00015D1C">
      <w:pPr>
        <w:pStyle w:val="ConsPlusNonformat"/>
        <w:tabs>
          <w:tab w:val="left" w:pos="1100"/>
        </w:tabs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192EBD">
        <w:rPr>
          <w:rFonts w:ascii="Times New Roman" w:hAnsi="Times New Roman" w:cs="Times New Roman"/>
          <w:sz w:val="27"/>
          <w:szCs w:val="27"/>
        </w:rPr>
        <w:t>- иными муниципальными образованиями;</w:t>
      </w:r>
    </w:p>
    <w:p w:rsidR="00015D1C" w:rsidRPr="00192EBD" w:rsidRDefault="00015D1C" w:rsidP="00015D1C">
      <w:pPr>
        <w:pStyle w:val="ConsPlusNonformat"/>
        <w:tabs>
          <w:tab w:val="left" w:pos="1100"/>
        </w:tabs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192EBD">
        <w:rPr>
          <w:rFonts w:ascii="Times New Roman" w:hAnsi="Times New Roman" w:cs="Times New Roman"/>
          <w:sz w:val="27"/>
          <w:szCs w:val="27"/>
        </w:rPr>
        <w:t>- с другими предприятиями, учреждениями и организациями;</w:t>
      </w:r>
    </w:p>
    <w:p w:rsidR="00015D1C" w:rsidRPr="00192EBD" w:rsidRDefault="00015D1C" w:rsidP="00015D1C">
      <w:pPr>
        <w:pStyle w:val="ConsPlusNonformat"/>
        <w:tabs>
          <w:tab w:val="left" w:pos="1100"/>
        </w:tabs>
        <w:ind w:left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92EBD">
        <w:rPr>
          <w:rFonts w:ascii="Times New Roman" w:hAnsi="Times New Roman" w:cs="Times New Roman"/>
          <w:sz w:val="27"/>
          <w:szCs w:val="27"/>
        </w:rPr>
        <w:t>- с гражданами.</w:t>
      </w:r>
    </w:p>
    <w:p w:rsidR="00015D1C" w:rsidRPr="00192EBD" w:rsidRDefault="00015D1C" w:rsidP="00015D1C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015D1C" w:rsidRPr="00192EBD" w:rsidRDefault="00495D86" w:rsidP="00015D1C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7</w:t>
      </w:r>
      <w:r w:rsidR="00015D1C" w:rsidRPr="00192EBD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734894">
        <w:rPr>
          <w:rFonts w:ascii="Times New Roman" w:hAnsi="Times New Roman" w:cs="Times New Roman"/>
          <w:b/>
          <w:sz w:val="27"/>
          <w:szCs w:val="27"/>
        </w:rPr>
        <w:t>ДОПОЛНЕНИЯ И ИЗМЕНЕНИЯ</w:t>
      </w:r>
    </w:p>
    <w:p w:rsidR="00015D1C" w:rsidRPr="00192EBD" w:rsidRDefault="00015D1C" w:rsidP="00015D1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015D1C" w:rsidRPr="00192EBD" w:rsidRDefault="00015D1C" w:rsidP="00015D1C">
      <w:pPr>
        <w:ind w:firstLine="426"/>
        <w:jc w:val="both"/>
        <w:rPr>
          <w:sz w:val="27"/>
          <w:szCs w:val="27"/>
        </w:rPr>
      </w:pPr>
      <w:r w:rsidRPr="00192EBD">
        <w:rPr>
          <w:sz w:val="27"/>
          <w:szCs w:val="27"/>
        </w:rPr>
        <w:t xml:space="preserve">    Допускается   возложение  дополнительных  функциональных  задач,  прав, обязанностей и ответственности, выполнение иных поручений постановлениями  и распоряжениями главы администрации поселения</w:t>
      </w:r>
    </w:p>
    <w:p w:rsidR="00015D1C" w:rsidRPr="00192EBD" w:rsidRDefault="00015D1C" w:rsidP="00015D1C">
      <w:pPr>
        <w:tabs>
          <w:tab w:val="num" w:pos="720"/>
        </w:tabs>
        <w:ind w:left="720"/>
        <w:jc w:val="both"/>
        <w:rPr>
          <w:sz w:val="27"/>
          <w:szCs w:val="27"/>
        </w:rPr>
      </w:pPr>
    </w:p>
    <w:p w:rsidR="00015D1C" w:rsidRPr="009B685C" w:rsidRDefault="00015D1C" w:rsidP="00015D1C">
      <w:pPr>
        <w:rPr>
          <w:sz w:val="28"/>
          <w:szCs w:val="28"/>
        </w:rPr>
      </w:pPr>
      <w:r w:rsidRPr="00192EBD">
        <w:rPr>
          <w:sz w:val="27"/>
          <w:szCs w:val="27"/>
        </w:rPr>
        <w:t>С инструкцией ознакомле</w:t>
      </w:r>
      <w:proofErr w:type="gramStart"/>
      <w:r w:rsidRPr="00192EBD">
        <w:rPr>
          <w:sz w:val="27"/>
          <w:szCs w:val="27"/>
        </w:rPr>
        <w:t>н(</w:t>
      </w:r>
      <w:proofErr w:type="gramEnd"/>
      <w:r w:rsidRPr="00192EBD">
        <w:rPr>
          <w:sz w:val="27"/>
          <w:szCs w:val="27"/>
        </w:rPr>
        <w:t>а):</w:t>
      </w:r>
      <w:r w:rsidRPr="00192EBD">
        <w:rPr>
          <w:sz w:val="28"/>
          <w:szCs w:val="28"/>
        </w:rPr>
        <w:t xml:space="preserve">    </w:t>
      </w:r>
      <w:r w:rsidRPr="009B685C">
        <w:rPr>
          <w:sz w:val="28"/>
          <w:szCs w:val="28"/>
        </w:rPr>
        <w:t>_____________               __________________</w:t>
      </w:r>
    </w:p>
    <w:p w:rsidR="00015D1C" w:rsidRPr="009B685C" w:rsidRDefault="00015D1C" w:rsidP="00015D1C">
      <w:pPr>
        <w:jc w:val="center"/>
        <w:rPr>
          <w:sz w:val="28"/>
          <w:szCs w:val="28"/>
          <w:vertAlign w:val="subscript"/>
        </w:rPr>
      </w:pPr>
      <w:r w:rsidRPr="009B685C">
        <w:rPr>
          <w:sz w:val="28"/>
          <w:szCs w:val="28"/>
        </w:rPr>
        <w:t xml:space="preserve">                                        </w:t>
      </w:r>
      <w:r w:rsidRPr="009B685C">
        <w:rPr>
          <w:sz w:val="28"/>
          <w:szCs w:val="28"/>
        </w:rPr>
        <w:tab/>
      </w:r>
      <w:r w:rsidRPr="009B685C">
        <w:rPr>
          <w:sz w:val="28"/>
          <w:szCs w:val="28"/>
        </w:rPr>
        <w:tab/>
      </w:r>
      <w:r w:rsidRPr="009B685C">
        <w:rPr>
          <w:sz w:val="28"/>
          <w:szCs w:val="28"/>
          <w:vertAlign w:val="subscript"/>
        </w:rPr>
        <w:t xml:space="preserve">(подпись)           </w:t>
      </w:r>
      <w:r w:rsidRPr="009B685C">
        <w:rPr>
          <w:sz w:val="28"/>
          <w:szCs w:val="28"/>
          <w:vertAlign w:val="subscript"/>
        </w:rPr>
        <w:tab/>
      </w:r>
      <w:r w:rsidRPr="009B685C">
        <w:rPr>
          <w:sz w:val="28"/>
          <w:szCs w:val="28"/>
          <w:vertAlign w:val="subscript"/>
        </w:rPr>
        <w:tab/>
      </w:r>
      <w:r w:rsidRPr="009B685C">
        <w:rPr>
          <w:sz w:val="28"/>
          <w:szCs w:val="28"/>
          <w:vertAlign w:val="subscript"/>
        </w:rPr>
        <w:tab/>
      </w:r>
      <w:r w:rsidRPr="009B685C">
        <w:rPr>
          <w:sz w:val="28"/>
          <w:szCs w:val="28"/>
          <w:vertAlign w:val="subscript"/>
        </w:rPr>
        <w:tab/>
        <w:t>(расшифровка)</w:t>
      </w:r>
    </w:p>
    <w:p w:rsidR="00015D1C" w:rsidRPr="009B685C" w:rsidRDefault="00015D1C" w:rsidP="00015D1C">
      <w:pPr>
        <w:rPr>
          <w:sz w:val="28"/>
          <w:szCs w:val="28"/>
        </w:rPr>
      </w:pPr>
      <w:r w:rsidRPr="009B685C">
        <w:rPr>
          <w:sz w:val="28"/>
          <w:szCs w:val="28"/>
        </w:rPr>
        <w:t>«___»_________________20___ г.</w:t>
      </w:r>
    </w:p>
    <w:p w:rsidR="00793EB9" w:rsidRDefault="00793EB9" w:rsidP="000E5BAA">
      <w:pPr>
        <w:jc w:val="center"/>
        <w:rPr>
          <w:b/>
          <w:sz w:val="27"/>
          <w:szCs w:val="27"/>
        </w:rPr>
      </w:pPr>
    </w:p>
    <w:p w:rsidR="006D28B1" w:rsidRPr="00DF727D" w:rsidRDefault="000E5BAA" w:rsidP="000E5BAA">
      <w:pPr>
        <w:jc w:val="center"/>
        <w:rPr>
          <w:b/>
          <w:sz w:val="27"/>
          <w:szCs w:val="27"/>
        </w:rPr>
      </w:pPr>
      <w:r w:rsidRPr="00DF727D">
        <w:rPr>
          <w:b/>
          <w:sz w:val="27"/>
          <w:szCs w:val="27"/>
        </w:rPr>
        <w:t xml:space="preserve">Должностная  инструкция </w:t>
      </w:r>
      <w:r w:rsidR="006D28B1" w:rsidRPr="00DF727D">
        <w:rPr>
          <w:b/>
          <w:sz w:val="27"/>
          <w:szCs w:val="27"/>
        </w:rPr>
        <w:t>с</w:t>
      </w:r>
      <w:r w:rsidRPr="00DF727D">
        <w:rPr>
          <w:b/>
          <w:sz w:val="27"/>
          <w:szCs w:val="27"/>
        </w:rPr>
        <w:t xml:space="preserve">пециалиста администрации городского </w:t>
      </w:r>
    </w:p>
    <w:p w:rsidR="000E5BAA" w:rsidRPr="00DF727D" w:rsidRDefault="000E5BAA" w:rsidP="000E5BAA">
      <w:pPr>
        <w:jc w:val="center"/>
        <w:rPr>
          <w:b/>
          <w:sz w:val="27"/>
          <w:szCs w:val="27"/>
        </w:rPr>
      </w:pPr>
      <w:r w:rsidRPr="00DF727D">
        <w:rPr>
          <w:b/>
          <w:sz w:val="27"/>
          <w:szCs w:val="27"/>
        </w:rPr>
        <w:t>поселения «Поселок Октябрьский» (функционал военно-учетный работник)</w:t>
      </w:r>
    </w:p>
    <w:p w:rsidR="000E5BAA" w:rsidRPr="00DF727D" w:rsidRDefault="000E5BAA" w:rsidP="000E5BAA">
      <w:pPr>
        <w:jc w:val="center"/>
        <w:rPr>
          <w:b/>
          <w:sz w:val="27"/>
          <w:szCs w:val="27"/>
        </w:rPr>
      </w:pPr>
    </w:p>
    <w:p w:rsidR="000E5BAA" w:rsidRPr="00DF727D" w:rsidRDefault="000E5BAA" w:rsidP="000E5BAA">
      <w:pPr>
        <w:jc w:val="center"/>
        <w:rPr>
          <w:b/>
          <w:sz w:val="27"/>
          <w:szCs w:val="27"/>
        </w:rPr>
      </w:pPr>
      <w:r w:rsidRPr="00DF727D">
        <w:rPr>
          <w:b/>
          <w:sz w:val="27"/>
          <w:szCs w:val="27"/>
        </w:rPr>
        <w:t>1.</w:t>
      </w:r>
      <w:r w:rsidR="006D28B1" w:rsidRPr="00DF727D">
        <w:rPr>
          <w:b/>
          <w:sz w:val="27"/>
          <w:szCs w:val="27"/>
        </w:rPr>
        <w:t xml:space="preserve"> ОБЩИЕ ПОЛОЖЕНИЯ</w:t>
      </w:r>
    </w:p>
    <w:p w:rsidR="006D28B1" w:rsidRPr="00DF727D" w:rsidRDefault="006D28B1" w:rsidP="000E5BAA">
      <w:pPr>
        <w:jc w:val="center"/>
        <w:rPr>
          <w:b/>
          <w:sz w:val="27"/>
          <w:szCs w:val="27"/>
        </w:rPr>
      </w:pPr>
    </w:p>
    <w:p w:rsidR="006D28B1" w:rsidRPr="006D28B1" w:rsidRDefault="006D28B1" w:rsidP="006D28B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6D28B1">
        <w:rPr>
          <w:rFonts w:eastAsia="Calibri"/>
          <w:sz w:val="27"/>
          <w:szCs w:val="27"/>
          <w:lang w:eastAsia="en-US"/>
        </w:rPr>
        <w:t>1.1. Инспектор ВУ</w:t>
      </w:r>
      <w:r w:rsidRPr="00DF727D">
        <w:rPr>
          <w:rFonts w:eastAsia="Calibri"/>
          <w:sz w:val="27"/>
          <w:szCs w:val="27"/>
          <w:lang w:eastAsia="en-US"/>
        </w:rPr>
        <w:t>Р</w:t>
      </w:r>
      <w:r w:rsidRPr="006D28B1">
        <w:rPr>
          <w:rFonts w:eastAsia="Calibri"/>
          <w:sz w:val="27"/>
          <w:szCs w:val="27"/>
          <w:lang w:eastAsia="en-US"/>
        </w:rPr>
        <w:t xml:space="preserve"> администрации городского поселения «Поселок Октябрьский» (далее –</w:t>
      </w:r>
      <w:r w:rsidRPr="00DF727D">
        <w:rPr>
          <w:rFonts w:eastAsia="Calibri"/>
          <w:sz w:val="27"/>
          <w:szCs w:val="27"/>
          <w:lang w:eastAsia="en-US"/>
        </w:rPr>
        <w:t xml:space="preserve"> </w:t>
      </w:r>
      <w:r w:rsidRPr="006D28B1">
        <w:rPr>
          <w:rFonts w:eastAsia="Calibri"/>
          <w:sz w:val="27"/>
          <w:szCs w:val="27"/>
          <w:lang w:eastAsia="en-US"/>
        </w:rPr>
        <w:t xml:space="preserve">Работник) назначается на должность и освобождается от нее главой администрации </w:t>
      </w:r>
      <w:r w:rsidRPr="00DF727D">
        <w:rPr>
          <w:rFonts w:eastAsia="Calibri"/>
          <w:sz w:val="27"/>
          <w:szCs w:val="27"/>
          <w:lang w:eastAsia="en-US"/>
        </w:rPr>
        <w:t>г</w:t>
      </w:r>
      <w:r w:rsidRPr="006D28B1">
        <w:rPr>
          <w:rFonts w:eastAsia="Calibri"/>
          <w:sz w:val="27"/>
          <w:szCs w:val="27"/>
          <w:lang w:eastAsia="en-US"/>
        </w:rPr>
        <w:t xml:space="preserve">ородского поселения «Поселок Октябрьский» на основании распоряжения администрации </w:t>
      </w:r>
      <w:r w:rsidRPr="00DF727D">
        <w:rPr>
          <w:rFonts w:eastAsia="Calibri"/>
          <w:sz w:val="27"/>
          <w:szCs w:val="27"/>
          <w:lang w:eastAsia="en-US"/>
        </w:rPr>
        <w:t>г</w:t>
      </w:r>
      <w:r w:rsidRPr="006D28B1">
        <w:rPr>
          <w:rFonts w:eastAsia="Calibri"/>
          <w:sz w:val="27"/>
          <w:szCs w:val="27"/>
          <w:lang w:eastAsia="en-US"/>
        </w:rPr>
        <w:t>ородского поселения «Поселок Октябрьский» по согласованию с администрацией Белгородского района.</w:t>
      </w:r>
    </w:p>
    <w:p w:rsidR="006D28B1" w:rsidRPr="006D28B1" w:rsidRDefault="006D28B1" w:rsidP="006D28B1">
      <w:pPr>
        <w:rPr>
          <w:rFonts w:eastAsia="Calibri"/>
          <w:sz w:val="27"/>
          <w:szCs w:val="27"/>
          <w:lang w:eastAsia="en-US"/>
        </w:rPr>
      </w:pPr>
      <w:r w:rsidRPr="006D28B1">
        <w:rPr>
          <w:rFonts w:eastAsia="Calibri"/>
          <w:sz w:val="27"/>
          <w:szCs w:val="27"/>
          <w:lang w:eastAsia="en-US"/>
        </w:rPr>
        <w:t xml:space="preserve"> </w:t>
      </w:r>
      <w:r w:rsidRPr="00DF727D">
        <w:rPr>
          <w:rFonts w:eastAsia="Calibri"/>
          <w:sz w:val="27"/>
          <w:szCs w:val="27"/>
          <w:lang w:eastAsia="en-US"/>
        </w:rPr>
        <w:tab/>
      </w:r>
      <w:r w:rsidRPr="006D28B1">
        <w:rPr>
          <w:rFonts w:eastAsia="Calibri"/>
          <w:sz w:val="27"/>
          <w:szCs w:val="27"/>
          <w:lang w:eastAsia="en-US"/>
        </w:rPr>
        <w:t>1.2. Работник подчиняется главе администрации городского поселения «Поселок Октябрьский»</w:t>
      </w:r>
      <w:r w:rsidRPr="00DF727D">
        <w:rPr>
          <w:rFonts w:eastAsia="Calibri"/>
          <w:sz w:val="27"/>
          <w:szCs w:val="27"/>
          <w:lang w:eastAsia="en-US"/>
        </w:rPr>
        <w:t>.</w:t>
      </w:r>
    </w:p>
    <w:p w:rsidR="006D28B1" w:rsidRPr="006D28B1" w:rsidRDefault="006D28B1" w:rsidP="006D28B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D28B1">
        <w:rPr>
          <w:sz w:val="27"/>
          <w:szCs w:val="27"/>
        </w:rPr>
        <w:t>1.3. Работник</w:t>
      </w:r>
      <w:r w:rsidRPr="006D28B1">
        <w:rPr>
          <w:rFonts w:eastAsia="Calibri"/>
          <w:sz w:val="27"/>
          <w:szCs w:val="27"/>
          <w:lang w:eastAsia="en-US"/>
        </w:rPr>
        <w:t xml:space="preserve"> не </w:t>
      </w:r>
      <w:r w:rsidRPr="006D28B1">
        <w:rPr>
          <w:sz w:val="27"/>
          <w:szCs w:val="27"/>
        </w:rPr>
        <w:t>является муниципальным служащим.</w:t>
      </w:r>
    </w:p>
    <w:p w:rsidR="000E5BAA" w:rsidRPr="00DF727D" w:rsidRDefault="000E5BAA" w:rsidP="000E5BAA">
      <w:pPr>
        <w:ind w:firstLine="708"/>
        <w:jc w:val="both"/>
        <w:rPr>
          <w:sz w:val="27"/>
          <w:szCs w:val="27"/>
        </w:rPr>
      </w:pPr>
    </w:p>
    <w:p w:rsidR="006D28B1" w:rsidRPr="00DF727D" w:rsidRDefault="006D28B1" w:rsidP="006D28B1">
      <w:pPr>
        <w:autoSpaceDE w:val="0"/>
        <w:autoSpaceDN w:val="0"/>
        <w:adjustRightInd w:val="0"/>
        <w:spacing w:line="240" w:lineRule="atLeast"/>
        <w:jc w:val="center"/>
        <w:rPr>
          <w:rFonts w:eastAsia="Calibri"/>
          <w:b/>
          <w:sz w:val="27"/>
          <w:szCs w:val="27"/>
        </w:rPr>
      </w:pPr>
      <w:r w:rsidRPr="00DF727D">
        <w:rPr>
          <w:rFonts w:eastAsia="Calibri"/>
          <w:b/>
          <w:sz w:val="27"/>
          <w:szCs w:val="27"/>
        </w:rPr>
        <w:t>2. КВАЛИФИКАЦИОННЫЕ ТРЕБОВАНИЯ</w:t>
      </w:r>
    </w:p>
    <w:p w:rsidR="006D28B1" w:rsidRPr="00DF727D" w:rsidRDefault="006D28B1" w:rsidP="006D28B1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color w:val="FF0000"/>
          <w:sz w:val="27"/>
          <w:szCs w:val="27"/>
        </w:rPr>
      </w:pPr>
    </w:p>
    <w:p w:rsidR="006D28B1" w:rsidRPr="00DF727D" w:rsidRDefault="006D28B1" w:rsidP="006D28B1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7"/>
          <w:szCs w:val="27"/>
        </w:rPr>
      </w:pPr>
      <w:r w:rsidRPr="00DF727D">
        <w:rPr>
          <w:rFonts w:eastAsia="Calibri"/>
          <w:sz w:val="27"/>
          <w:szCs w:val="27"/>
        </w:rPr>
        <w:tab/>
        <w:t xml:space="preserve">2.1. </w:t>
      </w:r>
      <w:r w:rsidRPr="00DF727D">
        <w:rPr>
          <w:rFonts w:eastAsia="Calibri"/>
          <w:sz w:val="27"/>
          <w:szCs w:val="27"/>
        </w:rPr>
        <w:t>К должности специалиста администрации городского поселения «Поселок Октябрьский» предъявляются следующие квалификационные требования:</w:t>
      </w:r>
    </w:p>
    <w:p w:rsidR="006D28B1" w:rsidRPr="00DF727D" w:rsidRDefault="006D28B1" w:rsidP="006D28B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sz w:val="27"/>
          <w:szCs w:val="27"/>
        </w:rPr>
      </w:pPr>
      <w:r w:rsidRPr="00DF727D">
        <w:rPr>
          <w:rFonts w:eastAsia="Calibri"/>
          <w:sz w:val="27"/>
          <w:szCs w:val="27"/>
        </w:rPr>
        <w:t>- наличие высшего или среднего профессионального образования без предъявления требований к стажу муниципальной службы или работы по специальности, направлению подготовки.</w:t>
      </w:r>
    </w:p>
    <w:p w:rsidR="006D28B1" w:rsidRPr="00DF727D" w:rsidRDefault="006D28B1" w:rsidP="00FA505A">
      <w:pPr>
        <w:ind w:firstLine="709"/>
        <w:jc w:val="both"/>
        <w:rPr>
          <w:rFonts w:eastAsia="Calibri"/>
          <w:sz w:val="27"/>
          <w:szCs w:val="27"/>
        </w:rPr>
      </w:pPr>
      <w:r w:rsidRPr="00DF727D">
        <w:rPr>
          <w:rFonts w:eastAsia="Calibri"/>
          <w:sz w:val="27"/>
          <w:szCs w:val="27"/>
        </w:rPr>
        <w:t>2.2. Знания:</w:t>
      </w:r>
    </w:p>
    <w:p w:rsidR="006D28B1" w:rsidRPr="00DF727D" w:rsidRDefault="006D28B1" w:rsidP="00FA505A">
      <w:pPr>
        <w:ind w:firstLine="709"/>
        <w:jc w:val="both"/>
        <w:rPr>
          <w:spacing w:val="1"/>
          <w:sz w:val="27"/>
          <w:szCs w:val="27"/>
        </w:rPr>
      </w:pPr>
      <w:r w:rsidRPr="00DF727D">
        <w:rPr>
          <w:spacing w:val="1"/>
          <w:sz w:val="27"/>
          <w:szCs w:val="27"/>
        </w:rPr>
        <w:t xml:space="preserve">- Конституции Российской Федерации, </w:t>
      </w:r>
    </w:p>
    <w:p w:rsidR="006D28B1" w:rsidRPr="00DF727D" w:rsidRDefault="006D28B1" w:rsidP="00FA505A">
      <w:pPr>
        <w:ind w:firstLine="709"/>
        <w:jc w:val="both"/>
        <w:rPr>
          <w:sz w:val="27"/>
          <w:szCs w:val="27"/>
        </w:rPr>
      </w:pPr>
      <w:r w:rsidRPr="00DF727D">
        <w:rPr>
          <w:spacing w:val="1"/>
          <w:sz w:val="27"/>
          <w:szCs w:val="27"/>
        </w:rPr>
        <w:t>- Федеральные законы и законы Белгородской области, другие нормативные акты, регулирующие сферу деятельности;</w:t>
      </w:r>
    </w:p>
    <w:p w:rsidR="006D28B1" w:rsidRPr="00DF727D" w:rsidRDefault="006D28B1" w:rsidP="00FA505A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 xml:space="preserve">- Устав администрации </w:t>
      </w:r>
      <w:r w:rsidRPr="00DF727D">
        <w:rPr>
          <w:rFonts w:eastAsia="Calibri"/>
          <w:sz w:val="27"/>
          <w:szCs w:val="27"/>
        </w:rPr>
        <w:t>городского поселения «Поселок Октябрьский»</w:t>
      </w:r>
      <w:r w:rsidRPr="00DF727D">
        <w:rPr>
          <w:sz w:val="27"/>
          <w:szCs w:val="27"/>
        </w:rPr>
        <w:t>;</w:t>
      </w:r>
    </w:p>
    <w:p w:rsidR="006D28B1" w:rsidRPr="00DF727D" w:rsidRDefault="006D28B1" w:rsidP="00FA505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DF727D">
        <w:rPr>
          <w:rFonts w:eastAsia="Calibri"/>
          <w:sz w:val="27"/>
          <w:szCs w:val="27"/>
        </w:rPr>
        <w:t xml:space="preserve">- </w:t>
      </w:r>
      <w:r w:rsidRPr="00DF727D">
        <w:rPr>
          <w:rFonts w:eastAsia="Calibri"/>
          <w:sz w:val="27"/>
          <w:szCs w:val="27"/>
        </w:rPr>
        <w:t xml:space="preserve">нормативные </w:t>
      </w:r>
      <w:proofErr w:type="gramStart"/>
      <w:r w:rsidRPr="00DF727D">
        <w:rPr>
          <w:rFonts w:eastAsia="Calibri"/>
          <w:sz w:val="27"/>
          <w:szCs w:val="27"/>
        </w:rPr>
        <w:t>правовое</w:t>
      </w:r>
      <w:proofErr w:type="gramEnd"/>
      <w:r w:rsidRPr="00DF727D">
        <w:rPr>
          <w:rFonts w:eastAsia="Calibri"/>
          <w:sz w:val="27"/>
          <w:szCs w:val="27"/>
        </w:rPr>
        <w:t xml:space="preserve"> акты органов местного самоуправления  городского поселения «Поселок Октябрьский»;</w:t>
      </w:r>
    </w:p>
    <w:p w:rsidR="006D28B1" w:rsidRPr="00DF727D" w:rsidRDefault="006D28B1" w:rsidP="00FA505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DF727D">
        <w:rPr>
          <w:rFonts w:eastAsia="Calibri"/>
          <w:sz w:val="27"/>
          <w:szCs w:val="27"/>
        </w:rPr>
        <w:t xml:space="preserve">- </w:t>
      </w:r>
      <w:r w:rsidRPr="00DF727D">
        <w:rPr>
          <w:rFonts w:eastAsia="Calibri"/>
          <w:sz w:val="27"/>
          <w:szCs w:val="27"/>
        </w:rPr>
        <w:t>основ организации труда;</w:t>
      </w:r>
    </w:p>
    <w:p w:rsidR="006D28B1" w:rsidRPr="00DF727D" w:rsidRDefault="006D28B1" w:rsidP="00FA505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DF727D">
        <w:rPr>
          <w:rFonts w:eastAsia="Calibri"/>
          <w:sz w:val="27"/>
          <w:szCs w:val="27"/>
        </w:rPr>
        <w:t xml:space="preserve">- </w:t>
      </w:r>
      <w:r w:rsidRPr="00DF727D">
        <w:rPr>
          <w:rFonts w:eastAsia="Calibri"/>
          <w:sz w:val="27"/>
          <w:szCs w:val="27"/>
        </w:rPr>
        <w:t>норм делового общения;</w:t>
      </w:r>
    </w:p>
    <w:p w:rsidR="006D28B1" w:rsidRPr="00DF727D" w:rsidRDefault="006D28B1" w:rsidP="00FA505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DF727D">
        <w:rPr>
          <w:rFonts w:eastAsia="Calibri"/>
          <w:sz w:val="27"/>
          <w:szCs w:val="27"/>
        </w:rPr>
        <w:t xml:space="preserve">- </w:t>
      </w:r>
      <w:r w:rsidRPr="00DF727D">
        <w:rPr>
          <w:rFonts w:eastAsia="Calibri"/>
          <w:sz w:val="27"/>
          <w:szCs w:val="27"/>
        </w:rPr>
        <w:t>правил внутреннего трудового распорядка администрации Городского поселения «Поселок Октябрьский» (далее – администрация);</w:t>
      </w:r>
    </w:p>
    <w:p w:rsidR="006D28B1" w:rsidRPr="00DF727D" w:rsidRDefault="00FA505A" w:rsidP="00FA505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DF727D">
        <w:rPr>
          <w:rFonts w:eastAsia="Calibri"/>
          <w:sz w:val="27"/>
          <w:szCs w:val="27"/>
        </w:rPr>
        <w:t xml:space="preserve">- </w:t>
      </w:r>
      <w:r w:rsidR="006D28B1" w:rsidRPr="00DF727D">
        <w:rPr>
          <w:rFonts w:eastAsia="Calibri"/>
          <w:sz w:val="27"/>
          <w:szCs w:val="27"/>
        </w:rPr>
        <w:t>основ управления, экономики и организации труда;</w:t>
      </w:r>
    </w:p>
    <w:p w:rsidR="006D28B1" w:rsidRPr="00DF727D" w:rsidRDefault="00FA505A" w:rsidP="00FA505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DF727D">
        <w:rPr>
          <w:rFonts w:eastAsia="Calibri"/>
          <w:sz w:val="27"/>
          <w:szCs w:val="27"/>
        </w:rPr>
        <w:t xml:space="preserve">- </w:t>
      </w:r>
      <w:r w:rsidR="006D28B1" w:rsidRPr="00DF727D">
        <w:rPr>
          <w:rFonts w:eastAsia="Calibri"/>
          <w:sz w:val="27"/>
          <w:szCs w:val="27"/>
        </w:rPr>
        <w:t>основ делопроизводства;</w:t>
      </w:r>
    </w:p>
    <w:p w:rsidR="006D28B1" w:rsidRPr="00DF727D" w:rsidRDefault="00FA505A" w:rsidP="00FA505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7"/>
          <w:szCs w:val="27"/>
        </w:rPr>
      </w:pPr>
      <w:r w:rsidRPr="00DF727D">
        <w:rPr>
          <w:rFonts w:eastAsia="Calibri"/>
          <w:sz w:val="27"/>
          <w:szCs w:val="27"/>
        </w:rPr>
        <w:t xml:space="preserve">- </w:t>
      </w:r>
      <w:r w:rsidR="006D28B1" w:rsidRPr="00DF727D">
        <w:rPr>
          <w:rFonts w:eastAsia="Calibri"/>
          <w:sz w:val="27"/>
          <w:szCs w:val="27"/>
        </w:rPr>
        <w:t>иных правовых актов, необходимых для осуществления деятельности   в рамках должностной инструкции</w:t>
      </w:r>
    </w:p>
    <w:p w:rsidR="006D28B1" w:rsidRPr="00DF727D" w:rsidRDefault="006D28B1" w:rsidP="00FA505A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DF727D">
        <w:rPr>
          <w:rFonts w:eastAsia="Calibri"/>
          <w:sz w:val="27"/>
          <w:szCs w:val="27"/>
        </w:rPr>
        <w:t>2.3. Навыки:</w:t>
      </w:r>
    </w:p>
    <w:p w:rsidR="006D28B1" w:rsidRPr="00DF727D" w:rsidRDefault="006D28B1" w:rsidP="00FA50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727D">
        <w:rPr>
          <w:rFonts w:ascii="Times New Roman" w:hAnsi="Times New Roman" w:cs="Times New Roman"/>
          <w:sz w:val="27"/>
          <w:szCs w:val="27"/>
        </w:rPr>
        <w:t>- планирования и организации рабочего времени;</w:t>
      </w:r>
    </w:p>
    <w:p w:rsidR="006D28B1" w:rsidRPr="00DF727D" w:rsidRDefault="006D28B1" w:rsidP="00FA50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727D">
        <w:rPr>
          <w:rFonts w:ascii="Times New Roman" w:hAnsi="Times New Roman" w:cs="Times New Roman"/>
          <w:sz w:val="27"/>
          <w:szCs w:val="27"/>
        </w:rPr>
        <w:t>- подготовки документов различного типа (проектов правовых актов, деловых писем, информационных и аналитических материалов);</w:t>
      </w:r>
    </w:p>
    <w:p w:rsidR="006D28B1" w:rsidRPr="00DF727D" w:rsidRDefault="006D28B1" w:rsidP="00FA50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727D">
        <w:rPr>
          <w:rFonts w:ascii="Times New Roman" w:hAnsi="Times New Roman" w:cs="Times New Roman"/>
          <w:sz w:val="27"/>
          <w:szCs w:val="27"/>
        </w:rPr>
        <w:t>- владения компьютерной и другой оргтехникой, необходимыми программными продуктами;</w:t>
      </w:r>
    </w:p>
    <w:p w:rsidR="006D28B1" w:rsidRPr="00DF727D" w:rsidRDefault="006D28B1" w:rsidP="00FA50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727D">
        <w:rPr>
          <w:rFonts w:ascii="Times New Roman" w:hAnsi="Times New Roman" w:cs="Times New Roman"/>
          <w:sz w:val="27"/>
          <w:szCs w:val="27"/>
        </w:rPr>
        <w:t>- работы в коллективе, соблюдения служебной этики взаимоотношений;</w:t>
      </w:r>
    </w:p>
    <w:p w:rsidR="006D28B1" w:rsidRPr="00DF727D" w:rsidRDefault="006D28B1" w:rsidP="00FA50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727D">
        <w:rPr>
          <w:rFonts w:ascii="Times New Roman" w:hAnsi="Times New Roman" w:cs="Times New Roman"/>
          <w:sz w:val="27"/>
          <w:szCs w:val="27"/>
        </w:rPr>
        <w:t>- составления отчетной и другой документации.</w:t>
      </w:r>
    </w:p>
    <w:p w:rsidR="006D28B1" w:rsidRPr="00DF727D" w:rsidRDefault="00FA505A" w:rsidP="00FA505A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DF727D">
        <w:rPr>
          <w:rFonts w:eastAsia="Calibri"/>
          <w:sz w:val="27"/>
          <w:szCs w:val="27"/>
        </w:rPr>
        <w:t xml:space="preserve">- </w:t>
      </w:r>
      <w:r w:rsidR="006D28B1" w:rsidRPr="00DF727D">
        <w:rPr>
          <w:rFonts w:eastAsia="Calibri"/>
          <w:sz w:val="27"/>
          <w:szCs w:val="27"/>
        </w:rPr>
        <w:t>ведения служебного документооборота, исполнения служебных документов, подготовки проектов ответов на обращения организаций и граждан;</w:t>
      </w:r>
    </w:p>
    <w:p w:rsidR="006D28B1" w:rsidRPr="00DF727D" w:rsidRDefault="00FA505A" w:rsidP="00FA505A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DF727D">
        <w:rPr>
          <w:rFonts w:eastAsia="Calibri"/>
          <w:sz w:val="27"/>
          <w:szCs w:val="27"/>
        </w:rPr>
        <w:t xml:space="preserve">- </w:t>
      </w:r>
      <w:r w:rsidR="006D28B1" w:rsidRPr="00DF727D">
        <w:rPr>
          <w:rFonts w:eastAsia="Calibri"/>
          <w:sz w:val="27"/>
          <w:szCs w:val="27"/>
        </w:rPr>
        <w:t>организационно-аналитической работы, подготовки и проведения мероприятий в соответствующей сфере деятельности, а также навыки работы с людьми;</w:t>
      </w:r>
    </w:p>
    <w:p w:rsidR="006D28B1" w:rsidRPr="00DF727D" w:rsidRDefault="00FA505A" w:rsidP="00FA505A">
      <w:pPr>
        <w:autoSpaceDE w:val="0"/>
        <w:autoSpaceDN w:val="0"/>
        <w:adjustRightInd w:val="0"/>
        <w:spacing w:line="240" w:lineRule="atLeast"/>
        <w:ind w:left="851"/>
        <w:jc w:val="both"/>
        <w:rPr>
          <w:rFonts w:eastAsia="Calibri"/>
          <w:sz w:val="27"/>
          <w:szCs w:val="27"/>
        </w:rPr>
      </w:pPr>
      <w:r w:rsidRPr="00DF727D">
        <w:rPr>
          <w:rFonts w:eastAsia="Calibri"/>
          <w:sz w:val="27"/>
          <w:szCs w:val="27"/>
        </w:rPr>
        <w:lastRenderedPageBreak/>
        <w:t xml:space="preserve">- </w:t>
      </w:r>
      <w:r w:rsidR="006D28B1" w:rsidRPr="00DF727D">
        <w:rPr>
          <w:rFonts w:eastAsia="Calibri"/>
          <w:sz w:val="27"/>
          <w:szCs w:val="27"/>
        </w:rPr>
        <w:t>работы в сфере, соответствующей его деятельности.</w:t>
      </w:r>
    </w:p>
    <w:p w:rsidR="006D28B1" w:rsidRPr="00DF727D" w:rsidRDefault="00FA505A" w:rsidP="00FA505A">
      <w:pPr>
        <w:autoSpaceDE w:val="0"/>
        <w:autoSpaceDN w:val="0"/>
        <w:adjustRightInd w:val="0"/>
        <w:spacing w:line="240" w:lineRule="atLeast"/>
        <w:ind w:left="851"/>
        <w:jc w:val="both"/>
        <w:rPr>
          <w:rFonts w:eastAsia="Calibri"/>
          <w:sz w:val="27"/>
          <w:szCs w:val="27"/>
        </w:rPr>
      </w:pPr>
      <w:r w:rsidRPr="00DF727D">
        <w:rPr>
          <w:rFonts w:eastAsia="Calibri"/>
          <w:sz w:val="27"/>
          <w:szCs w:val="27"/>
        </w:rPr>
        <w:t xml:space="preserve">- </w:t>
      </w:r>
      <w:r w:rsidR="006D28B1" w:rsidRPr="00DF727D">
        <w:rPr>
          <w:rFonts w:eastAsia="Calibri"/>
          <w:sz w:val="27"/>
          <w:szCs w:val="27"/>
        </w:rPr>
        <w:t>функции органов местного самоуправления поселения;</w:t>
      </w:r>
    </w:p>
    <w:p w:rsidR="006D28B1" w:rsidRPr="00DF727D" w:rsidRDefault="00FA505A" w:rsidP="00FA505A">
      <w:pPr>
        <w:autoSpaceDE w:val="0"/>
        <w:autoSpaceDN w:val="0"/>
        <w:adjustRightInd w:val="0"/>
        <w:spacing w:line="240" w:lineRule="atLeast"/>
        <w:ind w:firstLine="851"/>
        <w:jc w:val="both"/>
        <w:rPr>
          <w:rFonts w:eastAsia="Calibri"/>
          <w:sz w:val="27"/>
          <w:szCs w:val="27"/>
        </w:rPr>
      </w:pPr>
      <w:r w:rsidRPr="00DF727D">
        <w:rPr>
          <w:rFonts w:eastAsia="Calibri"/>
          <w:sz w:val="27"/>
          <w:szCs w:val="27"/>
        </w:rPr>
        <w:t xml:space="preserve">- </w:t>
      </w:r>
      <w:r w:rsidR="006D28B1" w:rsidRPr="00DF727D">
        <w:rPr>
          <w:rFonts w:eastAsia="Calibri"/>
          <w:sz w:val="27"/>
          <w:szCs w:val="27"/>
        </w:rPr>
        <w:t>основы информационного, документационного, финансового обеспечения сфер деятельности органов местного самоуправления.</w:t>
      </w:r>
    </w:p>
    <w:p w:rsidR="006D28B1" w:rsidRPr="00DF727D" w:rsidRDefault="006D28B1" w:rsidP="000E5BAA">
      <w:pPr>
        <w:ind w:firstLine="708"/>
        <w:jc w:val="both"/>
        <w:rPr>
          <w:sz w:val="27"/>
          <w:szCs w:val="27"/>
        </w:rPr>
      </w:pPr>
    </w:p>
    <w:p w:rsidR="000E5BAA" w:rsidRPr="00DF727D" w:rsidRDefault="00FA505A" w:rsidP="000E5BAA">
      <w:pPr>
        <w:jc w:val="center"/>
        <w:rPr>
          <w:b/>
          <w:sz w:val="27"/>
          <w:szCs w:val="27"/>
        </w:rPr>
      </w:pPr>
      <w:r w:rsidRPr="00DF727D">
        <w:rPr>
          <w:b/>
          <w:sz w:val="27"/>
          <w:szCs w:val="27"/>
        </w:rPr>
        <w:t>3</w:t>
      </w:r>
      <w:r w:rsidR="000E5BAA" w:rsidRPr="00DF727D">
        <w:rPr>
          <w:b/>
          <w:sz w:val="27"/>
          <w:szCs w:val="27"/>
        </w:rPr>
        <w:t>.</w:t>
      </w:r>
      <w:r w:rsidR="006D28B1" w:rsidRPr="00DF727D">
        <w:rPr>
          <w:b/>
          <w:sz w:val="27"/>
          <w:szCs w:val="27"/>
        </w:rPr>
        <w:t xml:space="preserve"> ДОЛЖНОСТНЫЕ ОБЯЗАННОСТИ</w:t>
      </w:r>
    </w:p>
    <w:p w:rsidR="000E5BAA" w:rsidRPr="00DF727D" w:rsidRDefault="000E5BAA" w:rsidP="000E5BAA">
      <w:pPr>
        <w:ind w:firstLine="708"/>
        <w:jc w:val="both"/>
        <w:rPr>
          <w:sz w:val="27"/>
          <w:szCs w:val="27"/>
        </w:rPr>
      </w:pPr>
    </w:p>
    <w:p w:rsidR="000E5BAA" w:rsidRPr="00DF727D" w:rsidRDefault="000E5BAA" w:rsidP="000E5BAA">
      <w:pPr>
        <w:shd w:val="clear" w:color="auto" w:fill="FFFFFF"/>
        <w:jc w:val="both"/>
        <w:rPr>
          <w:color w:val="000000"/>
          <w:sz w:val="27"/>
          <w:szCs w:val="27"/>
          <w:shd w:val="clear" w:color="auto" w:fill="FFFFFF"/>
        </w:rPr>
      </w:pPr>
      <w:r w:rsidRPr="00DF727D">
        <w:rPr>
          <w:color w:val="515756"/>
          <w:sz w:val="27"/>
          <w:szCs w:val="27"/>
        </w:rPr>
        <w:tab/>
      </w:r>
      <w:r w:rsidR="00FA505A" w:rsidRPr="00DF727D">
        <w:rPr>
          <w:color w:val="515756"/>
          <w:sz w:val="27"/>
          <w:szCs w:val="27"/>
        </w:rPr>
        <w:t>3</w:t>
      </w:r>
      <w:r w:rsidRPr="00DF727D">
        <w:rPr>
          <w:sz w:val="27"/>
          <w:szCs w:val="27"/>
        </w:rPr>
        <w:t>.1. Специалист о</w:t>
      </w:r>
      <w:r w:rsidRPr="00DF727D">
        <w:rPr>
          <w:color w:val="000000"/>
          <w:sz w:val="27"/>
          <w:szCs w:val="27"/>
          <w:shd w:val="clear" w:color="auto" w:fill="FFFFFF"/>
        </w:rPr>
        <w:t xml:space="preserve">рганизует работу по учету военнообязанных и призывников в соответствии с Положением о воинском учете. </w:t>
      </w:r>
    </w:p>
    <w:p w:rsidR="000E5BAA" w:rsidRPr="00DF727D" w:rsidRDefault="00FA505A" w:rsidP="000E5BAA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</w:t>
      </w:r>
      <w:r w:rsidR="000E5BAA" w:rsidRPr="00DF727D">
        <w:rPr>
          <w:sz w:val="27"/>
          <w:szCs w:val="27"/>
        </w:rPr>
        <w:t>.1.1. Осуществляет первичный воинский учёт граждан, подлежащих призыву на военную службу, проживающих или пребывающих (на срок более 3 месяцев) на территории городского поселения;</w:t>
      </w:r>
    </w:p>
    <w:p w:rsidR="000E5BAA" w:rsidRPr="00DF727D" w:rsidRDefault="00FA505A" w:rsidP="000E5BAA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</w:t>
      </w:r>
      <w:r w:rsidR="000E5BAA" w:rsidRPr="00DF727D">
        <w:rPr>
          <w:sz w:val="27"/>
          <w:szCs w:val="27"/>
        </w:rPr>
        <w:t>.1.2. Выявляет совместно с ОВД граждан, проживающих или пребывающих (на срок более 3 месяцев) на территории городского поселения и подлежащих постановке на воинский учёт.</w:t>
      </w:r>
    </w:p>
    <w:p w:rsidR="000E5BAA" w:rsidRPr="00DF727D" w:rsidRDefault="00FA505A" w:rsidP="000E5BAA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</w:t>
      </w:r>
      <w:r w:rsidR="000E5BAA" w:rsidRPr="00DF727D">
        <w:rPr>
          <w:sz w:val="27"/>
          <w:szCs w:val="27"/>
        </w:rPr>
        <w:t xml:space="preserve">.1.3. Уточняет </w:t>
      </w:r>
      <w:proofErr w:type="gramStart"/>
      <w:r w:rsidR="000E5BAA" w:rsidRPr="00DF727D">
        <w:rPr>
          <w:sz w:val="27"/>
          <w:szCs w:val="27"/>
        </w:rPr>
        <w:t>перечень</w:t>
      </w:r>
      <w:proofErr w:type="gramEnd"/>
      <w:r w:rsidR="000E5BAA" w:rsidRPr="00DF727D">
        <w:rPr>
          <w:sz w:val="27"/>
          <w:szCs w:val="27"/>
        </w:rPr>
        <w:t xml:space="preserve"> и представлять списки организаций, находящихся на территории городского поселения.</w:t>
      </w:r>
    </w:p>
    <w:p w:rsidR="000E5BAA" w:rsidRPr="00DF727D" w:rsidRDefault="00FA505A" w:rsidP="000E5BAA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</w:t>
      </w:r>
      <w:r w:rsidR="000E5BAA" w:rsidRPr="00DF727D">
        <w:rPr>
          <w:sz w:val="27"/>
          <w:szCs w:val="27"/>
        </w:rPr>
        <w:t>.1.4. Ведет и хранит документы первичного воинского учёта граждан, подлежащих призыву на военную службу, проживающих или пребывающих (на срок более 3 месяцев) на территории городского поселения в машинописном и электронном видах.</w:t>
      </w:r>
    </w:p>
    <w:p w:rsidR="000E5BAA" w:rsidRPr="00DF727D" w:rsidRDefault="00FA505A" w:rsidP="000E5BAA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</w:t>
      </w:r>
      <w:r w:rsidR="000E5BAA" w:rsidRPr="00DF727D">
        <w:rPr>
          <w:sz w:val="27"/>
          <w:szCs w:val="27"/>
        </w:rPr>
        <w:t>.1.5. Своевременно вносит изменения в сведения, содержащиеся в документах первичного воинского учёта граждан, подлежащих призыву на военную службу, и сообщать о внесенных изменениях в отдел военного комиссариата Белгородской области по Белгородскому району (далее - ВК) (тетрадь по обмену информацией).</w:t>
      </w:r>
    </w:p>
    <w:p w:rsidR="000E5BAA" w:rsidRPr="00DF727D" w:rsidRDefault="00FA505A" w:rsidP="000E5BAA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</w:t>
      </w:r>
      <w:r w:rsidR="000E5BAA" w:rsidRPr="00DF727D">
        <w:rPr>
          <w:sz w:val="27"/>
          <w:szCs w:val="27"/>
        </w:rPr>
        <w:t>.1.6. При постановке на воинский учёт проверяет наличие и подлинность удостоверений граждан, подлежащих призыву на военную службу, а также подлинность записей в них.</w:t>
      </w:r>
    </w:p>
    <w:p w:rsidR="000E5BAA" w:rsidRPr="00DF727D" w:rsidRDefault="00FA505A" w:rsidP="000E5BAA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</w:t>
      </w:r>
      <w:r w:rsidR="000E5BAA" w:rsidRPr="00DF727D">
        <w:rPr>
          <w:sz w:val="27"/>
          <w:szCs w:val="27"/>
        </w:rPr>
        <w:t>.1.7. Проверяет наличие отметок о снятии граждан, подлежащих призыву на военную службу по прежнему месту жительства и постановке на учет по  новому месту жительства.</w:t>
      </w:r>
    </w:p>
    <w:p w:rsidR="000E5BAA" w:rsidRPr="00DF727D" w:rsidRDefault="00FA505A" w:rsidP="000E5BAA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</w:t>
      </w:r>
      <w:r w:rsidR="000E5BAA" w:rsidRPr="00DF727D">
        <w:rPr>
          <w:sz w:val="27"/>
          <w:szCs w:val="27"/>
        </w:rPr>
        <w:t>.1.8. Представляет в отдел военного комиссариата списки граждан мужского пола, достигших возраста 15 и 16 лет.</w:t>
      </w:r>
    </w:p>
    <w:p w:rsidR="000E5BAA" w:rsidRPr="00DF727D" w:rsidRDefault="00FA505A" w:rsidP="000E5BAA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</w:t>
      </w:r>
      <w:r w:rsidR="000E5BAA" w:rsidRPr="00DF727D">
        <w:rPr>
          <w:sz w:val="27"/>
          <w:szCs w:val="27"/>
        </w:rPr>
        <w:t>.1.9. Представляет списки граждан мужского пола, подлежащих первоначальной постановке на воинский учёт в следующем году.</w:t>
      </w:r>
    </w:p>
    <w:p w:rsidR="000E5BAA" w:rsidRPr="00DF727D" w:rsidRDefault="00FA505A" w:rsidP="000E5BAA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</w:t>
      </w:r>
      <w:r w:rsidR="000E5BAA" w:rsidRPr="00DF727D">
        <w:rPr>
          <w:sz w:val="27"/>
          <w:szCs w:val="27"/>
        </w:rPr>
        <w:t>.1.10. Запрашивает от органов, включенных в перечень приложения № 2 к Инструкции по подготовке и проведению мероприятий, связанных с призывом на военную службу граждан РФ, не пребывающих в запасе и руководителей образовательных учреждений, в которых граждане обучаются, списки граждан, подлежащих первоначальной постановке на воинский учет.</w:t>
      </w:r>
    </w:p>
    <w:p w:rsidR="000E5BAA" w:rsidRPr="00DF727D" w:rsidRDefault="00FA505A" w:rsidP="000E5BAA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</w:t>
      </w:r>
      <w:r w:rsidR="000E5BAA" w:rsidRPr="00DF727D">
        <w:rPr>
          <w:sz w:val="27"/>
          <w:szCs w:val="27"/>
        </w:rPr>
        <w:t>.1.11. Представляет списки по дням явки на граждан, подлежащих первоначальной постановке на воинский учёт.</w:t>
      </w:r>
    </w:p>
    <w:p w:rsidR="000E5BAA" w:rsidRPr="00DF727D" w:rsidRDefault="00FA505A" w:rsidP="000E5BAA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</w:t>
      </w:r>
      <w:r w:rsidR="000E5BAA" w:rsidRPr="00DF727D">
        <w:rPr>
          <w:sz w:val="27"/>
          <w:szCs w:val="27"/>
        </w:rPr>
        <w:t>.1.12. Собирает необходимые документы для оформления личного дела граждан, подлежащих призыву на военную службу.</w:t>
      </w:r>
    </w:p>
    <w:p w:rsidR="000E5BAA" w:rsidRPr="00DF727D" w:rsidRDefault="00FA505A" w:rsidP="000E5BAA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lastRenderedPageBreak/>
        <w:t>3</w:t>
      </w:r>
      <w:r w:rsidR="000E5BAA" w:rsidRPr="00DF727D">
        <w:rPr>
          <w:sz w:val="27"/>
          <w:szCs w:val="27"/>
        </w:rPr>
        <w:t>.1.13. Представляет на граждан, подлежащих первоначальной постановке на воинский учёт, подлежащих призыву на военную службу все документы, необходимые для формирования личных дел.</w:t>
      </w:r>
    </w:p>
    <w:p w:rsidR="000E5BAA" w:rsidRPr="00DF727D" w:rsidRDefault="00FA505A" w:rsidP="000E5BAA">
      <w:pPr>
        <w:tabs>
          <w:tab w:val="left" w:pos="709"/>
          <w:tab w:val="left" w:pos="851"/>
        </w:tabs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</w:t>
      </w:r>
      <w:r w:rsidR="000E5BAA" w:rsidRPr="00DF727D">
        <w:rPr>
          <w:sz w:val="27"/>
          <w:szCs w:val="27"/>
        </w:rPr>
        <w:t>.1.14. Представляет справки с места учебы на граждан, обучающихся в образовательных учреждениях.</w:t>
      </w:r>
    </w:p>
    <w:p w:rsidR="000E5BAA" w:rsidRPr="00DF727D" w:rsidRDefault="00FA505A" w:rsidP="000E5BAA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</w:t>
      </w:r>
      <w:r w:rsidR="000E5BAA" w:rsidRPr="00DF727D">
        <w:rPr>
          <w:sz w:val="27"/>
          <w:szCs w:val="27"/>
        </w:rPr>
        <w:t>.1.15. Оповещает и обеспечивает явку граждан на мероприятия, связанные с ППГВУ, призывом на военную службу повестками, учёт которых ведется в книге учёта вызова граждан, не пребывающих в запасе.</w:t>
      </w:r>
    </w:p>
    <w:p w:rsidR="000E5BAA" w:rsidRPr="00DF727D" w:rsidRDefault="00FA505A" w:rsidP="000E5BAA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</w:t>
      </w:r>
      <w:r w:rsidR="000E5BAA" w:rsidRPr="00DF727D">
        <w:rPr>
          <w:sz w:val="27"/>
          <w:szCs w:val="27"/>
        </w:rPr>
        <w:t>.1.16. Проводит сверку призывных ресурсов с отделом ВК.</w:t>
      </w:r>
    </w:p>
    <w:p w:rsidR="000E5BAA" w:rsidRPr="00DF727D" w:rsidRDefault="00FA505A" w:rsidP="000E5BAA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</w:t>
      </w:r>
      <w:r w:rsidR="000E5BAA" w:rsidRPr="00DF727D">
        <w:rPr>
          <w:sz w:val="27"/>
          <w:szCs w:val="27"/>
        </w:rPr>
        <w:t xml:space="preserve">.1.17. Знать требования руководящих документов и методических рекомендаций по вопросам набора граждан на военную службу по контракту, постоянно совершенствовать свои профессиональные знания. </w:t>
      </w:r>
    </w:p>
    <w:p w:rsidR="000E5BAA" w:rsidRPr="00DF727D" w:rsidRDefault="00FA505A" w:rsidP="000E5BAA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</w:t>
      </w:r>
      <w:r w:rsidR="000E5BAA" w:rsidRPr="00DF727D">
        <w:rPr>
          <w:sz w:val="27"/>
          <w:szCs w:val="27"/>
        </w:rPr>
        <w:t xml:space="preserve">.1.18. Своевременно направляет кандидатов, изъявивших желание проходить военную службу по контракту, желающих проходить обучение в ВУЗах МО РФ и школах ДОСААФ в отдел ВК для беседы. </w:t>
      </w:r>
    </w:p>
    <w:p w:rsidR="000E5BAA" w:rsidRPr="00DF727D" w:rsidRDefault="00FA505A" w:rsidP="000E5BAA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</w:t>
      </w:r>
      <w:r w:rsidR="000E5BAA" w:rsidRPr="00DF727D">
        <w:rPr>
          <w:sz w:val="27"/>
          <w:szCs w:val="27"/>
        </w:rPr>
        <w:t>.1.19. Ведет текущую переписку с отделом ВК по вопросам призыва на военную службу.</w:t>
      </w:r>
    </w:p>
    <w:p w:rsidR="000E5BAA" w:rsidRPr="00DF727D" w:rsidRDefault="00FA505A" w:rsidP="000E5BAA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</w:t>
      </w:r>
      <w:r w:rsidR="000E5BAA" w:rsidRPr="00DF727D">
        <w:rPr>
          <w:sz w:val="27"/>
          <w:szCs w:val="27"/>
        </w:rPr>
        <w:t>.2. Отделяет планирование, предназначение, подготовку и учёт мобилизационных ресурсов.</w:t>
      </w:r>
    </w:p>
    <w:p w:rsidR="000E5BAA" w:rsidRPr="00DF727D" w:rsidRDefault="00FA505A" w:rsidP="000E5BAA">
      <w:pPr>
        <w:tabs>
          <w:tab w:val="left" w:pos="885"/>
        </w:tabs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</w:t>
      </w:r>
      <w:r w:rsidR="000E5BAA" w:rsidRPr="00DF727D">
        <w:rPr>
          <w:sz w:val="27"/>
          <w:szCs w:val="27"/>
        </w:rPr>
        <w:t xml:space="preserve">.2.1. Разъясняет гражданам их обязанности по воинскому учету, установленные законом РФ «О воинской обязанности и военной службе». Осуществлять </w:t>
      </w:r>
      <w:proofErr w:type="gramStart"/>
      <w:r w:rsidR="000E5BAA" w:rsidRPr="00DF727D">
        <w:rPr>
          <w:sz w:val="27"/>
          <w:szCs w:val="27"/>
        </w:rPr>
        <w:t>контроль за</w:t>
      </w:r>
      <w:proofErr w:type="gramEnd"/>
      <w:r w:rsidR="000E5BAA" w:rsidRPr="00DF727D">
        <w:rPr>
          <w:sz w:val="27"/>
          <w:szCs w:val="27"/>
        </w:rPr>
        <w:t xml:space="preserve"> их выполнением.</w:t>
      </w:r>
    </w:p>
    <w:p w:rsidR="000E5BAA" w:rsidRPr="00DF727D" w:rsidRDefault="00FA505A" w:rsidP="000E5BAA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</w:t>
      </w:r>
      <w:r w:rsidR="000E5BAA" w:rsidRPr="00DF727D">
        <w:rPr>
          <w:sz w:val="27"/>
          <w:szCs w:val="27"/>
        </w:rPr>
        <w:t xml:space="preserve">.2.2. Ведет постановку и снятие с воинского учёта граждан. </w:t>
      </w:r>
    </w:p>
    <w:p w:rsidR="000E5BAA" w:rsidRPr="00DF727D" w:rsidRDefault="00FA505A" w:rsidP="000E5BAA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</w:t>
      </w:r>
      <w:r w:rsidR="000E5BAA" w:rsidRPr="00DF727D">
        <w:rPr>
          <w:sz w:val="27"/>
          <w:szCs w:val="27"/>
        </w:rPr>
        <w:t>.2.3. Выявляет совместно с ОВД граждан, проживающих или пребывающих (на срок более 3 месяцев) на территории городского поселения и подлежащих постановке на воинский учёт.</w:t>
      </w:r>
    </w:p>
    <w:p w:rsidR="000E5BAA" w:rsidRPr="00DF727D" w:rsidRDefault="00FA505A" w:rsidP="000E5BAA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</w:t>
      </w:r>
      <w:r w:rsidR="000E5BAA" w:rsidRPr="00DF727D">
        <w:rPr>
          <w:sz w:val="27"/>
          <w:szCs w:val="27"/>
        </w:rPr>
        <w:t>.2.4. Выявляет граждан женского пола, которые в соответствии с Перечнем специальностей подлежат постановке на воинский учет.</w:t>
      </w:r>
    </w:p>
    <w:p w:rsidR="000E5BAA" w:rsidRPr="00DF727D" w:rsidRDefault="00FA505A" w:rsidP="000E5BAA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</w:t>
      </w:r>
      <w:r w:rsidR="000E5BAA" w:rsidRPr="00DF727D">
        <w:rPr>
          <w:sz w:val="27"/>
          <w:szCs w:val="27"/>
        </w:rPr>
        <w:t>.2.5. Проверяет у граждан наличие воинских учётных документов и отметок отдела военного комиссариата о постановке и снятии с воинского учёта, заполнять на них учётные и алфавитные карточки.</w:t>
      </w:r>
    </w:p>
    <w:p w:rsidR="000E5BAA" w:rsidRPr="00DF727D" w:rsidRDefault="00FA505A" w:rsidP="000E5BAA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</w:t>
      </w:r>
      <w:r w:rsidR="000E5BAA" w:rsidRPr="00DF727D">
        <w:rPr>
          <w:sz w:val="27"/>
          <w:szCs w:val="27"/>
        </w:rPr>
        <w:t>.2.6. При приёме от граждан военного билета (временного удостоверения, выданного взамен военного билета) выдает взамен расписку в приёме документа.</w:t>
      </w:r>
    </w:p>
    <w:p w:rsidR="000E5BAA" w:rsidRPr="00DF727D" w:rsidRDefault="00FA505A" w:rsidP="000E5BAA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</w:t>
      </w:r>
      <w:r w:rsidR="000E5BAA" w:rsidRPr="00DF727D">
        <w:rPr>
          <w:sz w:val="27"/>
          <w:szCs w:val="27"/>
        </w:rPr>
        <w:t xml:space="preserve">.2.7. Представляет в отдел ВК именные списки на </w:t>
      </w:r>
      <w:proofErr w:type="gramStart"/>
      <w:r w:rsidR="000E5BAA" w:rsidRPr="00DF727D">
        <w:rPr>
          <w:sz w:val="27"/>
          <w:szCs w:val="27"/>
        </w:rPr>
        <w:t>прибывших</w:t>
      </w:r>
      <w:proofErr w:type="gramEnd"/>
      <w:r w:rsidR="000E5BAA" w:rsidRPr="00DF727D">
        <w:rPr>
          <w:sz w:val="27"/>
          <w:szCs w:val="27"/>
        </w:rPr>
        <w:t xml:space="preserve"> и убывших ГПЗ.</w:t>
      </w:r>
    </w:p>
    <w:p w:rsidR="000E5BAA" w:rsidRPr="00DF727D" w:rsidRDefault="00FA505A" w:rsidP="000E5BAA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</w:t>
      </w:r>
      <w:r w:rsidR="000E5BAA" w:rsidRPr="00DF727D">
        <w:rPr>
          <w:sz w:val="27"/>
          <w:szCs w:val="27"/>
        </w:rPr>
        <w:t>.2.8. Содержит в порядке учётные и алфавитные карточки, обновляет карточки, пришедшие в ветхое состояние.</w:t>
      </w:r>
    </w:p>
    <w:p w:rsidR="000E5BAA" w:rsidRPr="00DF727D" w:rsidRDefault="00FA505A" w:rsidP="000E5BAA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</w:t>
      </w:r>
      <w:r w:rsidR="000E5BAA" w:rsidRPr="00DF727D">
        <w:rPr>
          <w:sz w:val="27"/>
          <w:szCs w:val="27"/>
        </w:rPr>
        <w:t xml:space="preserve">.2.9. Проводит сверку учётных карточек с учётными данными личных карточек Формы Т-2 организаций, расположенных на территории городского поселения и учётными карточками отдела военного комиссариата. </w:t>
      </w:r>
    </w:p>
    <w:p w:rsidR="000E5BAA" w:rsidRPr="00DF727D" w:rsidRDefault="00FA505A" w:rsidP="000E5BAA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</w:t>
      </w:r>
      <w:r w:rsidR="000E5BAA" w:rsidRPr="00DF727D">
        <w:rPr>
          <w:sz w:val="27"/>
          <w:szCs w:val="27"/>
        </w:rPr>
        <w:t>.2.10. Ведет учёт и сообщает о гражданах, пребывающих в запасе получивших  инвалидность, судимость, умерших.</w:t>
      </w:r>
    </w:p>
    <w:p w:rsidR="000E5BAA" w:rsidRPr="00DF727D" w:rsidRDefault="000E5BAA" w:rsidP="000E5BAA">
      <w:pPr>
        <w:tabs>
          <w:tab w:val="left" w:pos="743"/>
        </w:tabs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ab/>
      </w:r>
      <w:r w:rsidR="00FA505A" w:rsidRPr="00DF727D">
        <w:rPr>
          <w:sz w:val="27"/>
          <w:szCs w:val="27"/>
        </w:rPr>
        <w:t>3</w:t>
      </w:r>
      <w:r w:rsidRPr="00DF727D">
        <w:rPr>
          <w:sz w:val="27"/>
          <w:szCs w:val="27"/>
        </w:rPr>
        <w:t>.2.11. Вносит изменения в документы воинского учёта по служебному и семейному положению, образованию, месту жительства и представлять их в отдел ВК.</w:t>
      </w:r>
    </w:p>
    <w:p w:rsidR="000E5BAA" w:rsidRPr="00DF727D" w:rsidRDefault="00FA505A" w:rsidP="000E5BAA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lastRenderedPageBreak/>
        <w:t>3</w:t>
      </w:r>
      <w:r w:rsidR="000E5BAA" w:rsidRPr="00DF727D">
        <w:rPr>
          <w:sz w:val="27"/>
          <w:szCs w:val="27"/>
        </w:rPr>
        <w:t>.2.12. Переставляет учётные карточки на военнообязанных, подлежащих снятию с воинского учёта по возрасту или болезни, сделав отметку о снятии в документах воинского учёта, в раздел «Снятые с воинского учета».</w:t>
      </w:r>
    </w:p>
    <w:p w:rsidR="000E5BAA" w:rsidRPr="00DF727D" w:rsidRDefault="00FA505A" w:rsidP="000E5BAA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</w:t>
      </w:r>
      <w:r w:rsidR="000E5BAA" w:rsidRPr="00DF727D">
        <w:rPr>
          <w:sz w:val="27"/>
          <w:szCs w:val="27"/>
        </w:rPr>
        <w:t>.2.13. Хранит учетные карточки граждан, снятых с воинского учета до сверки с отделом ВК, после чего уничтожает их в установленном порядке с составлением акта.</w:t>
      </w:r>
    </w:p>
    <w:p w:rsidR="000E5BAA" w:rsidRPr="00DF727D" w:rsidRDefault="00FA505A" w:rsidP="000E5BAA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</w:t>
      </w:r>
      <w:r w:rsidR="000E5BAA" w:rsidRPr="00DF727D">
        <w:rPr>
          <w:sz w:val="27"/>
          <w:szCs w:val="27"/>
        </w:rPr>
        <w:t xml:space="preserve">.2.14. Своевременно вносит изменения, произошедшие у ГПЗ, </w:t>
      </w:r>
      <w:proofErr w:type="gramStart"/>
      <w:r w:rsidR="000E5BAA" w:rsidRPr="00DF727D">
        <w:rPr>
          <w:sz w:val="27"/>
          <w:szCs w:val="27"/>
        </w:rPr>
        <w:t>предназначенных</w:t>
      </w:r>
      <w:proofErr w:type="gramEnd"/>
      <w:r w:rsidR="000E5BAA" w:rsidRPr="00DF727D">
        <w:rPr>
          <w:sz w:val="27"/>
          <w:szCs w:val="27"/>
        </w:rPr>
        <w:t xml:space="preserve"> в команды и партии. Сверять объём - задание с отделом ВК.</w:t>
      </w:r>
    </w:p>
    <w:p w:rsidR="000E5BAA" w:rsidRPr="00DF727D" w:rsidRDefault="00FA505A" w:rsidP="000E5BAA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</w:t>
      </w:r>
      <w:r w:rsidR="000E5BAA" w:rsidRPr="00DF727D">
        <w:rPr>
          <w:sz w:val="27"/>
          <w:szCs w:val="27"/>
        </w:rPr>
        <w:t xml:space="preserve">.2.15. Проводит контрольное оповещение ГПЗ, </w:t>
      </w:r>
      <w:proofErr w:type="gramStart"/>
      <w:r w:rsidR="000E5BAA" w:rsidRPr="00DF727D">
        <w:rPr>
          <w:sz w:val="27"/>
          <w:szCs w:val="27"/>
        </w:rPr>
        <w:t>предназначенных</w:t>
      </w:r>
      <w:proofErr w:type="gramEnd"/>
      <w:r w:rsidR="000E5BAA" w:rsidRPr="00DF727D">
        <w:rPr>
          <w:sz w:val="27"/>
          <w:szCs w:val="27"/>
        </w:rPr>
        <w:t xml:space="preserve"> в команды и партии и своевременно представлять списки в отдел ВК по установленной форме.</w:t>
      </w:r>
    </w:p>
    <w:p w:rsidR="000E5BAA" w:rsidRPr="00DF727D" w:rsidRDefault="00FA505A" w:rsidP="000E5BAA">
      <w:pPr>
        <w:tabs>
          <w:tab w:val="left" w:pos="709"/>
          <w:tab w:val="left" w:pos="851"/>
        </w:tabs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</w:t>
      </w:r>
      <w:r w:rsidR="000E5BAA" w:rsidRPr="00DF727D">
        <w:rPr>
          <w:sz w:val="27"/>
          <w:szCs w:val="27"/>
        </w:rPr>
        <w:t>.2.16. Проверяет наличие мобилизационных предписаний на ГПЗ, предназначенных в команды и партии.</w:t>
      </w:r>
    </w:p>
    <w:p w:rsidR="000E5BAA" w:rsidRPr="00DF727D" w:rsidRDefault="00FA505A" w:rsidP="000E5BAA">
      <w:pPr>
        <w:tabs>
          <w:tab w:val="left" w:pos="859"/>
        </w:tabs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</w:t>
      </w:r>
      <w:r w:rsidR="000E5BAA" w:rsidRPr="00DF727D">
        <w:rPr>
          <w:sz w:val="27"/>
          <w:szCs w:val="27"/>
        </w:rPr>
        <w:t xml:space="preserve">.2.17. Принимает участие в командно-штабных учениях и тренировках под руководством отдела ВК. Принимает участие в разработке документов ШО и ПС администрации городского поселения. </w:t>
      </w:r>
    </w:p>
    <w:p w:rsidR="000E5BAA" w:rsidRPr="00DF727D" w:rsidRDefault="00FA505A" w:rsidP="000E5BAA">
      <w:pPr>
        <w:tabs>
          <w:tab w:val="left" w:pos="885"/>
        </w:tabs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</w:t>
      </w:r>
      <w:r w:rsidR="000E5BAA" w:rsidRPr="00DF727D">
        <w:rPr>
          <w:sz w:val="27"/>
          <w:szCs w:val="27"/>
        </w:rPr>
        <w:t>.2.18. Проводит практические занятия с посыльными по выполнению задач по оповещению граждан по месту жительства и работы.</w:t>
      </w:r>
    </w:p>
    <w:p w:rsidR="000E5BAA" w:rsidRPr="00DF727D" w:rsidRDefault="00FA505A" w:rsidP="000E5BAA">
      <w:pPr>
        <w:tabs>
          <w:tab w:val="left" w:pos="885"/>
        </w:tabs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</w:t>
      </w:r>
      <w:r w:rsidR="000E5BAA" w:rsidRPr="00DF727D">
        <w:rPr>
          <w:sz w:val="27"/>
          <w:szCs w:val="27"/>
        </w:rPr>
        <w:t>.2.19. Выполняет работу по ведению военно-учетной документации на работников, подлежащих воинскому учету, неся ответственность за своевременность, полноту и качество ее выполнения.</w:t>
      </w:r>
    </w:p>
    <w:p w:rsidR="000E5BAA" w:rsidRPr="00DF727D" w:rsidRDefault="00FA505A" w:rsidP="000E5BAA">
      <w:pPr>
        <w:shd w:val="clear" w:color="auto" w:fill="FFFFFF"/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</w:t>
      </w:r>
      <w:r w:rsidR="000E5BAA" w:rsidRPr="00DF727D">
        <w:rPr>
          <w:sz w:val="27"/>
          <w:szCs w:val="27"/>
        </w:rPr>
        <w:t>.3. Участвует в проверках  граждан, принимаемых на работу:</w:t>
      </w:r>
    </w:p>
    <w:p w:rsidR="000E5BAA" w:rsidRPr="00DF727D" w:rsidRDefault="000E5BAA" w:rsidP="000E5BAA">
      <w:pPr>
        <w:shd w:val="clear" w:color="auto" w:fill="FFFFFF"/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- наличия отметок в паспортах граждан Российской Федерации об их отношении к воинской обязанности.</w:t>
      </w:r>
    </w:p>
    <w:p w:rsidR="000E5BAA" w:rsidRPr="00DF727D" w:rsidRDefault="000E5BAA" w:rsidP="000E5BAA">
      <w:pPr>
        <w:shd w:val="clear" w:color="auto" w:fill="FFFFFF"/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 xml:space="preserve">- </w:t>
      </w:r>
      <w:proofErr w:type="gramStart"/>
      <w:r w:rsidRPr="00DF727D">
        <w:rPr>
          <w:sz w:val="27"/>
          <w:szCs w:val="27"/>
        </w:rPr>
        <w:t>н</w:t>
      </w:r>
      <w:proofErr w:type="gramEnd"/>
      <w:r w:rsidRPr="00DF727D">
        <w:rPr>
          <w:sz w:val="27"/>
          <w:szCs w:val="27"/>
        </w:rPr>
        <w:t>аличия и подлинности документов воинского учета.</w:t>
      </w:r>
    </w:p>
    <w:p w:rsidR="000E5BAA" w:rsidRPr="00DF727D" w:rsidRDefault="000E5BAA" w:rsidP="000E5BAA">
      <w:pPr>
        <w:shd w:val="clear" w:color="auto" w:fill="FFFFFF"/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- наличия и подлинности, имеющихся в документах воинского учета записей, а также отметок о постановке на воинский учет по месту жительства или месту пребывания.</w:t>
      </w:r>
    </w:p>
    <w:p w:rsidR="000E5BAA" w:rsidRPr="00DF727D" w:rsidRDefault="000E5BAA" w:rsidP="000E5BAA">
      <w:pPr>
        <w:shd w:val="clear" w:color="auto" w:fill="FFFFFF"/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- наличия мобилизационных предписаний и жетонов с личным номером ВС РФ у граждан из числа военнообязанных, если в их военных билетах имеется отметка о вручении мобилизационного предписания (жетона с личным номером ВС РФ).</w:t>
      </w:r>
    </w:p>
    <w:p w:rsidR="000E5BAA" w:rsidRPr="00DF727D" w:rsidRDefault="000E5BAA" w:rsidP="000E5BAA">
      <w:pPr>
        <w:shd w:val="clear" w:color="auto" w:fill="FFFFFF"/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- соответствия данных документов воинского учета паспортным данным гражданина, наличия фотографии, и ее соответствие владельцу, а во временных удостоверениях, выданных взамен военных билетов, - кроме того, срока действия временного удостоверения.</w:t>
      </w:r>
    </w:p>
    <w:p w:rsidR="000E5BAA" w:rsidRPr="00DF727D" w:rsidRDefault="00FA505A" w:rsidP="000E5BAA">
      <w:pPr>
        <w:shd w:val="clear" w:color="auto" w:fill="FFFFFF"/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</w:t>
      </w:r>
      <w:r w:rsidR="000E5BAA" w:rsidRPr="00DF727D">
        <w:rPr>
          <w:sz w:val="27"/>
          <w:szCs w:val="27"/>
        </w:rPr>
        <w:t xml:space="preserve">.4.  Выдает справки, характеристики на </w:t>
      </w:r>
      <w:proofErr w:type="gramStart"/>
      <w:r w:rsidR="000E5BAA" w:rsidRPr="00DF727D">
        <w:rPr>
          <w:sz w:val="27"/>
          <w:szCs w:val="27"/>
        </w:rPr>
        <w:t>военнообязанных</w:t>
      </w:r>
      <w:proofErr w:type="gramEnd"/>
      <w:r w:rsidR="000E5BAA" w:rsidRPr="00DF727D">
        <w:rPr>
          <w:sz w:val="27"/>
          <w:szCs w:val="27"/>
        </w:rPr>
        <w:t xml:space="preserve"> состоящих на воинском учете и проживающих на территории городского поселения.</w:t>
      </w:r>
    </w:p>
    <w:p w:rsidR="000E5BAA" w:rsidRPr="00DF727D" w:rsidRDefault="00FA505A" w:rsidP="000E5BAA">
      <w:pPr>
        <w:shd w:val="clear" w:color="auto" w:fill="FFFFFF"/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</w:t>
      </w:r>
      <w:r w:rsidR="000E5BAA" w:rsidRPr="00DF727D">
        <w:rPr>
          <w:sz w:val="27"/>
          <w:szCs w:val="27"/>
        </w:rPr>
        <w:t>.5. Ведет учет получаемой и отправляемой корреспонденции, систематизирует и хранит документы текущего архива.</w:t>
      </w:r>
    </w:p>
    <w:p w:rsidR="000E5BAA" w:rsidRPr="00DF727D" w:rsidRDefault="00FA505A" w:rsidP="000E5BAA">
      <w:pPr>
        <w:shd w:val="clear" w:color="auto" w:fill="FFFFFF"/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</w:t>
      </w:r>
      <w:r w:rsidR="000E5BAA" w:rsidRPr="00DF727D">
        <w:rPr>
          <w:sz w:val="27"/>
          <w:szCs w:val="27"/>
        </w:rPr>
        <w:t>.6. Подготавливает и сдает в архив администрации Белгородского района документальные материалы, законченные делопроизводством, регистрационную картотеку или компьютерные банки данных, составляет описи дел, передаваемых на хранение в архив.</w:t>
      </w:r>
    </w:p>
    <w:p w:rsidR="000E5BAA" w:rsidRPr="00DF727D" w:rsidRDefault="00FA505A" w:rsidP="000E5BAA">
      <w:pPr>
        <w:shd w:val="clear" w:color="auto" w:fill="FFFFFF"/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</w:t>
      </w:r>
      <w:r w:rsidR="000E5BAA" w:rsidRPr="00DF727D">
        <w:rPr>
          <w:sz w:val="27"/>
          <w:szCs w:val="27"/>
        </w:rPr>
        <w:t>.7. Обеспечивает сохранность проходящей служебной документации.</w:t>
      </w:r>
    </w:p>
    <w:p w:rsidR="000E5BAA" w:rsidRPr="00DF727D" w:rsidRDefault="00FA505A" w:rsidP="000E5BAA">
      <w:pPr>
        <w:shd w:val="clear" w:color="auto" w:fill="FFFFFF"/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lastRenderedPageBreak/>
        <w:t>3</w:t>
      </w:r>
      <w:r w:rsidR="000E5BAA" w:rsidRPr="00DF727D">
        <w:rPr>
          <w:sz w:val="27"/>
          <w:szCs w:val="27"/>
        </w:rPr>
        <w:t>.8. Оказывает методическую помощь работе  общественного объединения «Совет ветеранов»;</w:t>
      </w:r>
    </w:p>
    <w:p w:rsidR="000E5BAA" w:rsidRPr="00DF727D" w:rsidRDefault="00FA505A" w:rsidP="000E5BAA">
      <w:pPr>
        <w:shd w:val="clear" w:color="auto" w:fill="FFFFFF"/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</w:t>
      </w:r>
      <w:r w:rsidR="000E5BAA" w:rsidRPr="00DF727D">
        <w:rPr>
          <w:sz w:val="27"/>
          <w:szCs w:val="27"/>
        </w:rPr>
        <w:t xml:space="preserve">.9. Ведет учет инвалидов и участников </w:t>
      </w:r>
      <w:proofErr w:type="gramStart"/>
      <w:r w:rsidR="000E5BAA" w:rsidRPr="00DF727D">
        <w:rPr>
          <w:sz w:val="27"/>
          <w:szCs w:val="27"/>
        </w:rPr>
        <w:t>ВО</w:t>
      </w:r>
      <w:proofErr w:type="gramEnd"/>
      <w:r w:rsidR="000E5BAA" w:rsidRPr="00DF727D">
        <w:rPr>
          <w:sz w:val="27"/>
          <w:szCs w:val="27"/>
        </w:rPr>
        <w:t xml:space="preserve"> войны, участников локальных войн, вдов погибших и умерших участников  войны.</w:t>
      </w:r>
    </w:p>
    <w:p w:rsidR="000E5BAA" w:rsidRPr="00DF727D" w:rsidRDefault="00FA505A" w:rsidP="000E5BAA">
      <w:pPr>
        <w:shd w:val="clear" w:color="auto" w:fill="FFFFFF"/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</w:t>
      </w:r>
      <w:r w:rsidR="000E5BAA" w:rsidRPr="00DF727D">
        <w:rPr>
          <w:sz w:val="27"/>
          <w:szCs w:val="27"/>
        </w:rPr>
        <w:t>.</w:t>
      </w:r>
      <w:r w:rsidRPr="00DF727D">
        <w:rPr>
          <w:sz w:val="27"/>
          <w:szCs w:val="27"/>
        </w:rPr>
        <w:t>10</w:t>
      </w:r>
      <w:r w:rsidR="000E5BAA" w:rsidRPr="00DF727D">
        <w:rPr>
          <w:sz w:val="27"/>
          <w:szCs w:val="27"/>
        </w:rPr>
        <w:t>. Принимает участие в подготовке и проведении мероприятий проводимых на территории городского поселения и Белгородского района;</w:t>
      </w:r>
    </w:p>
    <w:p w:rsidR="000E5BAA" w:rsidRPr="00DF727D" w:rsidRDefault="00FA505A" w:rsidP="000E5BAA">
      <w:pPr>
        <w:shd w:val="clear" w:color="auto" w:fill="FFFFFF"/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</w:t>
      </w:r>
      <w:r w:rsidR="000E5BAA" w:rsidRPr="00DF727D">
        <w:rPr>
          <w:sz w:val="27"/>
          <w:szCs w:val="27"/>
        </w:rPr>
        <w:t>.1</w:t>
      </w:r>
      <w:r w:rsidRPr="00DF727D">
        <w:rPr>
          <w:sz w:val="27"/>
          <w:szCs w:val="27"/>
        </w:rPr>
        <w:t>1</w:t>
      </w:r>
      <w:r w:rsidR="000E5BAA" w:rsidRPr="00DF727D">
        <w:rPr>
          <w:sz w:val="27"/>
          <w:szCs w:val="27"/>
        </w:rPr>
        <w:t xml:space="preserve">. Участвует в проведении </w:t>
      </w:r>
      <w:proofErr w:type="spellStart"/>
      <w:r w:rsidR="000E5BAA" w:rsidRPr="00DF727D">
        <w:rPr>
          <w:sz w:val="27"/>
          <w:szCs w:val="27"/>
        </w:rPr>
        <w:t>подворовых</w:t>
      </w:r>
      <w:proofErr w:type="spellEnd"/>
      <w:r w:rsidR="000E5BAA" w:rsidRPr="00DF727D">
        <w:rPr>
          <w:sz w:val="27"/>
          <w:szCs w:val="27"/>
        </w:rPr>
        <w:t xml:space="preserve"> обходов, сходов граждан, иных собраний и конференций на территории городского поселения;</w:t>
      </w:r>
    </w:p>
    <w:p w:rsidR="000E5BAA" w:rsidRPr="00DF727D" w:rsidRDefault="00FA505A" w:rsidP="000E5BAA">
      <w:pPr>
        <w:shd w:val="clear" w:color="auto" w:fill="FFFFFF"/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</w:t>
      </w:r>
      <w:r w:rsidR="000E5BAA" w:rsidRPr="00DF727D">
        <w:rPr>
          <w:sz w:val="27"/>
          <w:szCs w:val="27"/>
        </w:rPr>
        <w:t>.1</w:t>
      </w:r>
      <w:r w:rsidRPr="00DF727D">
        <w:rPr>
          <w:sz w:val="27"/>
          <w:szCs w:val="27"/>
        </w:rPr>
        <w:t>2</w:t>
      </w:r>
      <w:r w:rsidR="000E5BAA" w:rsidRPr="00DF727D">
        <w:rPr>
          <w:sz w:val="27"/>
          <w:szCs w:val="27"/>
        </w:rPr>
        <w:t>. Оказывает содействие в работе с Управлением социальной защиты населения Белгородского района (в реализации талонов на проезд для льготной категории граждан, поздравлениях участников и инвалидов ВОВ, тружеников тыла и др. категорий граждан);</w:t>
      </w:r>
    </w:p>
    <w:p w:rsidR="000E5BAA" w:rsidRPr="00DF727D" w:rsidRDefault="00FA505A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DF727D">
        <w:rPr>
          <w:sz w:val="27"/>
          <w:szCs w:val="27"/>
          <w:lang w:eastAsia="en-US"/>
        </w:rPr>
        <w:t>3</w:t>
      </w:r>
      <w:r w:rsidR="000E5BAA" w:rsidRPr="00DF727D">
        <w:rPr>
          <w:sz w:val="27"/>
          <w:szCs w:val="27"/>
          <w:lang w:eastAsia="en-US"/>
        </w:rPr>
        <w:t>.1</w:t>
      </w:r>
      <w:r w:rsidRPr="00DF727D">
        <w:rPr>
          <w:sz w:val="27"/>
          <w:szCs w:val="27"/>
          <w:lang w:eastAsia="en-US"/>
        </w:rPr>
        <w:t>3</w:t>
      </w:r>
      <w:r w:rsidR="000E5BAA" w:rsidRPr="00DF727D">
        <w:rPr>
          <w:sz w:val="27"/>
          <w:szCs w:val="27"/>
          <w:lang w:eastAsia="en-US"/>
        </w:rPr>
        <w:t>. Участвует в подготовке проектов нормативных правовых актов и (или)  проектов  управленческих  и  иных  решений с учётом задач и функций, возложенных  на  него и в соответствии с должностными обязанностями;</w:t>
      </w:r>
    </w:p>
    <w:p w:rsidR="000E5BAA" w:rsidRPr="00DF727D" w:rsidRDefault="00FA505A" w:rsidP="000E5BA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en-US"/>
        </w:rPr>
      </w:pPr>
      <w:r w:rsidRPr="00DF727D">
        <w:rPr>
          <w:sz w:val="27"/>
          <w:szCs w:val="27"/>
          <w:lang w:eastAsia="en-US"/>
        </w:rPr>
        <w:t>3</w:t>
      </w:r>
      <w:r w:rsidR="000E5BAA" w:rsidRPr="00DF727D">
        <w:rPr>
          <w:sz w:val="27"/>
          <w:szCs w:val="27"/>
          <w:lang w:eastAsia="en-US"/>
        </w:rPr>
        <w:t>.1</w:t>
      </w:r>
      <w:r w:rsidRPr="00DF727D">
        <w:rPr>
          <w:sz w:val="27"/>
          <w:szCs w:val="27"/>
          <w:lang w:eastAsia="en-US"/>
        </w:rPr>
        <w:t>4</w:t>
      </w:r>
      <w:r w:rsidR="000E5BAA" w:rsidRPr="00DF727D">
        <w:rPr>
          <w:sz w:val="27"/>
          <w:szCs w:val="27"/>
          <w:lang w:eastAsia="en-US"/>
        </w:rPr>
        <w:t xml:space="preserve">. </w:t>
      </w:r>
      <w:r w:rsidR="000E5BAA" w:rsidRPr="00DF727D">
        <w:rPr>
          <w:sz w:val="27"/>
          <w:szCs w:val="27"/>
        </w:rPr>
        <w:t>Ведет прием граждан по вопросам воинского учета;</w:t>
      </w:r>
    </w:p>
    <w:p w:rsidR="000E5BAA" w:rsidRPr="00DF727D" w:rsidRDefault="00FA505A" w:rsidP="000E5BAA">
      <w:pPr>
        <w:ind w:firstLine="708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3</w:t>
      </w:r>
      <w:r w:rsidR="000E5BAA" w:rsidRPr="00DF727D">
        <w:rPr>
          <w:sz w:val="27"/>
          <w:szCs w:val="27"/>
        </w:rPr>
        <w:t>.1</w:t>
      </w:r>
      <w:r w:rsidRPr="00DF727D">
        <w:rPr>
          <w:sz w:val="27"/>
          <w:szCs w:val="27"/>
        </w:rPr>
        <w:t>5</w:t>
      </w:r>
      <w:r w:rsidR="000E5BAA" w:rsidRPr="00DF727D">
        <w:rPr>
          <w:sz w:val="27"/>
          <w:szCs w:val="27"/>
        </w:rPr>
        <w:t>. Выполняет поручения главы администрации не указанные в должностных обязанностях.</w:t>
      </w:r>
    </w:p>
    <w:p w:rsidR="000E5BAA" w:rsidRPr="00DF727D" w:rsidRDefault="000E5BAA" w:rsidP="000E5BAA">
      <w:pPr>
        <w:ind w:firstLine="708"/>
        <w:jc w:val="both"/>
        <w:rPr>
          <w:sz w:val="27"/>
          <w:szCs w:val="27"/>
        </w:rPr>
      </w:pPr>
    </w:p>
    <w:p w:rsidR="00FA505A" w:rsidRPr="00DF727D" w:rsidRDefault="00495D86" w:rsidP="000E5BAA">
      <w:pPr>
        <w:ind w:left="360"/>
        <w:contextualSpacing/>
        <w:jc w:val="center"/>
        <w:rPr>
          <w:b/>
          <w:sz w:val="27"/>
          <w:szCs w:val="27"/>
        </w:rPr>
      </w:pPr>
      <w:r w:rsidRPr="00DF727D">
        <w:rPr>
          <w:b/>
          <w:sz w:val="27"/>
          <w:szCs w:val="27"/>
        </w:rPr>
        <w:t>4</w:t>
      </w:r>
      <w:r w:rsidR="000E5BAA" w:rsidRPr="00DF727D">
        <w:rPr>
          <w:b/>
          <w:sz w:val="27"/>
          <w:szCs w:val="27"/>
        </w:rPr>
        <w:t xml:space="preserve">. </w:t>
      </w:r>
      <w:r w:rsidR="00FA505A" w:rsidRPr="00DF727D">
        <w:rPr>
          <w:b/>
          <w:sz w:val="27"/>
          <w:szCs w:val="27"/>
        </w:rPr>
        <w:t xml:space="preserve">ПРАВА </w:t>
      </w:r>
    </w:p>
    <w:p w:rsidR="000E5BAA" w:rsidRPr="00DF727D" w:rsidRDefault="000E5BAA" w:rsidP="000E5BAA">
      <w:pPr>
        <w:tabs>
          <w:tab w:val="left" w:pos="709"/>
        </w:tabs>
        <w:suppressAutoHyphens/>
        <w:spacing w:line="100" w:lineRule="atLeast"/>
        <w:ind w:firstLine="540"/>
        <w:jc w:val="both"/>
        <w:rPr>
          <w:rFonts w:eastAsia="Lucida Sans Unicode"/>
          <w:color w:val="00000A"/>
          <w:sz w:val="27"/>
          <w:szCs w:val="27"/>
        </w:rPr>
      </w:pPr>
      <w:r w:rsidRPr="00DF727D">
        <w:rPr>
          <w:rFonts w:eastAsia="Lucida Sans Unicode"/>
          <w:color w:val="00000A"/>
          <w:sz w:val="27"/>
          <w:szCs w:val="27"/>
        </w:rPr>
        <w:t>Специалист имеет право:</w:t>
      </w:r>
    </w:p>
    <w:p w:rsidR="000E5BAA" w:rsidRPr="00DF727D" w:rsidRDefault="00495D86" w:rsidP="000E5BAA">
      <w:pPr>
        <w:tabs>
          <w:tab w:val="left" w:pos="709"/>
          <w:tab w:val="left" w:pos="1276"/>
        </w:tabs>
        <w:suppressAutoHyphens/>
        <w:spacing w:line="100" w:lineRule="atLeast"/>
        <w:ind w:firstLine="540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4</w:t>
      </w:r>
      <w:r w:rsidR="000E5BAA" w:rsidRPr="00DF727D">
        <w:rPr>
          <w:sz w:val="27"/>
          <w:szCs w:val="27"/>
        </w:rPr>
        <w:t xml:space="preserve">.1. Запрашивать и получать в установленном порядке необходимую информацию у руководителей предприятий, организаций, учреждений  представления  документов, необходимых для ведения воинского учета.  </w:t>
      </w:r>
    </w:p>
    <w:p w:rsidR="000E5BAA" w:rsidRPr="00DF727D" w:rsidRDefault="00495D86" w:rsidP="000E5BAA">
      <w:pPr>
        <w:tabs>
          <w:tab w:val="left" w:pos="709"/>
          <w:tab w:val="left" w:pos="1276"/>
        </w:tabs>
        <w:suppressAutoHyphens/>
        <w:spacing w:line="100" w:lineRule="atLeast"/>
        <w:ind w:firstLine="540"/>
        <w:jc w:val="both"/>
        <w:rPr>
          <w:rFonts w:eastAsia="Lucida Sans Unicode"/>
          <w:color w:val="00000A"/>
          <w:sz w:val="27"/>
          <w:szCs w:val="27"/>
        </w:rPr>
      </w:pPr>
      <w:r w:rsidRPr="00DF727D">
        <w:rPr>
          <w:sz w:val="27"/>
          <w:szCs w:val="27"/>
        </w:rPr>
        <w:t>4</w:t>
      </w:r>
      <w:r w:rsidR="000E5BAA" w:rsidRPr="00DF727D">
        <w:rPr>
          <w:sz w:val="27"/>
          <w:szCs w:val="27"/>
        </w:rPr>
        <w:t>.</w:t>
      </w:r>
      <w:r w:rsidRPr="00DF727D">
        <w:rPr>
          <w:sz w:val="27"/>
          <w:szCs w:val="27"/>
        </w:rPr>
        <w:t>2</w:t>
      </w:r>
      <w:r w:rsidR="000E5BAA" w:rsidRPr="00DF727D">
        <w:rPr>
          <w:sz w:val="27"/>
          <w:szCs w:val="27"/>
        </w:rPr>
        <w:t>. Вносить предложения о совершенствовании деятельности администрации городского поселения.</w:t>
      </w:r>
    </w:p>
    <w:p w:rsidR="000E5BAA" w:rsidRPr="00DF727D" w:rsidRDefault="000E5BAA" w:rsidP="000E5BAA">
      <w:pPr>
        <w:rPr>
          <w:b/>
          <w:sz w:val="27"/>
          <w:szCs w:val="27"/>
        </w:rPr>
      </w:pPr>
      <w:r w:rsidRPr="00DF727D">
        <w:rPr>
          <w:b/>
          <w:sz w:val="27"/>
          <w:szCs w:val="27"/>
        </w:rPr>
        <w:t xml:space="preserve">                                             </w:t>
      </w:r>
    </w:p>
    <w:p w:rsidR="00FA505A" w:rsidRPr="00DF727D" w:rsidRDefault="00495D86" w:rsidP="00FA505A">
      <w:pPr>
        <w:jc w:val="center"/>
        <w:rPr>
          <w:b/>
          <w:sz w:val="27"/>
          <w:szCs w:val="27"/>
        </w:rPr>
      </w:pPr>
      <w:r w:rsidRPr="00DF727D">
        <w:rPr>
          <w:b/>
          <w:sz w:val="27"/>
          <w:szCs w:val="27"/>
        </w:rPr>
        <w:t>5. ОТВЕТСТВЕННОСТЬ</w:t>
      </w:r>
    </w:p>
    <w:p w:rsidR="000E5BAA" w:rsidRPr="00DF727D" w:rsidRDefault="000E5BAA" w:rsidP="000E5BAA">
      <w:pPr>
        <w:tabs>
          <w:tab w:val="num" w:pos="720"/>
        </w:tabs>
        <w:ind w:left="720"/>
        <w:jc w:val="center"/>
        <w:rPr>
          <w:b/>
          <w:sz w:val="27"/>
          <w:szCs w:val="27"/>
        </w:rPr>
      </w:pPr>
    </w:p>
    <w:p w:rsidR="00495D86" w:rsidRPr="00DF727D" w:rsidRDefault="00495D86" w:rsidP="00495D86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5.1. Ненадлежащее исполнение или неисполнение своих должностных обязанностей;</w:t>
      </w:r>
    </w:p>
    <w:p w:rsidR="00495D86" w:rsidRPr="00DF727D" w:rsidRDefault="00495D86" w:rsidP="00495D86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 xml:space="preserve">5.2. Ненадлежащее соблюдение правил внутреннего трудового распорядка; </w:t>
      </w:r>
    </w:p>
    <w:p w:rsidR="00495D86" w:rsidRPr="00DF727D" w:rsidRDefault="00495D86" w:rsidP="00495D86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5.3. Ненадлежащие соблюдение трудовой дисциплины, техники безопасности, правил противопожарной безопасности и охраны труда;</w:t>
      </w:r>
    </w:p>
    <w:p w:rsidR="00495D86" w:rsidRPr="00DF727D" w:rsidRDefault="00495D86" w:rsidP="00495D86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5.4. Состояние документации военно-учетного стола, ее соответствие нормативным требованиям;</w:t>
      </w:r>
    </w:p>
    <w:p w:rsidR="00495D86" w:rsidRPr="00DF727D" w:rsidRDefault="00495D86" w:rsidP="00495D86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 xml:space="preserve">5.5. Разглашение сведений, ставших ему известными в связи с исполнением должностных обязанностей; </w:t>
      </w:r>
    </w:p>
    <w:p w:rsidR="00495D86" w:rsidRPr="00DF727D" w:rsidRDefault="00495D86" w:rsidP="00495D86">
      <w:pPr>
        <w:ind w:firstLine="709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5.6. За неисполнение или ненадлежащее исполнение возложенных на него обязанностей могут налагаться дисциплинарные взыскания, предусмотренные федеральными законами и законами Белгородской области.</w:t>
      </w:r>
    </w:p>
    <w:p w:rsidR="000E5BAA" w:rsidRPr="00DF727D" w:rsidRDefault="000E5BAA" w:rsidP="000E5BAA">
      <w:pPr>
        <w:rPr>
          <w:rFonts w:eastAsia="Calibri"/>
          <w:sz w:val="27"/>
          <w:szCs w:val="27"/>
          <w:lang w:eastAsia="en-US"/>
        </w:rPr>
      </w:pPr>
    </w:p>
    <w:p w:rsidR="00DF727D" w:rsidRPr="00DF727D" w:rsidRDefault="000E5BAA" w:rsidP="00DF727D">
      <w:pPr>
        <w:jc w:val="both"/>
        <w:rPr>
          <w:b/>
          <w:sz w:val="27"/>
          <w:szCs w:val="27"/>
        </w:rPr>
      </w:pPr>
      <w:r w:rsidRPr="00DF727D">
        <w:rPr>
          <w:sz w:val="27"/>
          <w:szCs w:val="27"/>
        </w:rPr>
        <w:tab/>
      </w:r>
      <w:r w:rsidRPr="00DF727D">
        <w:rPr>
          <w:sz w:val="27"/>
          <w:szCs w:val="27"/>
        </w:rPr>
        <w:tab/>
      </w:r>
      <w:r w:rsidR="00DF727D" w:rsidRPr="00DF727D">
        <w:rPr>
          <w:b/>
          <w:sz w:val="27"/>
          <w:szCs w:val="27"/>
        </w:rPr>
        <w:t xml:space="preserve">6. </w:t>
      </w:r>
      <w:r w:rsidR="00DF727D" w:rsidRPr="00DF727D">
        <w:rPr>
          <w:b/>
          <w:sz w:val="27"/>
          <w:szCs w:val="27"/>
        </w:rPr>
        <w:t>ПОРЯДОК СЛУЖЕБНОГО ВЗАИМОДЕЙСТВИЯ</w:t>
      </w:r>
    </w:p>
    <w:p w:rsidR="00DF727D" w:rsidRPr="00DF727D" w:rsidRDefault="00DF727D" w:rsidP="00DF727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DF727D" w:rsidRPr="00DF727D" w:rsidRDefault="00DF727D" w:rsidP="00DF727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F727D">
        <w:rPr>
          <w:rFonts w:ascii="Times New Roman" w:hAnsi="Times New Roman" w:cs="Times New Roman"/>
          <w:sz w:val="27"/>
          <w:szCs w:val="27"/>
        </w:rPr>
        <w:t xml:space="preserve">            6.</w:t>
      </w:r>
      <w:r w:rsidRPr="00DF727D">
        <w:rPr>
          <w:rFonts w:ascii="Times New Roman" w:hAnsi="Times New Roman" w:cs="Times New Roman"/>
          <w:sz w:val="27"/>
          <w:szCs w:val="27"/>
        </w:rPr>
        <w:t>1.</w:t>
      </w:r>
      <w:r w:rsidRPr="00DF727D">
        <w:rPr>
          <w:rFonts w:ascii="Times New Roman" w:hAnsi="Times New Roman" w:cs="Times New Roman"/>
          <w:sz w:val="27"/>
          <w:szCs w:val="27"/>
        </w:rPr>
        <w:t xml:space="preserve"> В процессе</w:t>
      </w:r>
      <w:r w:rsidRPr="00DF727D">
        <w:rPr>
          <w:rFonts w:ascii="Times New Roman" w:hAnsi="Times New Roman" w:cs="Times New Roman"/>
          <w:sz w:val="27"/>
          <w:szCs w:val="27"/>
        </w:rPr>
        <w:t xml:space="preserve"> </w:t>
      </w:r>
      <w:r w:rsidRPr="00DF727D">
        <w:rPr>
          <w:rFonts w:ascii="Times New Roman" w:hAnsi="Times New Roman" w:cs="Times New Roman"/>
          <w:sz w:val="27"/>
          <w:szCs w:val="27"/>
        </w:rPr>
        <w:t>осуществления своей служебной деятельностью самостоятельно и (или) по поручению главы администрации взаимодействует:</w:t>
      </w:r>
    </w:p>
    <w:p w:rsidR="00DF727D" w:rsidRPr="00DF727D" w:rsidRDefault="00DF727D" w:rsidP="00DF727D">
      <w:pPr>
        <w:pStyle w:val="ConsPlusNonformat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DF727D">
        <w:rPr>
          <w:rFonts w:ascii="Times New Roman" w:hAnsi="Times New Roman" w:cs="Times New Roman"/>
          <w:sz w:val="27"/>
          <w:szCs w:val="27"/>
        </w:rPr>
        <w:lastRenderedPageBreak/>
        <w:t xml:space="preserve">- </w:t>
      </w:r>
      <w:r w:rsidRPr="00DF727D">
        <w:rPr>
          <w:rFonts w:ascii="Times New Roman" w:hAnsi="Times New Roman" w:cs="Times New Roman"/>
          <w:sz w:val="27"/>
          <w:szCs w:val="27"/>
        </w:rPr>
        <w:t>с федеральными   органами   государственной   власти  и  органами</w:t>
      </w:r>
    </w:p>
    <w:p w:rsidR="00DF727D" w:rsidRPr="00DF727D" w:rsidRDefault="00DF727D" w:rsidP="00DF727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DF727D">
        <w:rPr>
          <w:rFonts w:ascii="Times New Roman" w:hAnsi="Times New Roman" w:cs="Times New Roman"/>
          <w:sz w:val="27"/>
          <w:szCs w:val="27"/>
        </w:rPr>
        <w:t>государственной власти Белгородской области;</w:t>
      </w:r>
    </w:p>
    <w:p w:rsidR="00DF727D" w:rsidRPr="00DF727D" w:rsidRDefault="00DF727D" w:rsidP="00DF727D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727D">
        <w:rPr>
          <w:rFonts w:ascii="Times New Roman" w:hAnsi="Times New Roman" w:cs="Times New Roman"/>
          <w:sz w:val="27"/>
          <w:szCs w:val="27"/>
        </w:rPr>
        <w:t xml:space="preserve">- </w:t>
      </w:r>
      <w:r w:rsidRPr="00DF727D">
        <w:rPr>
          <w:rFonts w:ascii="Times New Roman" w:hAnsi="Times New Roman" w:cs="Times New Roman"/>
          <w:sz w:val="27"/>
          <w:szCs w:val="27"/>
        </w:rPr>
        <w:t>со структурными подразделениями администрации Белгородского района;</w:t>
      </w:r>
    </w:p>
    <w:p w:rsidR="00DF727D" w:rsidRPr="00DF727D" w:rsidRDefault="00DF727D" w:rsidP="00DF727D">
      <w:pPr>
        <w:pStyle w:val="ConsPlusNonformat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DF727D">
        <w:rPr>
          <w:rFonts w:ascii="Times New Roman" w:hAnsi="Times New Roman" w:cs="Times New Roman"/>
          <w:sz w:val="27"/>
          <w:szCs w:val="27"/>
        </w:rPr>
        <w:t xml:space="preserve">- </w:t>
      </w:r>
      <w:r w:rsidRPr="00DF727D">
        <w:rPr>
          <w:rFonts w:ascii="Times New Roman" w:hAnsi="Times New Roman" w:cs="Times New Roman"/>
          <w:sz w:val="27"/>
          <w:szCs w:val="27"/>
        </w:rPr>
        <w:t>иными муниципальными образованиями;</w:t>
      </w:r>
    </w:p>
    <w:p w:rsidR="00DF727D" w:rsidRPr="00DF727D" w:rsidRDefault="00DF727D" w:rsidP="00DF727D">
      <w:pPr>
        <w:pStyle w:val="ConsPlusNonformat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DF727D">
        <w:rPr>
          <w:rFonts w:ascii="Times New Roman" w:hAnsi="Times New Roman" w:cs="Times New Roman"/>
          <w:sz w:val="27"/>
          <w:szCs w:val="27"/>
        </w:rPr>
        <w:t xml:space="preserve">- </w:t>
      </w:r>
      <w:r w:rsidRPr="00DF727D">
        <w:rPr>
          <w:rFonts w:ascii="Times New Roman" w:hAnsi="Times New Roman" w:cs="Times New Roman"/>
          <w:sz w:val="27"/>
          <w:szCs w:val="27"/>
        </w:rPr>
        <w:t>с другими предприятиями, учреждениями и организациями;</w:t>
      </w:r>
    </w:p>
    <w:p w:rsidR="00DF727D" w:rsidRPr="00DF727D" w:rsidRDefault="00DF727D" w:rsidP="00DF727D">
      <w:pPr>
        <w:pStyle w:val="ConsPlusNonformat"/>
        <w:ind w:left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F727D">
        <w:rPr>
          <w:rFonts w:ascii="Times New Roman" w:hAnsi="Times New Roman" w:cs="Times New Roman"/>
          <w:sz w:val="27"/>
          <w:szCs w:val="27"/>
        </w:rPr>
        <w:t xml:space="preserve">- </w:t>
      </w:r>
      <w:r w:rsidRPr="00DF727D">
        <w:rPr>
          <w:rFonts w:ascii="Times New Roman" w:hAnsi="Times New Roman" w:cs="Times New Roman"/>
          <w:sz w:val="27"/>
          <w:szCs w:val="27"/>
        </w:rPr>
        <w:t>с гражданами.</w:t>
      </w:r>
    </w:p>
    <w:p w:rsidR="00DF727D" w:rsidRPr="00DF727D" w:rsidRDefault="00DF727D" w:rsidP="00DF727D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sz w:val="27"/>
          <w:szCs w:val="27"/>
        </w:rPr>
      </w:pPr>
    </w:p>
    <w:p w:rsidR="00DF727D" w:rsidRPr="00DF727D" w:rsidRDefault="00DF727D" w:rsidP="00DF727D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F727D">
        <w:rPr>
          <w:rFonts w:ascii="Times New Roman" w:hAnsi="Times New Roman" w:cs="Times New Roman"/>
          <w:b/>
          <w:sz w:val="27"/>
          <w:szCs w:val="27"/>
        </w:rPr>
        <w:t xml:space="preserve">7. </w:t>
      </w:r>
      <w:r w:rsidRPr="00DF727D">
        <w:rPr>
          <w:rFonts w:ascii="Times New Roman" w:hAnsi="Times New Roman" w:cs="Times New Roman"/>
          <w:b/>
          <w:sz w:val="27"/>
          <w:szCs w:val="27"/>
        </w:rPr>
        <w:t>ДОПОЛНЕНИЯ И ИЗМЕНЕНИЯ</w:t>
      </w:r>
    </w:p>
    <w:p w:rsidR="00DF727D" w:rsidRPr="00DF727D" w:rsidRDefault="00DF727D" w:rsidP="00DF727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DF727D" w:rsidRPr="00DF727D" w:rsidRDefault="00DF727D" w:rsidP="00DF727D">
      <w:pPr>
        <w:ind w:firstLine="720"/>
        <w:jc w:val="both"/>
        <w:rPr>
          <w:sz w:val="27"/>
          <w:szCs w:val="27"/>
        </w:rPr>
      </w:pPr>
      <w:r w:rsidRPr="00DF727D">
        <w:rPr>
          <w:sz w:val="27"/>
          <w:szCs w:val="27"/>
        </w:rPr>
        <w:t>Допускается возложение дополнительных  функциональных  задач,  прав, обязанностей и ответственности, выполнение иных поручений</w:t>
      </w:r>
      <w:r w:rsidRPr="00DF727D">
        <w:rPr>
          <w:sz w:val="27"/>
          <w:szCs w:val="27"/>
        </w:rPr>
        <w:t xml:space="preserve"> </w:t>
      </w:r>
      <w:r w:rsidRPr="00DF727D">
        <w:rPr>
          <w:sz w:val="27"/>
          <w:szCs w:val="27"/>
        </w:rPr>
        <w:t>постановлениями  и распоряжениями главы администрации поселения</w:t>
      </w:r>
    </w:p>
    <w:p w:rsidR="00DF727D" w:rsidRPr="00DF727D" w:rsidRDefault="00DF727D" w:rsidP="00DF727D">
      <w:pPr>
        <w:tabs>
          <w:tab w:val="num" w:pos="720"/>
        </w:tabs>
        <w:ind w:left="720"/>
        <w:jc w:val="both"/>
        <w:rPr>
          <w:sz w:val="27"/>
          <w:szCs w:val="27"/>
        </w:rPr>
      </w:pPr>
    </w:p>
    <w:p w:rsidR="00DF727D" w:rsidRPr="006C721D" w:rsidRDefault="00DF727D" w:rsidP="00DF727D">
      <w:pPr>
        <w:rPr>
          <w:sz w:val="26"/>
          <w:szCs w:val="26"/>
        </w:rPr>
      </w:pPr>
      <w:r w:rsidRPr="00DF727D">
        <w:rPr>
          <w:sz w:val="27"/>
          <w:szCs w:val="27"/>
        </w:rPr>
        <w:t>С инструкцией ознакомле</w:t>
      </w:r>
      <w:proofErr w:type="gramStart"/>
      <w:r w:rsidRPr="00DF727D">
        <w:rPr>
          <w:sz w:val="27"/>
          <w:szCs w:val="27"/>
        </w:rPr>
        <w:t>н(</w:t>
      </w:r>
      <w:proofErr w:type="gramEnd"/>
      <w:r w:rsidRPr="00DF727D">
        <w:rPr>
          <w:sz w:val="27"/>
          <w:szCs w:val="27"/>
        </w:rPr>
        <w:t>а):</w:t>
      </w:r>
      <w:r w:rsidRPr="006C721D">
        <w:rPr>
          <w:sz w:val="26"/>
          <w:szCs w:val="26"/>
        </w:rPr>
        <w:t xml:space="preserve"> __________________ __________________</w:t>
      </w:r>
    </w:p>
    <w:p w:rsidR="00DF727D" w:rsidRPr="006C721D" w:rsidRDefault="00DF727D" w:rsidP="00DF727D">
      <w:pPr>
        <w:jc w:val="center"/>
        <w:rPr>
          <w:sz w:val="26"/>
          <w:szCs w:val="26"/>
          <w:vertAlign w:val="subscript"/>
        </w:rPr>
      </w:pPr>
      <w:r w:rsidRPr="006C721D">
        <w:rPr>
          <w:sz w:val="26"/>
          <w:szCs w:val="26"/>
        </w:rPr>
        <w:t xml:space="preserve"> </w:t>
      </w:r>
      <w:r w:rsidRPr="006C721D">
        <w:rPr>
          <w:sz w:val="26"/>
          <w:szCs w:val="26"/>
        </w:rPr>
        <w:tab/>
      </w:r>
      <w:r w:rsidRPr="006C721D">
        <w:rPr>
          <w:sz w:val="26"/>
          <w:szCs w:val="26"/>
        </w:rPr>
        <w:tab/>
      </w:r>
      <w:r w:rsidRPr="006C721D">
        <w:rPr>
          <w:sz w:val="26"/>
          <w:szCs w:val="26"/>
          <w:vertAlign w:val="subscript"/>
        </w:rPr>
        <w:t xml:space="preserve">(подпись) </w:t>
      </w:r>
      <w:r w:rsidRPr="006C721D">
        <w:rPr>
          <w:sz w:val="26"/>
          <w:szCs w:val="26"/>
          <w:vertAlign w:val="subscript"/>
        </w:rPr>
        <w:tab/>
      </w:r>
      <w:r w:rsidRPr="006C721D">
        <w:rPr>
          <w:sz w:val="26"/>
          <w:szCs w:val="26"/>
          <w:vertAlign w:val="subscript"/>
        </w:rPr>
        <w:tab/>
      </w:r>
      <w:r w:rsidRPr="006C721D">
        <w:rPr>
          <w:sz w:val="26"/>
          <w:szCs w:val="26"/>
          <w:vertAlign w:val="subscript"/>
        </w:rPr>
        <w:tab/>
      </w:r>
      <w:r w:rsidRPr="006C721D">
        <w:rPr>
          <w:sz w:val="26"/>
          <w:szCs w:val="26"/>
          <w:vertAlign w:val="subscript"/>
        </w:rPr>
        <w:tab/>
        <w:t>(расшифровка)</w:t>
      </w:r>
    </w:p>
    <w:p w:rsidR="00DF727D" w:rsidRPr="006C721D" w:rsidRDefault="00DF727D" w:rsidP="00DF727D">
      <w:pPr>
        <w:rPr>
          <w:sz w:val="26"/>
          <w:szCs w:val="26"/>
        </w:rPr>
      </w:pPr>
      <w:r w:rsidRPr="006C721D">
        <w:rPr>
          <w:sz w:val="26"/>
          <w:szCs w:val="26"/>
        </w:rPr>
        <w:t>«___»_________________20___ г.</w:t>
      </w:r>
    </w:p>
    <w:p w:rsidR="000E5BAA" w:rsidRDefault="000E5BAA" w:rsidP="00AD5073">
      <w:pPr>
        <w:tabs>
          <w:tab w:val="left" w:pos="3870"/>
        </w:tabs>
        <w:rPr>
          <w:sz w:val="28"/>
          <w:szCs w:val="28"/>
        </w:rPr>
      </w:pPr>
    </w:p>
    <w:p w:rsidR="000E5BAA" w:rsidRDefault="000E5BAA" w:rsidP="00AD5073">
      <w:pPr>
        <w:tabs>
          <w:tab w:val="left" w:pos="3870"/>
        </w:tabs>
        <w:rPr>
          <w:sz w:val="28"/>
          <w:szCs w:val="28"/>
        </w:rPr>
      </w:pPr>
    </w:p>
    <w:p w:rsidR="000E5BAA" w:rsidRDefault="000E5BAA" w:rsidP="00AD5073">
      <w:pPr>
        <w:tabs>
          <w:tab w:val="left" w:pos="3870"/>
        </w:tabs>
        <w:rPr>
          <w:sz w:val="28"/>
          <w:szCs w:val="28"/>
        </w:rPr>
      </w:pPr>
    </w:p>
    <w:p w:rsidR="000E5BAA" w:rsidRDefault="000E5BAA" w:rsidP="00AD5073">
      <w:pPr>
        <w:tabs>
          <w:tab w:val="left" w:pos="3870"/>
        </w:tabs>
        <w:rPr>
          <w:sz w:val="28"/>
          <w:szCs w:val="28"/>
        </w:rPr>
      </w:pPr>
    </w:p>
    <w:p w:rsidR="000E5BAA" w:rsidRPr="00587826" w:rsidRDefault="000E5BAA" w:rsidP="00AD5073">
      <w:pPr>
        <w:tabs>
          <w:tab w:val="left" w:pos="3870"/>
        </w:tabs>
        <w:rPr>
          <w:sz w:val="28"/>
          <w:szCs w:val="28"/>
        </w:rPr>
      </w:pPr>
    </w:p>
    <w:sectPr w:rsidR="000E5BAA" w:rsidRPr="00587826" w:rsidSect="00682FC2">
      <w:headerReference w:type="default" r:id="rId26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64D" w:rsidRDefault="004B764D" w:rsidP="001D07F2">
      <w:r>
        <w:separator/>
      </w:r>
    </w:p>
  </w:endnote>
  <w:endnote w:type="continuationSeparator" w:id="0">
    <w:p w:rsidR="004B764D" w:rsidRDefault="004B764D" w:rsidP="001D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64D" w:rsidRDefault="004B764D" w:rsidP="001D07F2">
      <w:r>
        <w:separator/>
      </w:r>
    </w:p>
  </w:footnote>
  <w:footnote w:type="continuationSeparator" w:id="0">
    <w:p w:rsidR="004B764D" w:rsidRDefault="004B764D" w:rsidP="001D0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4370806"/>
      <w:docPartObj>
        <w:docPartGallery w:val="Page Numbers (Top of Page)"/>
        <w:docPartUnique/>
      </w:docPartObj>
    </w:sdtPr>
    <w:sdtContent>
      <w:p w:rsidR="00CD6969" w:rsidRDefault="00CD696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4F6">
          <w:rPr>
            <w:noProof/>
          </w:rPr>
          <w:t>15</w:t>
        </w:r>
        <w:r>
          <w:fldChar w:fldCharType="end"/>
        </w:r>
      </w:p>
    </w:sdtContent>
  </w:sdt>
  <w:p w:rsidR="00CD6969" w:rsidRDefault="00CD696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2357"/>
        </w:tabs>
        <w:ind w:left="2357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5">
    <w:nsid w:val="0F5E4E8E"/>
    <w:multiLevelType w:val="hybridMultilevel"/>
    <w:tmpl w:val="BA4A2DD6"/>
    <w:lvl w:ilvl="0" w:tplc="676E64C8">
      <w:start w:val="1"/>
      <w:numFmt w:val="decimal"/>
      <w:lvlText w:val="3.%1."/>
      <w:lvlJc w:val="left"/>
      <w:pPr>
        <w:tabs>
          <w:tab w:val="num" w:pos="3447"/>
        </w:tabs>
        <w:ind w:left="3447" w:hanging="360"/>
      </w:pPr>
      <w:rPr>
        <w:rFonts w:cs="Times New Roman" w:hint="default"/>
        <w:b w:val="0"/>
        <w:bCs w:val="0"/>
      </w:rPr>
    </w:lvl>
    <w:lvl w:ilvl="1" w:tplc="AF3E898A">
      <w:start w:val="1"/>
      <w:numFmt w:val="decimal"/>
      <w:lvlText w:val="3.2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62F6DBAA">
      <w:start w:val="1"/>
      <w:numFmt w:val="decimal"/>
      <w:lvlText w:val="4.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55152E"/>
    <w:multiLevelType w:val="hybridMultilevel"/>
    <w:tmpl w:val="00A4F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0641B"/>
    <w:multiLevelType w:val="hybridMultilevel"/>
    <w:tmpl w:val="0A0E4088"/>
    <w:lvl w:ilvl="0" w:tplc="7F0C97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4FB0629"/>
    <w:multiLevelType w:val="hybridMultilevel"/>
    <w:tmpl w:val="0C1CEAC6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7D0B4BE">
      <w:start w:val="1"/>
      <w:numFmt w:val="bullet"/>
      <w:lvlText w:val="•"/>
      <w:lvlJc w:val="left"/>
      <w:pPr>
        <w:ind w:left="3057" w:hanging="141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6C24BEC"/>
    <w:multiLevelType w:val="hybridMultilevel"/>
    <w:tmpl w:val="BF42F160"/>
    <w:lvl w:ilvl="0" w:tplc="1F86B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B34A65"/>
    <w:multiLevelType w:val="hybridMultilevel"/>
    <w:tmpl w:val="4A064D20"/>
    <w:lvl w:ilvl="0" w:tplc="AC026E5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>
    <w:nsid w:val="1B344730"/>
    <w:multiLevelType w:val="hybridMultilevel"/>
    <w:tmpl w:val="6EB6C324"/>
    <w:lvl w:ilvl="0" w:tplc="BD6EAF2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5843B2"/>
    <w:multiLevelType w:val="hybridMultilevel"/>
    <w:tmpl w:val="FA4270E6"/>
    <w:lvl w:ilvl="0" w:tplc="38822D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D8A6DB8"/>
    <w:multiLevelType w:val="hybridMultilevel"/>
    <w:tmpl w:val="77740352"/>
    <w:lvl w:ilvl="0" w:tplc="C30E9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767C2C">
      <w:numFmt w:val="none"/>
      <w:lvlText w:val=""/>
      <w:lvlJc w:val="left"/>
      <w:pPr>
        <w:tabs>
          <w:tab w:val="num" w:pos="360"/>
        </w:tabs>
      </w:pPr>
    </w:lvl>
    <w:lvl w:ilvl="2" w:tplc="2BE8EC6C">
      <w:numFmt w:val="none"/>
      <w:lvlText w:val=""/>
      <w:lvlJc w:val="left"/>
      <w:pPr>
        <w:tabs>
          <w:tab w:val="num" w:pos="360"/>
        </w:tabs>
      </w:pPr>
    </w:lvl>
    <w:lvl w:ilvl="3" w:tplc="96023178">
      <w:numFmt w:val="none"/>
      <w:lvlText w:val=""/>
      <w:lvlJc w:val="left"/>
      <w:pPr>
        <w:tabs>
          <w:tab w:val="num" w:pos="360"/>
        </w:tabs>
      </w:pPr>
    </w:lvl>
    <w:lvl w:ilvl="4" w:tplc="1BD0768C">
      <w:numFmt w:val="none"/>
      <w:lvlText w:val=""/>
      <w:lvlJc w:val="left"/>
      <w:pPr>
        <w:tabs>
          <w:tab w:val="num" w:pos="360"/>
        </w:tabs>
      </w:pPr>
    </w:lvl>
    <w:lvl w:ilvl="5" w:tplc="5290D2DA">
      <w:numFmt w:val="none"/>
      <w:lvlText w:val=""/>
      <w:lvlJc w:val="left"/>
      <w:pPr>
        <w:tabs>
          <w:tab w:val="num" w:pos="360"/>
        </w:tabs>
      </w:pPr>
    </w:lvl>
    <w:lvl w:ilvl="6" w:tplc="A1E0A77E">
      <w:numFmt w:val="none"/>
      <w:lvlText w:val=""/>
      <w:lvlJc w:val="left"/>
      <w:pPr>
        <w:tabs>
          <w:tab w:val="num" w:pos="360"/>
        </w:tabs>
      </w:pPr>
    </w:lvl>
    <w:lvl w:ilvl="7" w:tplc="2AB6D258">
      <w:numFmt w:val="none"/>
      <w:lvlText w:val=""/>
      <w:lvlJc w:val="left"/>
      <w:pPr>
        <w:tabs>
          <w:tab w:val="num" w:pos="360"/>
        </w:tabs>
      </w:pPr>
    </w:lvl>
    <w:lvl w:ilvl="8" w:tplc="EFD8B56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1881735"/>
    <w:multiLevelType w:val="multilevel"/>
    <w:tmpl w:val="56C2C20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88" w:hanging="360"/>
      </w:pPr>
    </w:lvl>
    <w:lvl w:ilvl="2" w:tentative="1">
      <w:start w:val="1"/>
      <w:numFmt w:val="lowerRoman"/>
      <w:lvlText w:val="%3."/>
      <w:lvlJc w:val="right"/>
      <w:pPr>
        <w:ind w:left="2008" w:hanging="180"/>
      </w:pPr>
    </w:lvl>
    <w:lvl w:ilvl="3" w:tentative="1">
      <w:start w:val="1"/>
      <w:numFmt w:val="decimal"/>
      <w:lvlText w:val="%4."/>
      <w:lvlJc w:val="left"/>
      <w:pPr>
        <w:ind w:left="2728" w:hanging="360"/>
      </w:pPr>
    </w:lvl>
    <w:lvl w:ilvl="4" w:tentative="1">
      <w:start w:val="1"/>
      <w:numFmt w:val="lowerLetter"/>
      <w:lvlText w:val="%5."/>
      <w:lvlJc w:val="left"/>
      <w:pPr>
        <w:ind w:left="3448" w:hanging="360"/>
      </w:pPr>
    </w:lvl>
    <w:lvl w:ilvl="5" w:tentative="1">
      <w:start w:val="1"/>
      <w:numFmt w:val="lowerRoman"/>
      <w:lvlText w:val="%6."/>
      <w:lvlJc w:val="right"/>
      <w:pPr>
        <w:ind w:left="4168" w:hanging="180"/>
      </w:pPr>
    </w:lvl>
    <w:lvl w:ilvl="6" w:tentative="1">
      <w:start w:val="1"/>
      <w:numFmt w:val="decimal"/>
      <w:lvlText w:val="%7."/>
      <w:lvlJc w:val="left"/>
      <w:pPr>
        <w:ind w:left="4888" w:hanging="360"/>
      </w:pPr>
    </w:lvl>
    <w:lvl w:ilvl="7" w:tentative="1">
      <w:start w:val="1"/>
      <w:numFmt w:val="lowerLetter"/>
      <w:lvlText w:val="%8."/>
      <w:lvlJc w:val="left"/>
      <w:pPr>
        <w:ind w:left="5608" w:hanging="360"/>
      </w:pPr>
    </w:lvl>
    <w:lvl w:ilvl="8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5">
    <w:nsid w:val="266B7EAD"/>
    <w:multiLevelType w:val="hybridMultilevel"/>
    <w:tmpl w:val="9336F7DA"/>
    <w:lvl w:ilvl="0" w:tplc="D4D44E9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470300FA"/>
    <w:multiLevelType w:val="hybridMultilevel"/>
    <w:tmpl w:val="A82C2144"/>
    <w:lvl w:ilvl="0" w:tplc="E5381BEC">
      <w:start w:val="1"/>
      <w:numFmt w:val="decimal"/>
      <w:lvlText w:val="2.%1."/>
      <w:lvlJc w:val="left"/>
      <w:pPr>
        <w:tabs>
          <w:tab w:val="num" w:pos="3447"/>
        </w:tabs>
        <w:ind w:left="3447" w:hanging="360"/>
      </w:pPr>
      <w:rPr>
        <w:rFonts w:cs="Times New Roman" w:hint="default"/>
        <w:b w:val="0"/>
        <w:bCs w:val="0"/>
      </w:rPr>
    </w:lvl>
    <w:lvl w:ilvl="1" w:tplc="8BAE03D6">
      <w:start w:val="1"/>
      <w:numFmt w:val="decimal"/>
      <w:lvlText w:val="2.1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9810CE7"/>
    <w:multiLevelType w:val="multilevel"/>
    <w:tmpl w:val="28349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6"/>
        </w:tabs>
        <w:ind w:left="156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2E27861"/>
    <w:multiLevelType w:val="hybridMultilevel"/>
    <w:tmpl w:val="45B235D0"/>
    <w:lvl w:ilvl="0" w:tplc="684CCA1C">
      <w:start w:val="2"/>
      <w:numFmt w:val="bullet"/>
      <w:lvlText w:val="-"/>
      <w:lvlJc w:val="left"/>
      <w:pPr>
        <w:tabs>
          <w:tab w:val="num" w:pos="1758"/>
        </w:tabs>
        <w:ind w:left="1758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A140C96"/>
    <w:multiLevelType w:val="multilevel"/>
    <w:tmpl w:val="02A48B8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33073BC"/>
    <w:multiLevelType w:val="hybridMultilevel"/>
    <w:tmpl w:val="A45E303C"/>
    <w:lvl w:ilvl="0" w:tplc="1F86BDE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6D17632E"/>
    <w:multiLevelType w:val="hybridMultilevel"/>
    <w:tmpl w:val="6F8E02C6"/>
    <w:lvl w:ilvl="0" w:tplc="1F86B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A521CC"/>
    <w:multiLevelType w:val="multilevel"/>
    <w:tmpl w:val="28349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75341CA3"/>
    <w:multiLevelType w:val="hybridMultilevel"/>
    <w:tmpl w:val="6B6C9AF8"/>
    <w:lvl w:ilvl="0" w:tplc="38822D1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>
    <w:nsid w:val="79883AFE"/>
    <w:multiLevelType w:val="hybridMultilevel"/>
    <w:tmpl w:val="C18A59F6"/>
    <w:lvl w:ilvl="0" w:tplc="1F86BDE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7C1F055F"/>
    <w:multiLevelType w:val="hybridMultilevel"/>
    <w:tmpl w:val="6B4A71D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>
    <w:nsid w:val="7D0802A0"/>
    <w:multiLevelType w:val="hybridMultilevel"/>
    <w:tmpl w:val="CC46352A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27">
    <w:nsid w:val="7F177593"/>
    <w:multiLevelType w:val="hybridMultilevel"/>
    <w:tmpl w:val="A5EE0E34"/>
    <w:lvl w:ilvl="0" w:tplc="020611B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7FA5428E"/>
    <w:multiLevelType w:val="hybridMultilevel"/>
    <w:tmpl w:val="0F9C16E8"/>
    <w:lvl w:ilvl="0" w:tplc="38822D1A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11"/>
  </w:num>
  <w:num w:numId="4">
    <w:abstractNumId w:val="25"/>
  </w:num>
  <w:num w:numId="5">
    <w:abstractNumId w:val="4"/>
  </w:num>
  <w:num w:numId="6">
    <w:abstractNumId w:val="13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  <w:num w:numId="11">
    <w:abstractNumId w:val="6"/>
  </w:num>
  <w:num w:numId="12">
    <w:abstractNumId w:val="16"/>
  </w:num>
  <w:num w:numId="13">
    <w:abstractNumId w:val="5"/>
  </w:num>
  <w:num w:numId="14">
    <w:abstractNumId w:val="20"/>
  </w:num>
  <w:num w:numId="15">
    <w:abstractNumId w:val="9"/>
  </w:num>
  <w:num w:numId="16">
    <w:abstractNumId w:val="21"/>
  </w:num>
  <w:num w:numId="17">
    <w:abstractNumId w:val="24"/>
  </w:num>
  <w:num w:numId="18">
    <w:abstractNumId w:val="10"/>
  </w:num>
  <w:num w:numId="19">
    <w:abstractNumId w:val="27"/>
  </w:num>
  <w:num w:numId="20">
    <w:abstractNumId w:val="15"/>
  </w:num>
  <w:num w:numId="21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7"/>
  </w:num>
  <w:num w:numId="27">
    <w:abstractNumId w:val="18"/>
  </w:num>
  <w:num w:numId="28">
    <w:abstractNumId w:val="7"/>
  </w:num>
  <w:num w:numId="29">
    <w:abstractNumId w:val="28"/>
  </w:num>
  <w:num w:numId="30">
    <w:abstractNumId w:val="23"/>
  </w:num>
  <w:num w:numId="31">
    <w:abstractNumId w:val="12"/>
  </w:num>
  <w:num w:numId="32">
    <w:abstractNumId w:val="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D5A"/>
    <w:rsid w:val="00001519"/>
    <w:rsid w:val="000037B3"/>
    <w:rsid w:val="000144C3"/>
    <w:rsid w:val="00015D1C"/>
    <w:rsid w:val="000221DE"/>
    <w:rsid w:val="00037A85"/>
    <w:rsid w:val="00067A73"/>
    <w:rsid w:val="00092390"/>
    <w:rsid w:val="00093958"/>
    <w:rsid w:val="000B477E"/>
    <w:rsid w:val="000C3528"/>
    <w:rsid w:val="000C3F17"/>
    <w:rsid w:val="000D560B"/>
    <w:rsid w:val="000E3E29"/>
    <w:rsid w:val="000E5BAA"/>
    <w:rsid w:val="000F11BF"/>
    <w:rsid w:val="00121C8C"/>
    <w:rsid w:val="00127384"/>
    <w:rsid w:val="00132271"/>
    <w:rsid w:val="00137F04"/>
    <w:rsid w:val="00166816"/>
    <w:rsid w:val="00192EBD"/>
    <w:rsid w:val="001A05C0"/>
    <w:rsid w:val="001A26CA"/>
    <w:rsid w:val="001C099A"/>
    <w:rsid w:val="001D07F2"/>
    <w:rsid w:val="001D1F64"/>
    <w:rsid w:val="001D3F32"/>
    <w:rsid w:val="001E1AE4"/>
    <w:rsid w:val="001F19F3"/>
    <w:rsid w:val="001F494D"/>
    <w:rsid w:val="001F7947"/>
    <w:rsid w:val="00220676"/>
    <w:rsid w:val="0025024E"/>
    <w:rsid w:val="002518A5"/>
    <w:rsid w:val="0025471F"/>
    <w:rsid w:val="00292AD5"/>
    <w:rsid w:val="00296155"/>
    <w:rsid w:val="002A1E99"/>
    <w:rsid w:val="002A29F5"/>
    <w:rsid w:val="002A530D"/>
    <w:rsid w:val="002B3E39"/>
    <w:rsid w:val="002B41BF"/>
    <w:rsid w:val="002B51B1"/>
    <w:rsid w:val="002B577A"/>
    <w:rsid w:val="002C2AB1"/>
    <w:rsid w:val="002D2070"/>
    <w:rsid w:val="00331F3F"/>
    <w:rsid w:val="00340647"/>
    <w:rsid w:val="003407D4"/>
    <w:rsid w:val="00376373"/>
    <w:rsid w:val="0039498B"/>
    <w:rsid w:val="00396BC9"/>
    <w:rsid w:val="003B4236"/>
    <w:rsid w:val="00405D3E"/>
    <w:rsid w:val="004235AC"/>
    <w:rsid w:val="00432879"/>
    <w:rsid w:val="004745A2"/>
    <w:rsid w:val="004869E6"/>
    <w:rsid w:val="00487C11"/>
    <w:rsid w:val="0049564F"/>
    <w:rsid w:val="00495D86"/>
    <w:rsid w:val="004A4083"/>
    <w:rsid w:val="004A5796"/>
    <w:rsid w:val="004B764D"/>
    <w:rsid w:val="004C4462"/>
    <w:rsid w:val="004C62DC"/>
    <w:rsid w:val="004E0C7C"/>
    <w:rsid w:val="00510EAC"/>
    <w:rsid w:val="00524F4F"/>
    <w:rsid w:val="00543421"/>
    <w:rsid w:val="00557617"/>
    <w:rsid w:val="005576DB"/>
    <w:rsid w:val="005664D1"/>
    <w:rsid w:val="00587826"/>
    <w:rsid w:val="00594A65"/>
    <w:rsid w:val="005962EF"/>
    <w:rsid w:val="005A19D2"/>
    <w:rsid w:val="005A679A"/>
    <w:rsid w:val="005B1DF3"/>
    <w:rsid w:val="005B72D2"/>
    <w:rsid w:val="005D53A7"/>
    <w:rsid w:val="005E50A1"/>
    <w:rsid w:val="005F693C"/>
    <w:rsid w:val="00601A31"/>
    <w:rsid w:val="00602EB3"/>
    <w:rsid w:val="00605B07"/>
    <w:rsid w:val="00614234"/>
    <w:rsid w:val="00623663"/>
    <w:rsid w:val="00624B71"/>
    <w:rsid w:val="00626B6A"/>
    <w:rsid w:val="006567E9"/>
    <w:rsid w:val="0068183E"/>
    <w:rsid w:val="00682FC2"/>
    <w:rsid w:val="0069459D"/>
    <w:rsid w:val="006A53B6"/>
    <w:rsid w:val="006B1C55"/>
    <w:rsid w:val="006B317E"/>
    <w:rsid w:val="006D28B1"/>
    <w:rsid w:val="006E60FB"/>
    <w:rsid w:val="006F2D77"/>
    <w:rsid w:val="006F3BA4"/>
    <w:rsid w:val="0072223E"/>
    <w:rsid w:val="00727A98"/>
    <w:rsid w:val="00732AEC"/>
    <w:rsid w:val="00734894"/>
    <w:rsid w:val="00757BDE"/>
    <w:rsid w:val="00763218"/>
    <w:rsid w:val="00793EB9"/>
    <w:rsid w:val="007A3A42"/>
    <w:rsid w:val="007B6D9A"/>
    <w:rsid w:val="007D1737"/>
    <w:rsid w:val="008222CE"/>
    <w:rsid w:val="008223B1"/>
    <w:rsid w:val="00845AFE"/>
    <w:rsid w:val="00856CC9"/>
    <w:rsid w:val="00876859"/>
    <w:rsid w:val="00897F2D"/>
    <w:rsid w:val="008A049D"/>
    <w:rsid w:val="008A1EF4"/>
    <w:rsid w:val="008B3C85"/>
    <w:rsid w:val="008B524C"/>
    <w:rsid w:val="008D27E0"/>
    <w:rsid w:val="008D7CFF"/>
    <w:rsid w:val="00915B52"/>
    <w:rsid w:val="00920355"/>
    <w:rsid w:val="00922704"/>
    <w:rsid w:val="00936B92"/>
    <w:rsid w:val="00981682"/>
    <w:rsid w:val="00982FFB"/>
    <w:rsid w:val="009867F7"/>
    <w:rsid w:val="00994C44"/>
    <w:rsid w:val="009A0050"/>
    <w:rsid w:val="009A6BCC"/>
    <w:rsid w:val="009B5699"/>
    <w:rsid w:val="009C6EE5"/>
    <w:rsid w:val="009E6ED3"/>
    <w:rsid w:val="009F7038"/>
    <w:rsid w:val="009F77FB"/>
    <w:rsid w:val="00A05879"/>
    <w:rsid w:val="00A2686C"/>
    <w:rsid w:val="00A40C36"/>
    <w:rsid w:val="00A46C1F"/>
    <w:rsid w:val="00A5325D"/>
    <w:rsid w:val="00A6515C"/>
    <w:rsid w:val="00A858FA"/>
    <w:rsid w:val="00AD41E3"/>
    <w:rsid w:val="00AD5073"/>
    <w:rsid w:val="00AF6814"/>
    <w:rsid w:val="00B20600"/>
    <w:rsid w:val="00B27979"/>
    <w:rsid w:val="00B3203E"/>
    <w:rsid w:val="00B3395B"/>
    <w:rsid w:val="00B37F98"/>
    <w:rsid w:val="00B44F80"/>
    <w:rsid w:val="00B7143F"/>
    <w:rsid w:val="00B76F9B"/>
    <w:rsid w:val="00B87C21"/>
    <w:rsid w:val="00BA1773"/>
    <w:rsid w:val="00BD0D63"/>
    <w:rsid w:val="00BD2821"/>
    <w:rsid w:val="00BD6480"/>
    <w:rsid w:val="00BD7D7D"/>
    <w:rsid w:val="00BF1925"/>
    <w:rsid w:val="00BF2838"/>
    <w:rsid w:val="00BF5F87"/>
    <w:rsid w:val="00C1241B"/>
    <w:rsid w:val="00C33FFB"/>
    <w:rsid w:val="00C35F06"/>
    <w:rsid w:val="00C466A9"/>
    <w:rsid w:val="00C805F8"/>
    <w:rsid w:val="00C86F7E"/>
    <w:rsid w:val="00CB3B37"/>
    <w:rsid w:val="00CB4150"/>
    <w:rsid w:val="00CC01A9"/>
    <w:rsid w:val="00CC06BB"/>
    <w:rsid w:val="00CD30F0"/>
    <w:rsid w:val="00CD6969"/>
    <w:rsid w:val="00CE055A"/>
    <w:rsid w:val="00CE6A3D"/>
    <w:rsid w:val="00CF2EB3"/>
    <w:rsid w:val="00D11D8A"/>
    <w:rsid w:val="00D12C45"/>
    <w:rsid w:val="00D15245"/>
    <w:rsid w:val="00D67E01"/>
    <w:rsid w:val="00D73B29"/>
    <w:rsid w:val="00D801A3"/>
    <w:rsid w:val="00D81DB2"/>
    <w:rsid w:val="00DC1371"/>
    <w:rsid w:val="00DD48DF"/>
    <w:rsid w:val="00DE7318"/>
    <w:rsid w:val="00DF6E78"/>
    <w:rsid w:val="00DF727D"/>
    <w:rsid w:val="00E04500"/>
    <w:rsid w:val="00E2474F"/>
    <w:rsid w:val="00E2619B"/>
    <w:rsid w:val="00E404F6"/>
    <w:rsid w:val="00E63A81"/>
    <w:rsid w:val="00E77D98"/>
    <w:rsid w:val="00E82836"/>
    <w:rsid w:val="00E84E9D"/>
    <w:rsid w:val="00E97972"/>
    <w:rsid w:val="00EC2524"/>
    <w:rsid w:val="00ED0165"/>
    <w:rsid w:val="00ED1A09"/>
    <w:rsid w:val="00EF7B5B"/>
    <w:rsid w:val="00F0464D"/>
    <w:rsid w:val="00F1539B"/>
    <w:rsid w:val="00F30E3D"/>
    <w:rsid w:val="00F3172C"/>
    <w:rsid w:val="00F332FA"/>
    <w:rsid w:val="00F763EF"/>
    <w:rsid w:val="00F80D5A"/>
    <w:rsid w:val="00F942A8"/>
    <w:rsid w:val="00F95839"/>
    <w:rsid w:val="00FA0335"/>
    <w:rsid w:val="00FA505A"/>
    <w:rsid w:val="00FB770A"/>
    <w:rsid w:val="00FC46E2"/>
    <w:rsid w:val="00FD3EBE"/>
    <w:rsid w:val="00FE0CB7"/>
    <w:rsid w:val="00FE5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5B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5BAA"/>
    <w:pPr>
      <w:keepNext/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C35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C35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AD5073"/>
    <w:rPr>
      <w:rFonts w:eastAsia="Calibri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D507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AD5073"/>
    <w:pPr>
      <w:ind w:firstLine="680"/>
      <w:jc w:val="both"/>
    </w:pPr>
    <w:rPr>
      <w:rFonts w:eastAsia="Calibri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AD507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AD5073"/>
    <w:pPr>
      <w:suppressAutoHyphens/>
      <w:spacing w:before="280" w:after="280"/>
    </w:pPr>
    <w:rPr>
      <w:lang w:eastAsia="ar-SA"/>
    </w:rPr>
  </w:style>
  <w:style w:type="table" w:styleId="a8">
    <w:name w:val="Table Grid"/>
    <w:basedOn w:val="a1"/>
    <w:uiPriority w:val="39"/>
    <w:rsid w:val="004E0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rsid w:val="00845AFE"/>
    <w:pPr>
      <w:spacing w:before="100" w:beforeAutospacing="1" w:after="100" w:afterAutospacing="1"/>
    </w:pPr>
  </w:style>
  <w:style w:type="character" w:customStyle="1" w:styleId="s1">
    <w:name w:val="s1"/>
    <w:basedOn w:val="a0"/>
    <w:rsid w:val="00845AFE"/>
  </w:style>
  <w:style w:type="paragraph" w:customStyle="1" w:styleId="ConsPlusTitle">
    <w:name w:val="ConsPlusTitle"/>
    <w:rsid w:val="000E3E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title">
    <w:name w:val="constitle"/>
    <w:basedOn w:val="a"/>
    <w:rsid w:val="000E3E2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0E5BA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5B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E5BAA"/>
  </w:style>
  <w:style w:type="character" w:customStyle="1" w:styleId="a9">
    <w:name w:val="Основной текст с отступом Знак"/>
    <w:link w:val="aa"/>
    <w:locked/>
    <w:rsid w:val="000E5BAA"/>
    <w:rPr>
      <w:sz w:val="24"/>
    </w:rPr>
  </w:style>
  <w:style w:type="paragraph" w:styleId="aa">
    <w:name w:val="Body Text Indent"/>
    <w:basedOn w:val="a"/>
    <w:link w:val="a9"/>
    <w:rsid w:val="000E5BAA"/>
    <w:pPr>
      <w:ind w:firstLine="1416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0E5B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E5BAA"/>
    <w:pPr>
      <w:ind w:left="708"/>
    </w:pPr>
    <w:rPr>
      <w:sz w:val="20"/>
      <w:szCs w:val="20"/>
    </w:rPr>
  </w:style>
  <w:style w:type="character" w:styleId="ac">
    <w:name w:val="Hyperlink"/>
    <w:rsid w:val="000E5BAA"/>
    <w:rPr>
      <w:color w:val="0563C1"/>
      <w:u w:val="single"/>
    </w:rPr>
  </w:style>
  <w:style w:type="paragraph" w:styleId="ad">
    <w:name w:val="caption"/>
    <w:basedOn w:val="a"/>
    <w:next w:val="a"/>
    <w:semiHidden/>
    <w:unhideWhenUsed/>
    <w:qFormat/>
    <w:rsid w:val="000E5BAA"/>
    <w:rPr>
      <w:b/>
      <w:bCs/>
      <w:sz w:val="20"/>
      <w:szCs w:val="20"/>
    </w:rPr>
  </w:style>
  <w:style w:type="table" w:customStyle="1" w:styleId="13">
    <w:name w:val="Сетка таблицы1"/>
    <w:basedOn w:val="a1"/>
    <w:next w:val="a8"/>
    <w:uiPriority w:val="39"/>
    <w:rsid w:val="000E5B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Базовый"/>
    <w:rsid w:val="000E5BAA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lang w:eastAsia="ru-RU"/>
    </w:rPr>
  </w:style>
  <w:style w:type="paragraph" w:styleId="af">
    <w:name w:val="header"/>
    <w:basedOn w:val="a"/>
    <w:link w:val="af0"/>
    <w:uiPriority w:val="99"/>
    <w:unhideWhenUsed/>
    <w:rsid w:val="000E5BA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0E5BAA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0E5BA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0E5BAA"/>
    <w:rPr>
      <w:rFonts w:ascii="Calibri" w:eastAsia="Calibri" w:hAnsi="Calibri" w:cs="Times New Roman"/>
    </w:rPr>
  </w:style>
  <w:style w:type="character" w:styleId="af3">
    <w:name w:val="Strong"/>
    <w:qFormat/>
    <w:rsid w:val="000E5BAA"/>
    <w:rPr>
      <w:b/>
      <w:bCs/>
    </w:rPr>
  </w:style>
  <w:style w:type="character" w:customStyle="1" w:styleId="blk">
    <w:name w:val="blk"/>
    <w:rsid w:val="000E5BAA"/>
  </w:style>
  <w:style w:type="paragraph" w:customStyle="1" w:styleId="ConsPlusNormal">
    <w:name w:val="ConsPlusNormal"/>
    <w:rsid w:val="000E5B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24F4F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5B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5BAA"/>
    <w:pPr>
      <w:keepNext/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C35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C35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AD5073"/>
    <w:rPr>
      <w:rFonts w:eastAsia="Calibri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D507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AD5073"/>
    <w:pPr>
      <w:ind w:firstLine="680"/>
      <w:jc w:val="both"/>
    </w:pPr>
    <w:rPr>
      <w:rFonts w:eastAsia="Calibri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AD507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AD5073"/>
    <w:pPr>
      <w:suppressAutoHyphens/>
      <w:spacing w:before="280" w:after="280"/>
    </w:pPr>
    <w:rPr>
      <w:lang w:eastAsia="ar-SA"/>
    </w:rPr>
  </w:style>
  <w:style w:type="table" w:styleId="a8">
    <w:name w:val="Table Grid"/>
    <w:basedOn w:val="a1"/>
    <w:uiPriority w:val="39"/>
    <w:rsid w:val="004E0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rsid w:val="00845AFE"/>
    <w:pPr>
      <w:spacing w:before="100" w:beforeAutospacing="1" w:after="100" w:afterAutospacing="1"/>
    </w:pPr>
  </w:style>
  <w:style w:type="character" w:customStyle="1" w:styleId="s1">
    <w:name w:val="s1"/>
    <w:basedOn w:val="a0"/>
    <w:rsid w:val="00845AFE"/>
  </w:style>
  <w:style w:type="paragraph" w:customStyle="1" w:styleId="ConsPlusTitle">
    <w:name w:val="ConsPlusTitle"/>
    <w:rsid w:val="000E3E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title">
    <w:name w:val="constitle"/>
    <w:basedOn w:val="a"/>
    <w:rsid w:val="000E3E2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0E5BA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5B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E5BAA"/>
  </w:style>
  <w:style w:type="character" w:customStyle="1" w:styleId="a9">
    <w:name w:val="Основной текст с отступом Знак"/>
    <w:link w:val="aa"/>
    <w:locked/>
    <w:rsid w:val="000E5BAA"/>
    <w:rPr>
      <w:sz w:val="24"/>
    </w:rPr>
  </w:style>
  <w:style w:type="paragraph" w:styleId="aa">
    <w:name w:val="Body Text Indent"/>
    <w:basedOn w:val="a"/>
    <w:link w:val="a9"/>
    <w:rsid w:val="000E5BAA"/>
    <w:pPr>
      <w:ind w:firstLine="1416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0E5B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E5BAA"/>
    <w:pPr>
      <w:ind w:left="708"/>
    </w:pPr>
    <w:rPr>
      <w:sz w:val="20"/>
      <w:szCs w:val="20"/>
    </w:rPr>
  </w:style>
  <w:style w:type="character" w:styleId="ac">
    <w:name w:val="Hyperlink"/>
    <w:rsid w:val="000E5BAA"/>
    <w:rPr>
      <w:color w:val="0563C1"/>
      <w:u w:val="single"/>
    </w:rPr>
  </w:style>
  <w:style w:type="paragraph" w:styleId="ad">
    <w:name w:val="caption"/>
    <w:basedOn w:val="a"/>
    <w:next w:val="a"/>
    <w:semiHidden/>
    <w:unhideWhenUsed/>
    <w:qFormat/>
    <w:rsid w:val="000E5BAA"/>
    <w:rPr>
      <w:b/>
      <w:bCs/>
      <w:sz w:val="20"/>
      <w:szCs w:val="20"/>
    </w:rPr>
  </w:style>
  <w:style w:type="table" w:customStyle="1" w:styleId="13">
    <w:name w:val="Сетка таблицы1"/>
    <w:basedOn w:val="a1"/>
    <w:next w:val="a8"/>
    <w:uiPriority w:val="39"/>
    <w:rsid w:val="000E5B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Базовый"/>
    <w:rsid w:val="000E5BAA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lang w:eastAsia="ru-RU"/>
    </w:rPr>
  </w:style>
  <w:style w:type="paragraph" w:styleId="af">
    <w:name w:val="header"/>
    <w:basedOn w:val="a"/>
    <w:link w:val="af0"/>
    <w:uiPriority w:val="99"/>
    <w:unhideWhenUsed/>
    <w:rsid w:val="000E5BA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0E5BAA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0E5BA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0E5BAA"/>
    <w:rPr>
      <w:rFonts w:ascii="Calibri" w:eastAsia="Calibri" w:hAnsi="Calibri" w:cs="Times New Roman"/>
    </w:rPr>
  </w:style>
  <w:style w:type="character" w:styleId="af3">
    <w:name w:val="Strong"/>
    <w:qFormat/>
    <w:rsid w:val="000E5BAA"/>
    <w:rPr>
      <w:b/>
      <w:bCs/>
    </w:rPr>
  </w:style>
  <w:style w:type="character" w:customStyle="1" w:styleId="blk">
    <w:name w:val="blk"/>
    <w:rsid w:val="000E5BAA"/>
  </w:style>
  <w:style w:type="paragraph" w:customStyle="1" w:styleId="ConsPlusNormal">
    <w:name w:val="ConsPlusNormal"/>
    <w:rsid w:val="000E5B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24F4F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242C80DE6FE1EA58654FB4B03D143C0F86057BC38227CC6848034D630K9Z7L" TargetMode="External"/><Relationship Id="rId18" Type="http://schemas.openxmlformats.org/officeDocument/2006/relationships/hyperlink" Target="consultantplus://offline/ref=C242C80DE6FE1EA58654FB4B03D143C0FD6152BC382C21CC8CD938D43798C12D62B91780F164ECK0ZDL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418F4D0B789981EA1B99C4C4243CF2ECE0B7C1DBB4E1C6F6838E3A071J4Z0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418F4D0B789981EA1B99C4C4243CF2ECE0B7C1DBB4E1C6F6838E3A071J4Z0L" TargetMode="External"/><Relationship Id="rId17" Type="http://schemas.openxmlformats.org/officeDocument/2006/relationships/hyperlink" Target="consultantplus://offline/ref=C242C80DE6FE1EA58654E54615BD19CDFD6908B83D2F7391D9DF6F8B679E946DK2Z2L" TargetMode="External"/><Relationship Id="rId25" Type="http://schemas.openxmlformats.org/officeDocument/2006/relationships/hyperlink" Target="consultantplus://offline/ref=C242C80DE6FE1EA58654FB4B03D143C0FD6152BC382C21CC8CD938D43798C12D62B91780F164ECK0ZD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18F4D0B789981EA1B99C4C4243CF2ECD017A11B41F4B6D396DEDJAZ5L" TargetMode="External"/><Relationship Id="rId20" Type="http://schemas.openxmlformats.org/officeDocument/2006/relationships/hyperlink" Target="consultantplus://offline/ref=1418F4D0B789981EA1B98241542F9523CB022319BD4113383567B8FD264993D0JFZD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418F4D0B789981EA1B98241542F9523CB022319BD4113383567B8FD264993D0JFZDL" TargetMode="External"/><Relationship Id="rId24" Type="http://schemas.openxmlformats.org/officeDocument/2006/relationships/hyperlink" Target="consultantplus://offline/ref=C242C80DE6FE1EA58654E54615BD19CDFD6908B83D2F7391D9DF6F8B679E946DK2Z2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418F4D0B789981EA1B98241542F9523CB022319BD4113383567B8FD264993D0JFZDL" TargetMode="External"/><Relationship Id="rId23" Type="http://schemas.openxmlformats.org/officeDocument/2006/relationships/hyperlink" Target="consultantplus://offline/ref=1418F4D0B789981EA1B99C4C4243CF2ECD017A11B41F4B6D396DEDJAZ5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418F4D0B789981EA1B98241542F9523CB022319BD41163F3467B8FD264993D0JFZDL" TargetMode="External"/><Relationship Id="rId19" Type="http://schemas.openxmlformats.org/officeDocument/2006/relationships/hyperlink" Target="consultantplus://offline/ref=1418F4D0B789981EA1B98241542F9523CB022319BD41163F3467B8FD264993D0JFZD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418F4D0B789981EA1B98241542F9523CB022319BD41163F3467B8FD264993D0JFZDL" TargetMode="External"/><Relationship Id="rId22" Type="http://schemas.openxmlformats.org/officeDocument/2006/relationships/hyperlink" Target="consultantplus://offline/ref=C242C80DE6FE1EA58654FB4B03D143C0F86057BC38227CC6848034D630K9Z7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2BCA2-9305-4442-B4D6-497A706A7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51</Pages>
  <Words>17466</Words>
  <Characters>99562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Ольга Викторовна</dc:creator>
  <cp:keywords/>
  <dc:description/>
  <cp:lastModifiedBy>Светлана Стребкова</cp:lastModifiedBy>
  <cp:revision>18</cp:revision>
  <cp:lastPrinted>2019-10-31T07:04:00Z</cp:lastPrinted>
  <dcterms:created xsi:type="dcterms:W3CDTF">2019-10-01T11:30:00Z</dcterms:created>
  <dcterms:modified xsi:type="dcterms:W3CDTF">2019-10-31T10:08:00Z</dcterms:modified>
</cp:coreProperties>
</file>