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BA" w:rsidRPr="00C43909" w:rsidRDefault="006F71BA" w:rsidP="006F7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B0EDAC" wp14:editId="1E9A83AD">
            <wp:extent cx="742950" cy="990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BA" w:rsidRDefault="006F71BA" w:rsidP="006F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6F71BA" w:rsidRPr="00C43909" w:rsidRDefault="006F71BA" w:rsidP="006F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«ПОСЕЛОК ОКТЯБРЬСКИЙ» </w:t>
      </w:r>
    </w:p>
    <w:p w:rsidR="006F71BA" w:rsidRPr="00C43909" w:rsidRDefault="006F71BA" w:rsidP="006F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десятое </w:t>
      </w:r>
      <w:r w:rsidRPr="00C43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собрания четвертого созыва</w:t>
      </w:r>
    </w:p>
    <w:p w:rsidR="006F71BA" w:rsidRPr="00C43909" w:rsidRDefault="006F71BA" w:rsidP="006F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71BA" w:rsidRPr="00C43909" w:rsidRDefault="006F71BA" w:rsidP="006F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6F71BA" w:rsidRPr="00C43909" w:rsidRDefault="006F71BA" w:rsidP="006F71BA">
      <w:pPr>
        <w:tabs>
          <w:tab w:val="left" w:pos="2786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BA" w:rsidRPr="00C43909" w:rsidRDefault="006F71BA" w:rsidP="006F71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39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24</w:t>
      </w:r>
      <w:r w:rsidRPr="00C439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июля </w:t>
      </w:r>
      <w:r w:rsidRPr="00C439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2019 года </w:t>
      </w:r>
      <w:r w:rsidRPr="00C439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C439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C439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C439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</w:t>
      </w:r>
      <w:r w:rsidRPr="00C439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№ </w:t>
      </w:r>
      <w:r w:rsidR="004417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70</w:t>
      </w:r>
    </w:p>
    <w:p w:rsidR="001359F6" w:rsidRDefault="001359F6">
      <w:pPr>
        <w:rPr>
          <w:color w:val="FF0000"/>
        </w:rPr>
      </w:pPr>
    </w:p>
    <w:p w:rsidR="00792546" w:rsidRPr="00792546" w:rsidRDefault="00792546" w:rsidP="00792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546" w:rsidRPr="007210C5" w:rsidRDefault="00792546" w:rsidP="006F71BA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решение </w:t>
      </w:r>
      <w:r w:rsidR="006F71BA"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</w:t>
      </w:r>
      <w:r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="006F71BA"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6F71BA"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F71BA"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6F71BA"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№ </w:t>
      </w:r>
      <w:r w:rsidR="006F71BA"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структуры администрации </w:t>
      </w:r>
      <w:r w:rsidR="006F71BA"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6F71BA"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2546" w:rsidRDefault="00792546" w:rsidP="006F71BA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27E" w:rsidRPr="007210C5" w:rsidRDefault="00F8527E" w:rsidP="006F71BA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2546" w:rsidRPr="007210C5" w:rsidRDefault="00792546" w:rsidP="006F71BA">
      <w:pPr>
        <w:widowControl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частью 2 статьи 27 Устава </w:t>
      </w:r>
      <w:r w:rsidR="006F71BA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71BA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</w:t>
      </w:r>
      <w:r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</w:t>
      </w:r>
      <w:r w:rsidRPr="007210C5"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 xml:space="preserve"> </w:t>
      </w:r>
    </w:p>
    <w:p w:rsidR="00792546" w:rsidRPr="007210C5" w:rsidRDefault="006F71BA" w:rsidP="006F71BA">
      <w:pPr>
        <w:widowControl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поселковое </w:t>
      </w:r>
      <w:r w:rsidR="00792546" w:rsidRPr="0072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</w:t>
      </w:r>
      <w:r w:rsidRPr="0072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="00792546" w:rsidRPr="0072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72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«Поселок Октябрьский»</w:t>
      </w:r>
      <w:r w:rsidR="00792546" w:rsidRPr="0072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="00792546" w:rsidRPr="0072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792546" w:rsidRPr="0072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 о:</w:t>
      </w:r>
    </w:p>
    <w:p w:rsidR="00792546" w:rsidRPr="007210C5" w:rsidRDefault="00792546" w:rsidP="006F71B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решение </w:t>
      </w:r>
      <w:r w:rsidR="006F71BA"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поселкового </w:t>
      </w:r>
      <w:r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</w:t>
      </w:r>
      <w:r w:rsidR="006F71BA"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6F71BA"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«Поселок Октябрьский»</w:t>
      </w:r>
      <w:r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F71BA"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6F71BA"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.2018 №2</w:t>
      </w:r>
      <w:r w:rsidR="006F71BA"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структуры администрации </w:t>
      </w:r>
      <w:r w:rsidR="006F71BA"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="00EF7717"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6F71BA"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«Поселок Октябрьский»</w:t>
      </w:r>
      <w:r w:rsidR="00EF7717" w:rsidRPr="007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:rsidR="00792546" w:rsidRPr="007210C5" w:rsidRDefault="00792546" w:rsidP="006F71BA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F7717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должностные обязанности должностных лиц администрации </w:t>
      </w:r>
      <w:r w:rsidR="006F71BA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71BA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</w:t>
      </w:r>
      <w:r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(прилагаются).</w:t>
      </w:r>
    </w:p>
    <w:p w:rsidR="00792546" w:rsidRPr="007210C5" w:rsidRDefault="00792546" w:rsidP="006F71BA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F7717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6F71BA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71BA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</w:t>
      </w:r>
      <w:r w:rsidR="007210C5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</w:t>
      </w:r>
      <w:r w:rsidR="00EF7717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0C5" w:rsidRPr="007210C5" w:rsidRDefault="00EF7717" w:rsidP="007210C5">
      <w:pPr>
        <w:pStyle w:val="a9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2546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92546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92546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</w:t>
      </w:r>
      <w:r w:rsidR="007210C5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поселкового собрания городского поселения «Поселок Октябрьский» по экономическому развитию, бюджету, социальной политике и жизнеобеспечению поселения (</w:t>
      </w:r>
      <w:proofErr w:type="spellStart"/>
      <w:r w:rsidR="007210C5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Визирякина</w:t>
      </w:r>
      <w:proofErr w:type="spellEnd"/>
      <w:r w:rsidR="007210C5" w:rsidRPr="007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В.А.).</w:t>
      </w:r>
    </w:p>
    <w:p w:rsidR="00792546" w:rsidRPr="00792546" w:rsidRDefault="00792546" w:rsidP="006F71B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25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92546" w:rsidRPr="00792546" w:rsidRDefault="00792546" w:rsidP="006F71B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487"/>
        <w:gridCol w:w="284"/>
        <w:gridCol w:w="2976"/>
      </w:tblGrid>
      <w:tr w:rsidR="00792546" w:rsidRPr="00792546" w:rsidTr="007210C5">
        <w:tc>
          <w:tcPr>
            <w:tcW w:w="6487" w:type="dxa"/>
            <w:hideMark/>
          </w:tcPr>
          <w:p w:rsidR="007210C5" w:rsidRDefault="007210C5" w:rsidP="006F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поселкового собрания </w:t>
            </w:r>
          </w:p>
          <w:p w:rsidR="00792546" w:rsidRPr="00792546" w:rsidRDefault="007210C5" w:rsidP="00721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городского поселения «Поселок Октябрьский» </w:t>
            </w:r>
          </w:p>
        </w:tc>
        <w:tc>
          <w:tcPr>
            <w:tcW w:w="284" w:type="dxa"/>
          </w:tcPr>
          <w:p w:rsidR="00792546" w:rsidRPr="00792546" w:rsidRDefault="00792546" w:rsidP="006F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92546" w:rsidRPr="00792546" w:rsidRDefault="00792546" w:rsidP="006F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92546" w:rsidRPr="00792546" w:rsidRDefault="00792546" w:rsidP="00721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r w:rsidR="00721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В.Е. Булгаков</w:t>
            </w:r>
            <w:r w:rsidRPr="00792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41751" w:rsidRPr="00441751" w:rsidRDefault="00441751" w:rsidP="00441751">
      <w:pPr>
        <w:tabs>
          <w:tab w:val="left" w:pos="250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441751" w:rsidRPr="00441751" w:rsidRDefault="00441751" w:rsidP="00441751">
      <w:pPr>
        <w:tabs>
          <w:tab w:val="left" w:pos="250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решением поселкового собрания</w:t>
      </w:r>
    </w:p>
    <w:p w:rsidR="00441751" w:rsidRPr="00441751" w:rsidRDefault="00441751" w:rsidP="00441751">
      <w:pPr>
        <w:tabs>
          <w:tab w:val="left" w:pos="250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</w:p>
    <w:p w:rsidR="00441751" w:rsidRPr="00441751" w:rsidRDefault="00441751" w:rsidP="00441751">
      <w:pPr>
        <w:tabs>
          <w:tab w:val="left" w:pos="250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441751" w:rsidRDefault="00441751" w:rsidP="00441751">
      <w:pPr>
        <w:tabs>
          <w:tab w:val="left" w:pos="250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«24» июля 2019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</w:p>
    <w:p w:rsidR="00441751" w:rsidRDefault="00441751" w:rsidP="00F36170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751" w:rsidRDefault="00441751" w:rsidP="00F36170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170" w:rsidRDefault="004664EA" w:rsidP="00F36170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обязанности </w:t>
      </w:r>
    </w:p>
    <w:p w:rsidR="00F36170" w:rsidRDefault="004664EA" w:rsidP="00F36170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лиц администрации </w:t>
      </w:r>
      <w:r w:rsid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</w:p>
    <w:p w:rsidR="004664EA" w:rsidRDefault="007210C5" w:rsidP="00F36170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F36170" w:rsidRDefault="00F36170" w:rsidP="005C37ED">
      <w:pPr>
        <w:spacing w:after="0" w:line="240" w:lineRule="atLeast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ED" w:rsidRDefault="005C37ED" w:rsidP="00F361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Должностная инструкция </w:t>
      </w:r>
    </w:p>
    <w:p w:rsidR="007210C5" w:rsidRDefault="005C37ED" w:rsidP="00F361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заместителя главы администрации </w:t>
      </w:r>
      <w:r w:rsid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3F0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72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37ED" w:rsidRPr="008B6F3F" w:rsidRDefault="007210C5" w:rsidP="00F361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5C37ED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7ED" w:rsidRPr="008B6F3F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B6F3F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5C37ED" w:rsidRPr="008B6F3F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1.1. Заместитель главы администрации </w:t>
      </w:r>
      <w:r w:rsidR="00F8527E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(далее – Работник)  является муниципальным служащим и  относится к главной группе </w:t>
      </w:r>
      <w:r w:rsidR="0036590F" w:rsidRPr="00F42ECC">
        <w:rPr>
          <w:rFonts w:ascii="Times New Roman" w:eastAsia="Calibri" w:hAnsi="Times New Roman" w:cs="Times New Roman"/>
          <w:sz w:val="28"/>
          <w:szCs w:val="28"/>
        </w:rPr>
        <w:t>должностей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муниципальной службы </w:t>
      </w:r>
      <w:r w:rsidR="00F8527E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Реестром должностей муниципальной службы </w:t>
      </w:r>
      <w:r w:rsidR="00F8527E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1.2. Работник назначается на должность и освобождается от нее </w:t>
      </w:r>
      <w:r w:rsidR="0036590F" w:rsidRPr="00F42ECC">
        <w:rPr>
          <w:rFonts w:ascii="Times New Roman" w:eastAsia="Calibri" w:hAnsi="Times New Roman" w:cs="Times New Roman"/>
          <w:sz w:val="28"/>
          <w:szCs w:val="28"/>
        </w:rPr>
        <w:t xml:space="preserve">главой администрации </w:t>
      </w:r>
      <w:r w:rsidR="00F8527E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36590F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на основании распоряжения администрации </w:t>
      </w:r>
      <w:r w:rsidR="00F8527E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2537EF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</w:rPr>
        <w:t>по согласованию с администрацией Белгородского района.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1.3. Работник </w:t>
      </w:r>
      <w:r w:rsidR="00765B8C" w:rsidRPr="00F42ECC">
        <w:rPr>
          <w:rFonts w:ascii="Times New Roman" w:eastAsia="Calibri" w:hAnsi="Times New Roman" w:cs="Times New Roman"/>
          <w:sz w:val="28"/>
          <w:szCs w:val="28"/>
        </w:rPr>
        <w:t>подчиняется главе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F8527E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765B8C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и в период временного </w:t>
      </w:r>
      <w:r w:rsidR="00F50A5F" w:rsidRPr="00F42ECC">
        <w:rPr>
          <w:rFonts w:ascii="Times New Roman" w:eastAsia="Calibri" w:hAnsi="Times New Roman" w:cs="Times New Roman"/>
          <w:sz w:val="28"/>
          <w:szCs w:val="28"/>
        </w:rPr>
        <w:t xml:space="preserve">отсутствия главы администрации </w:t>
      </w:r>
      <w:r w:rsidR="00F8527E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исполняет  его должностные обязанности.</w:t>
      </w:r>
      <w:bookmarkStart w:id="0" w:name="Par160"/>
      <w:bookmarkEnd w:id="0"/>
    </w:p>
    <w:p w:rsidR="00F50A5F" w:rsidRPr="00F42ECC" w:rsidRDefault="00F50A5F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>2. Квалификационные требования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2.1. Для замещения должности заместителя </w:t>
      </w:r>
      <w:r w:rsidR="00F71573" w:rsidRPr="00F42ECC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</w:t>
      </w:r>
      <w:r w:rsidR="00441751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Работнику предъявляют следующие  квалификационные требования:</w:t>
      </w:r>
    </w:p>
    <w:p w:rsidR="005C37ED" w:rsidRPr="00F42ECC" w:rsidRDefault="006B493B" w:rsidP="0057618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-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 xml:space="preserve"> наличие высшего профессионального образования не ниже ур</w:t>
      </w:r>
      <w:r w:rsidR="0057618F" w:rsidRPr="00F42ECC">
        <w:rPr>
          <w:rFonts w:ascii="Times New Roman" w:eastAsia="Calibri" w:hAnsi="Times New Roman" w:cs="Times New Roman"/>
          <w:sz w:val="28"/>
          <w:szCs w:val="28"/>
        </w:rPr>
        <w:t xml:space="preserve">овня </w:t>
      </w:r>
      <w:proofErr w:type="spellStart"/>
      <w:r w:rsidR="0057618F" w:rsidRPr="00F42ECC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="0057618F" w:rsidRPr="00F42ECC">
        <w:rPr>
          <w:rFonts w:ascii="Times New Roman" w:eastAsia="Calibri" w:hAnsi="Times New Roman" w:cs="Times New Roman"/>
          <w:sz w:val="28"/>
          <w:szCs w:val="28"/>
        </w:rPr>
        <w:t xml:space="preserve">, магистратуры </w:t>
      </w:r>
      <w:r w:rsidRPr="00F42ECC">
        <w:rPr>
          <w:rFonts w:ascii="Times New Roman" w:eastAsia="Calibri" w:hAnsi="Times New Roman" w:cs="Times New Roman"/>
          <w:sz w:val="28"/>
          <w:szCs w:val="28"/>
        </w:rPr>
        <w:t>и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 xml:space="preserve"> стаж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а муниципальной службы или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 xml:space="preserve"> работы по специальности, направлению подготовки не менее двух лет. 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главных должностей муниципальной службы - не менее шести месяцев стажа муниципальной службы или работы по специальности, направлению подготовки</w:t>
      </w:r>
      <w:r w:rsidR="0057618F" w:rsidRPr="00F42ECC">
        <w:rPr>
          <w:rFonts w:ascii="Times New Roman" w:hAnsi="Times New Roman" w:cs="Times New Roman"/>
          <w:sz w:val="28"/>
          <w:szCs w:val="28"/>
        </w:rPr>
        <w:t>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>2.2. Знания:</w:t>
      </w:r>
    </w:p>
    <w:p w:rsidR="005C37ED" w:rsidRPr="00F42ECC" w:rsidRDefault="005C37ED" w:rsidP="005C37ED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Конституции Российской Федерации;</w:t>
      </w:r>
    </w:p>
    <w:p w:rsidR="005C37ED" w:rsidRPr="00F42ECC" w:rsidRDefault="00441751" w:rsidP="005C37ED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5C37ED" w:rsidRPr="00F42ECC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="005C37ED" w:rsidRPr="00F42ECC"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области;</w:t>
      </w:r>
    </w:p>
    <w:p w:rsidR="005C37ED" w:rsidRPr="00F42ECC" w:rsidRDefault="00441751" w:rsidP="005C37ED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5C37ED" w:rsidRPr="00F42ECC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="005C37ED" w:rsidRPr="00F42E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области;</w:t>
      </w:r>
    </w:p>
    <w:p w:rsidR="005C37ED" w:rsidRPr="00F42ECC" w:rsidRDefault="005C37ED" w:rsidP="005C37ED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F42ECC">
        <w:rPr>
          <w:rFonts w:ascii="Times New Roman" w:hAnsi="Times New Roman" w:cs="Times New Roman"/>
          <w:sz w:val="28"/>
          <w:szCs w:val="28"/>
        </w:rPr>
        <w:t>закона от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Федерации»;</w:t>
      </w:r>
    </w:p>
    <w:p w:rsidR="005C37ED" w:rsidRPr="00F42ECC" w:rsidRDefault="005C37ED" w:rsidP="005C37ED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Федерального закона от 2 марта 2007 года № 25-ФЗ «О муниципальной службе в Российской Федерации»;</w:t>
      </w:r>
    </w:p>
    <w:p w:rsidR="005C37ED" w:rsidRPr="00F42ECC" w:rsidRDefault="005C37ED" w:rsidP="005C37ED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F42ECC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от  25 декабря 2008 года № 273-ФЗ                                        «О противодействии коррупции»;</w:t>
      </w:r>
    </w:p>
    <w:p w:rsidR="005C37ED" w:rsidRPr="00F42ECC" w:rsidRDefault="005C37ED" w:rsidP="005C37ED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Федерального закона от 02.05.2006 г. № 53-ФЗ «О порядке рассмотрения обращения граждан Российской Федерации»;</w:t>
      </w:r>
    </w:p>
    <w:p w:rsidR="005C37ED" w:rsidRPr="00F42ECC" w:rsidRDefault="005C37ED" w:rsidP="005C37ED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иных федеральных законов и иных нормативных правовых актов Российской Федерации;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областных законов и иных нормативных правовых актов Белгородской области:</w:t>
      </w:r>
    </w:p>
    <w:p w:rsidR="005C37ED" w:rsidRPr="00F42ECC" w:rsidRDefault="005C37ED" w:rsidP="005C37E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З</w:t>
      </w:r>
      <w:r w:rsidR="00F06972" w:rsidRPr="00F42ECC">
        <w:rPr>
          <w:rFonts w:ascii="Times New Roman" w:eastAsia="Calibri" w:hAnsi="Times New Roman" w:cs="Times New Roman"/>
          <w:sz w:val="28"/>
          <w:szCs w:val="28"/>
        </w:rPr>
        <w:t>акона Белгородской области от 30</w:t>
      </w:r>
      <w:r w:rsidR="009B46BE" w:rsidRPr="00F42ECC">
        <w:rPr>
          <w:rFonts w:ascii="Times New Roman" w:eastAsia="Calibri" w:hAnsi="Times New Roman" w:cs="Times New Roman"/>
          <w:sz w:val="28"/>
          <w:szCs w:val="28"/>
        </w:rPr>
        <w:t xml:space="preserve"> марта 2005 года</w:t>
      </w:r>
      <w:r w:rsidR="00F06972" w:rsidRPr="00F42ECC">
        <w:rPr>
          <w:rFonts w:ascii="Times New Roman" w:eastAsia="Calibri" w:hAnsi="Times New Roman" w:cs="Times New Roman"/>
          <w:sz w:val="28"/>
          <w:szCs w:val="28"/>
        </w:rPr>
        <w:t xml:space="preserve"> № 177</w:t>
      </w:r>
      <w:r w:rsidR="009B46BE" w:rsidRPr="00F42ECC">
        <w:rPr>
          <w:rFonts w:ascii="Times New Roman" w:eastAsia="Calibri" w:hAnsi="Times New Roman" w:cs="Times New Roman"/>
          <w:sz w:val="28"/>
          <w:szCs w:val="28"/>
        </w:rPr>
        <w:t xml:space="preserve"> «Об особенност</w:t>
      </w:r>
      <w:r w:rsidR="00BF61B3" w:rsidRPr="00F42ECC">
        <w:rPr>
          <w:rFonts w:ascii="Times New Roman" w:eastAsia="Calibri" w:hAnsi="Times New Roman" w:cs="Times New Roman"/>
          <w:sz w:val="28"/>
          <w:szCs w:val="28"/>
        </w:rPr>
        <w:t>я</w:t>
      </w:r>
      <w:r w:rsidRPr="00F42ECC">
        <w:rPr>
          <w:rFonts w:ascii="Times New Roman" w:eastAsia="Calibri" w:hAnsi="Times New Roman" w:cs="Times New Roman"/>
          <w:sz w:val="28"/>
          <w:szCs w:val="28"/>
        </w:rPr>
        <w:t>х организации местного самоуправления в Белгородской области;</w:t>
      </w:r>
    </w:p>
    <w:p w:rsidR="005C37ED" w:rsidRPr="00F42ECC" w:rsidRDefault="005C37ED" w:rsidP="005C37E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Закона Белгородской области от 24 сентября 2007 года</w:t>
      </w:r>
      <w:r w:rsidR="00F06972" w:rsidRPr="00F42ECC">
        <w:rPr>
          <w:rFonts w:ascii="Times New Roman" w:eastAsia="Calibri" w:hAnsi="Times New Roman" w:cs="Times New Roman"/>
          <w:sz w:val="28"/>
          <w:szCs w:val="28"/>
        </w:rPr>
        <w:t xml:space="preserve"> № 150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«Об особенностях  организации муниципальной службы в Белгородской области»;</w:t>
      </w:r>
    </w:p>
    <w:p w:rsidR="005C37ED" w:rsidRPr="00F42ECC" w:rsidRDefault="005C37ED" w:rsidP="005C37E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Постановлений Правительства Белгородской области;</w:t>
      </w:r>
    </w:p>
    <w:p w:rsidR="005C37ED" w:rsidRPr="00F42ECC" w:rsidRDefault="005C37ED" w:rsidP="00BF61B3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Распоряжений Губернатора Белгородской области</w:t>
      </w:r>
      <w:r w:rsidR="00BF61B3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</w:rPr>
        <w:t>муниципальных нормативных правовых актов:</w:t>
      </w:r>
    </w:p>
    <w:p w:rsidR="005C37ED" w:rsidRPr="00F42ECC" w:rsidRDefault="005C37ED" w:rsidP="005C37ED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441751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B30547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</w:rPr>
        <w:t>муниципального района «Белгородский район» Белгородской области;</w:t>
      </w:r>
    </w:p>
    <w:p w:rsidR="005C37ED" w:rsidRPr="00F42ECC" w:rsidRDefault="00B30547" w:rsidP="005C37ED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нормативные </w:t>
      </w:r>
      <w:proofErr w:type="gramStart"/>
      <w:r w:rsidRPr="00F42ECC">
        <w:rPr>
          <w:rFonts w:ascii="Times New Roman" w:eastAsia="Calibri" w:hAnsi="Times New Roman" w:cs="Times New Roman"/>
          <w:sz w:val="28"/>
          <w:szCs w:val="28"/>
        </w:rPr>
        <w:t>правовое</w:t>
      </w:r>
      <w:proofErr w:type="gramEnd"/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акты</w:t>
      </w:r>
      <w:r w:rsidR="00FC4C84" w:rsidRPr="00F42ECC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51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37ED" w:rsidRPr="00F42ECC" w:rsidRDefault="005C37ED" w:rsidP="005C37ED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5C37ED" w:rsidRPr="00F42ECC" w:rsidRDefault="005C37ED" w:rsidP="005C37ED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порядка и условий прохождения муниципальной службы;</w:t>
      </w:r>
    </w:p>
    <w:p w:rsidR="005C37ED" w:rsidRPr="00F42ECC" w:rsidRDefault="005C37ED" w:rsidP="005C37ED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5C37ED" w:rsidRPr="00F42ECC" w:rsidRDefault="005C37ED" w:rsidP="005C37ED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правил внутреннего трудового распорядка администрации</w:t>
      </w:r>
      <w:r w:rsidR="00FC4C84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51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FC4C84" w:rsidRPr="00F42ECC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</w:t>
      </w:r>
      <w:r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6EC8" w:rsidRPr="00F42ECC" w:rsidRDefault="00BF61B3" w:rsidP="00BF61B3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993"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6EC8" w:rsidRPr="00F42ECC">
        <w:rPr>
          <w:rFonts w:ascii="Times New Roman" w:eastAsia="Calibri" w:hAnsi="Times New Roman" w:cs="Times New Roman"/>
          <w:sz w:val="28"/>
          <w:szCs w:val="28"/>
        </w:rPr>
        <w:t>основ управления, экономики и организации труда;</w:t>
      </w:r>
    </w:p>
    <w:p w:rsidR="00A06EC8" w:rsidRPr="00F42ECC" w:rsidRDefault="00A06EC8" w:rsidP="00BF61B3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993"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1B3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</w:rPr>
        <w:t>основ делопроизводства;</w:t>
      </w:r>
    </w:p>
    <w:p w:rsidR="005C37ED" w:rsidRPr="00F42ECC" w:rsidRDefault="005C37ED" w:rsidP="005C37ED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  <w:r w:rsidR="009B46BE" w:rsidRPr="00F42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2.3. Навыки:</w:t>
      </w:r>
    </w:p>
    <w:p w:rsidR="00880609" w:rsidRPr="00F42ECC" w:rsidRDefault="00880609" w:rsidP="0088060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 планирования и организации рабочего времени;</w:t>
      </w:r>
    </w:p>
    <w:p w:rsidR="00880609" w:rsidRPr="00F42ECC" w:rsidRDefault="00880609" w:rsidP="0088060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выполнения работы, требующей аналитической оценки в процессе принятия и выработки решений;</w:t>
      </w:r>
    </w:p>
    <w:p w:rsidR="00880609" w:rsidRPr="00F42ECC" w:rsidRDefault="00880609" w:rsidP="00441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880609" w:rsidRPr="00F42ECC" w:rsidRDefault="00880609" w:rsidP="00441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lastRenderedPageBreak/>
        <w:t>- владения компьютерной и другой оргтехникой, необходимыми программными продуктами;</w:t>
      </w:r>
    </w:p>
    <w:p w:rsidR="00880609" w:rsidRPr="00F42ECC" w:rsidRDefault="00880609" w:rsidP="00441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работы в коллективе, соблюдения служебной этики взаимоотношений;</w:t>
      </w:r>
    </w:p>
    <w:p w:rsidR="00880609" w:rsidRPr="00F42ECC" w:rsidRDefault="00880609" w:rsidP="00441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 составления отчетной и другой документации.</w:t>
      </w:r>
    </w:p>
    <w:p w:rsidR="005C37ED" w:rsidRPr="00F42ECC" w:rsidRDefault="00441751" w:rsidP="004417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68"/>
      <w:bookmarkEnd w:id="1"/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разработки предло</w:t>
      </w:r>
      <w:r w:rsidR="00EC2CDD" w:rsidRPr="00F42ECC">
        <w:rPr>
          <w:rFonts w:ascii="Times New Roman" w:eastAsia="Calibri" w:hAnsi="Times New Roman" w:cs="Times New Roman"/>
          <w:sz w:val="28"/>
          <w:szCs w:val="28"/>
        </w:rPr>
        <w:t>жений для последующего принятия;</w:t>
      </w:r>
    </w:p>
    <w:p w:rsidR="005C37ED" w:rsidRPr="00F42ECC" w:rsidRDefault="00441751" w:rsidP="004417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составления и исполнения перспективных и текущих планов;</w:t>
      </w:r>
    </w:p>
    <w:p w:rsidR="005C37ED" w:rsidRPr="00F42ECC" w:rsidRDefault="00441751" w:rsidP="0044175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5C37ED" w:rsidRPr="00F42ECC" w:rsidRDefault="00441751" w:rsidP="004417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5C37ED" w:rsidRPr="00F42ECC" w:rsidRDefault="00441751" w:rsidP="004417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5C37ED" w:rsidRPr="00F42ECC" w:rsidRDefault="00441751" w:rsidP="004417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работы в сфере, соответствующей его деятельности, а также в сфере управления персоналом.</w:t>
      </w:r>
    </w:p>
    <w:p w:rsidR="005C37ED" w:rsidRPr="00F42ECC" w:rsidRDefault="00441751" w:rsidP="004417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 xml:space="preserve">функции органов местного самоуправления </w:t>
      </w:r>
      <w:r w:rsidR="009B46BE" w:rsidRPr="00F42EC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37ED" w:rsidRPr="00F42ECC" w:rsidRDefault="00441751" w:rsidP="004417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 xml:space="preserve">3. Должностные обязанности 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3. Работник обязан: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3.1. Соблюдать  </w:t>
      </w:r>
      <w:hyperlink r:id="rId13" w:history="1">
        <w:r w:rsidRPr="00F42ECC">
          <w:rPr>
            <w:rFonts w:ascii="Times New Roman" w:eastAsia="Calibri" w:hAnsi="Times New Roman" w:cs="Times New Roman"/>
            <w:sz w:val="28"/>
            <w:szCs w:val="28"/>
          </w:rPr>
          <w:t>Конституцию</w:t>
        </w:r>
      </w:hyperlink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Российской  Федерации,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субъектов   Российской  Федерации,  </w:t>
      </w:r>
      <w:hyperlink r:id="rId14" w:history="1">
        <w:r w:rsidRPr="00F42ECC">
          <w:rPr>
            <w:rFonts w:ascii="Times New Roman" w:eastAsia="Calibri" w:hAnsi="Times New Roman" w:cs="Times New Roman"/>
            <w:sz w:val="28"/>
            <w:szCs w:val="28"/>
          </w:rPr>
          <w:t>Устав</w:t>
        </w:r>
      </w:hyperlink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  и   иные муниципальные правовые  акты  и  обеспечивать их исполнение.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3.2. Соблюдать при исполнении должностных обязанностей права и законные интересы граждан и организаций.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3.3. Соблюдать установленные в администрации Правила внутреннего трудового распорядка, порядок работы со служебной информацией, </w:t>
      </w:r>
      <w:hyperlink r:id="rId15" w:history="1">
        <w:r w:rsidRPr="00F42ECC">
          <w:rPr>
            <w:rFonts w:ascii="Times New Roman" w:eastAsia="Calibri" w:hAnsi="Times New Roman" w:cs="Times New Roman"/>
            <w:sz w:val="28"/>
            <w:szCs w:val="28"/>
          </w:rPr>
          <w:t>Правила</w:t>
        </w:r>
      </w:hyperlink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пожарной безопасности и охраны труда.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3.4. Поддерживать уровень квалификации, необходимый для надлежащего исполнения должностных обязанностей.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3.5. 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3.6. Беречь государственное и муниципальное имущество, в том числе предоставленное для исполнения должностных обязанностей.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3.7.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доходах и принадлежащем на праве </w:t>
      </w: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>собственности имуществе, являющихся объектами налогообложения, об обязательствах имущественного характера.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3.8.  Сообщать главе администрации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3.9.  Соблюдать ограничения, выполнять обязательства, не нарушать запреты,  которые  установлены  Федеральным  </w:t>
      </w:r>
      <w:hyperlink r:id="rId16" w:history="1">
        <w:r w:rsidRPr="00F42EC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от  2 марта 2007 года №25-ФЗ «О  муниципальной службе в Российской Федерации» и другими федеральными законами.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3.10. Сообщать непосредственному руководителю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 недопущению любой возможности возникновения конфликта интересов на муниципальной службе.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3.11. Уведомлять главу администрации, своего непосредственного руководителя,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правонарушений.</w:t>
      </w:r>
    </w:p>
    <w:p w:rsidR="00ED18B0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3.12. Принимать меры по предотвращению возникновения личной заинтересованности у подчинённых муниципальных служащих или урегулированию конфликта интересов </w:t>
      </w:r>
      <w:proofErr w:type="gramStart"/>
      <w:r w:rsidRPr="00F42EC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3.13. Своевременно и качественно выполнять распоряжения и указаниям вышестоящих в порядке подчинённости руководителей, отданные в пределах их должностных полномочий.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3.14. Консультировать муниципальных служащих органов местного самоуправления района, организации и граждан в пределах своей компетенции;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3.15.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>Отказаться от выполнения неправомерного поручения в порядке, предусмотренном частью Федерального закона от 02.03.2007 года № 25-ФЗ «О муниципальной службе в Российской Федерации».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3.16.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>Конкретные обязанности муниципального служащего, возлагаемые на него по занимаемой должности муниципальной службы, с учётом их специфики;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3.17. При определённых обстоятельствах принимает самостоятельные управленческие и иные решения с учётом</w:t>
      </w:r>
      <w:r w:rsidR="006A3340" w:rsidRPr="00F42ECC">
        <w:rPr>
          <w:rFonts w:ascii="Times New Roman" w:eastAsia="Calibri" w:hAnsi="Times New Roman" w:cs="Times New Roman"/>
          <w:sz w:val="28"/>
          <w:szCs w:val="28"/>
        </w:rPr>
        <w:t xml:space="preserve"> задач и функций, возложенных на администрацию</w:t>
      </w:r>
      <w:r w:rsidRPr="00F42ECC">
        <w:rPr>
          <w:rFonts w:ascii="Times New Roman" w:eastAsia="Calibri" w:hAnsi="Times New Roman" w:cs="Times New Roman"/>
          <w:sz w:val="28"/>
          <w:szCs w:val="28"/>
        </w:rPr>
        <w:t>, и в соответствии с должностными обязанностями по занимаемой должности муниципальной службы.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3.18. Участвует при подготовке проектов нормативных правовых актов и (или) проектов управленческих и иных решений с учётом задач и функций, возложенных на структурное подразделение, и в соответствии с должностными обязанностями.</w:t>
      </w:r>
    </w:p>
    <w:p w:rsidR="005F1371" w:rsidRPr="00F42ECC" w:rsidRDefault="007068A2" w:rsidP="005F1371">
      <w:pPr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3.19 Работник  в процессе осуществления  своей служебной деятельности обязан:</w:t>
      </w:r>
    </w:p>
    <w:p w:rsidR="007068A2" w:rsidRPr="00F42ECC" w:rsidRDefault="005F1371" w:rsidP="005F13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7068A2" w:rsidRPr="00F42EC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7068A2" w:rsidRPr="00F42EC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068A2" w:rsidRPr="00F42EC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нормативных и </w:t>
      </w:r>
      <w:r w:rsidR="007068A2" w:rsidRPr="00F42ECC">
        <w:rPr>
          <w:rFonts w:ascii="Times New Roman" w:eastAsia="Times New Roman" w:hAnsi="Times New Roman" w:cs="Times New Roman"/>
          <w:sz w:val="28"/>
          <w:szCs w:val="28"/>
        </w:rPr>
        <w:br/>
        <w:t xml:space="preserve">распорядительных документов Губернатора Белгородской области, </w:t>
      </w:r>
      <w:r w:rsidR="007068A2" w:rsidRPr="00F42ECC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правительства Белгородской области, глав администраций Белгородского района и поселения специалистами администрации поселения;</w:t>
      </w:r>
    </w:p>
    <w:p w:rsidR="007068A2" w:rsidRPr="00F42ECC" w:rsidRDefault="00B97AE5" w:rsidP="00B97AE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CC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7068A2" w:rsidRPr="00F42ECC">
        <w:rPr>
          <w:rFonts w:ascii="Times New Roman" w:eastAsia="Times New Roman" w:hAnsi="Times New Roman" w:cs="Times New Roman"/>
          <w:sz w:val="28"/>
          <w:szCs w:val="28"/>
        </w:rPr>
        <w:t>анализировать качество и соответствие действующим законодательным актам документов, подготовленных специалистами администрации поселения;</w:t>
      </w:r>
    </w:p>
    <w:p w:rsidR="00B97AE5" w:rsidRPr="00F42ECC" w:rsidRDefault="00B97AE5" w:rsidP="00B97AE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CC">
        <w:rPr>
          <w:rFonts w:ascii="Times New Roman" w:eastAsia="Times New Roman" w:hAnsi="Times New Roman" w:cs="Times New Roman"/>
          <w:sz w:val="28"/>
          <w:szCs w:val="28"/>
        </w:rPr>
        <w:tab/>
        <w:t xml:space="preserve">- выполнять работу 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актов Российской Федерации, Белгородской области, Белгородского района по совершению нотариальных действий на территории городского поселения «Поселок Октябрьский».</w:t>
      </w:r>
    </w:p>
    <w:p w:rsidR="00B97AE5" w:rsidRPr="00F42ECC" w:rsidRDefault="00B97AE5" w:rsidP="00B97AE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CC">
        <w:rPr>
          <w:rFonts w:ascii="Times New Roman" w:eastAsia="Times New Roman" w:hAnsi="Times New Roman" w:cs="Times New Roman"/>
          <w:sz w:val="28"/>
          <w:szCs w:val="28"/>
        </w:rPr>
        <w:tab/>
        <w:t xml:space="preserve">- выполнять работу 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актов Российской Федерации, Белгородской области, Белгородского района по регистрации записи актов гражданского состояния, проводить торжественную регистрацию брака и новорожденных.</w:t>
      </w:r>
    </w:p>
    <w:p w:rsidR="007068A2" w:rsidRPr="00F42ECC" w:rsidRDefault="00B97AE5" w:rsidP="00B97AE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7068A2" w:rsidRPr="00F42EC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7068A2" w:rsidRPr="00F42EC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068A2" w:rsidRPr="00F42ECC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распорядительной документацией главы администрации поселения (снятие с контроля, продление контроля, считать утратившим силу и т.д.), осуществлять их хранение и с последующей сдачей в архив района;</w:t>
      </w:r>
    </w:p>
    <w:p w:rsidR="007068A2" w:rsidRPr="00F42ECC" w:rsidRDefault="00B97AE5" w:rsidP="00B97AE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68A2" w:rsidRPr="00F42ECC">
        <w:rPr>
          <w:rFonts w:ascii="Times New Roman" w:eastAsia="Times New Roman" w:hAnsi="Times New Roman" w:cs="Times New Roman"/>
          <w:sz w:val="28"/>
          <w:szCs w:val="28"/>
        </w:rPr>
        <w:t>осуществлять контроль и своевременное исполнение резолюций главы администрации поселения;</w:t>
      </w:r>
    </w:p>
    <w:p w:rsidR="007068A2" w:rsidRPr="00F42ECC" w:rsidRDefault="00B97AE5" w:rsidP="00B97AE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>взаимодействовать с соответствующими подразделениями, отделами, специалистами администрации Белгородского района;</w:t>
      </w:r>
    </w:p>
    <w:p w:rsidR="007068A2" w:rsidRPr="00F42ECC" w:rsidRDefault="00B97AE5" w:rsidP="00B97AE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>комплектовать материалы для проведения совещаний при главе администрации, анализировать вопросы, выносимые на заседания, осуществлять контроль их выполнения;</w:t>
      </w:r>
    </w:p>
    <w:p w:rsidR="007068A2" w:rsidRPr="00F42ECC" w:rsidRDefault="00B97AE5" w:rsidP="00B97AE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>совместно с управлением социальной защиты населения Белгородского района, учреждениями на территории поселения оказывать помощь многодетным семьям, одиноким престарелым, разъяснять порядок получения льгот, своевременно представлять списки в соответствующие органы;</w:t>
      </w:r>
    </w:p>
    <w:p w:rsidR="00B97AE5" w:rsidRPr="00F42ECC" w:rsidRDefault="00B97AE5" w:rsidP="00B97AE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- выполнять обязанности по ведению воинского учета, бронированию граждан, пребывающих в запасе;</w:t>
      </w:r>
    </w:p>
    <w:p w:rsidR="00B97AE5" w:rsidRPr="00F42ECC" w:rsidRDefault="00B97AE5" w:rsidP="00B97AE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A650C" w:rsidRPr="00F42ECC">
        <w:rPr>
          <w:rFonts w:ascii="Times New Roman" w:eastAsia="Calibri" w:hAnsi="Times New Roman" w:cs="Times New Roman"/>
          <w:sz w:val="28"/>
          <w:szCs w:val="28"/>
        </w:rPr>
        <w:t>участвовать в подготовке и проведении сходов граждан;</w:t>
      </w:r>
    </w:p>
    <w:p w:rsidR="007068A2" w:rsidRPr="00F42ECC" w:rsidRDefault="00B97AE5" w:rsidP="005A650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>вести номенклатуру дел, описи дел постоянного хранения, составлять акты о выделении к уничтожению документов и дел;</w:t>
      </w:r>
    </w:p>
    <w:p w:rsidR="005A650C" w:rsidRPr="00F42ECC" w:rsidRDefault="005A650C" w:rsidP="005A650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>подшив</w:t>
      </w:r>
      <w:r w:rsidRPr="00F42ECC">
        <w:rPr>
          <w:rFonts w:ascii="Times New Roman" w:eastAsia="Calibri" w:hAnsi="Times New Roman" w:cs="Times New Roman"/>
          <w:sz w:val="28"/>
          <w:szCs w:val="28"/>
        </w:rPr>
        <w:t>ать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Pr="00F42ECC">
        <w:rPr>
          <w:rFonts w:ascii="Times New Roman" w:eastAsia="Calibri" w:hAnsi="Times New Roman" w:cs="Times New Roman"/>
          <w:sz w:val="28"/>
          <w:szCs w:val="28"/>
        </w:rPr>
        <w:t>ы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 xml:space="preserve"> и сда</w:t>
      </w:r>
      <w:r w:rsidRPr="00F42ECC">
        <w:rPr>
          <w:rFonts w:ascii="Times New Roman" w:eastAsia="Calibri" w:hAnsi="Times New Roman" w:cs="Times New Roman"/>
          <w:sz w:val="28"/>
          <w:szCs w:val="28"/>
        </w:rPr>
        <w:t>вать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 xml:space="preserve"> их в архив;</w:t>
      </w:r>
    </w:p>
    <w:p w:rsidR="007068A2" w:rsidRPr="00F42ECC" w:rsidRDefault="005A650C" w:rsidP="005A650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вести 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>прием посетителей, выда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вать 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>справк</w:t>
      </w:r>
      <w:r w:rsidRPr="00F42ECC">
        <w:rPr>
          <w:rFonts w:ascii="Times New Roman" w:eastAsia="Calibri" w:hAnsi="Times New Roman" w:cs="Times New Roman"/>
          <w:sz w:val="28"/>
          <w:szCs w:val="28"/>
        </w:rPr>
        <w:t>и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 xml:space="preserve"> и друг</w:t>
      </w:r>
      <w:r w:rsidRPr="00F42ECC">
        <w:rPr>
          <w:rFonts w:ascii="Times New Roman" w:eastAsia="Calibri" w:hAnsi="Times New Roman" w:cs="Times New Roman"/>
          <w:sz w:val="28"/>
          <w:szCs w:val="28"/>
        </w:rPr>
        <w:t>ую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 xml:space="preserve"> документаци</w:t>
      </w:r>
      <w:r w:rsidRPr="00F42ECC">
        <w:rPr>
          <w:rFonts w:ascii="Times New Roman" w:eastAsia="Calibri" w:hAnsi="Times New Roman" w:cs="Times New Roman"/>
          <w:sz w:val="28"/>
          <w:szCs w:val="28"/>
        </w:rPr>
        <w:t>ю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68A2" w:rsidRPr="00F42ECC" w:rsidRDefault="005A650C" w:rsidP="005A650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>принимать участие в подготовке проектов НПА поселкового собрания;</w:t>
      </w:r>
    </w:p>
    <w:p w:rsidR="007068A2" w:rsidRPr="00F42ECC" w:rsidRDefault="005A650C" w:rsidP="005A650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>вести делопроизводство поселкового собрания;</w:t>
      </w:r>
    </w:p>
    <w:p w:rsidR="007068A2" w:rsidRPr="00F42ECC" w:rsidRDefault="005A650C" w:rsidP="005A650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>обеспечивать сохранность всей документации;</w:t>
      </w:r>
    </w:p>
    <w:p w:rsidR="007068A2" w:rsidRPr="00F42ECC" w:rsidRDefault="005A650C" w:rsidP="005A650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68A2" w:rsidRPr="00F42ECC">
        <w:rPr>
          <w:rFonts w:ascii="Times New Roman" w:eastAsia="Calibri" w:hAnsi="Times New Roman" w:cs="Times New Roman"/>
          <w:sz w:val="28"/>
          <w:szCs w:val="28"/>
        </w:rPr>
        <w:t xml:space="preserve">вести работу по подготовке и проведению референдумов, выборов (в период предвыборной кампании). </w:t>
      </w:r>
    </w:p>
    <w:p w:rsidR="007068A2" w:rsidRPr="00F42ECC" w:rsidRDefault="007068A2" w:rsidP="005C3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Par442"/>
      <w:bookmarkEnd w:id="2"/>
      <w:r w:rsidRPr="00F42ECC">
        <w:rPr>
          <w:rFonts w:ascii="Times New Roman" w:eastAsia="Calibri" w:hAnsi="Times New Roman" w:cs="Times New Roman"/>
          <w:b/>
          <w:sz w:val="28"/>
          <w:szCs w:val="28"/>
        </w:rPr>
        <w:t xml:space="preserve">4. Права 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Работник имеет право: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4.1.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>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4.2.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>На обеспечение организационно-технических условий, необходимых для исполнения должностных обязанностей;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4.3.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>На оплату труда и другие выплаты в соответствии   с трудовым законодательством, законодательством о муниципальной службе и трудовым договором.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4.4.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4.6. На участие по своей инициативе в конкурсе на замещение вакантной должности муниципальной службы.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4.7. На повышение квалификации в соответствии с муниципальным правовым актом за счёт средств местного бюджета.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4.8.  На защиту своих персональных данных.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4.9. 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4.10. На объединение, включая право создавать профессиональные союзы, для защиты своих прав, социально-экономических   и профессиональных интересов.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4.11.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  в суд их нарушений;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4.12. На пенсионное обеспечение в соответствии с законодательством Российской Федерации.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4.13. С предварительным письменным уведомлением главы администрации района на выполнение иной оплачиваемой работы, если данная работа не повлечёт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</w:t>
      </w:r>
    </w:p>
    <w:p w:rsidR="00982EB1" w:rsidRPr="00F42ECC" w:rsidRDefault="002A2C36" w:rsidP="007068A2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Par491"/>
      <w:bookmarkEnd w:id="3"/>
      <w:r w:rsidRPr="00F42ECC">
        <w:rPr>
          <w:rFonts w:ascii="Times New Roman" w:eastAsia="Calibri" w:hAnsi="Times New Roman" w:cs="Times New Roman"/>
          <w:b/>
          <w:sz w:val="28"/>
          <w:szCs w:val="28"/>
        </w:rPr>
        <w:t xml:space="preserve">5. Ответственность 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5.1 Работник несёт   дисциплинарную ответственность в соответствии с действующим законодательством: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5.1.1. За неисполнение или ненадлежащее исполнение по его вине возложенных на него должностных обязанностей, предусмотренных настоящей должностной инструкцией и иными нормативными актами.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5.1.2. Несоблюдение Правил внутреннего трудового распорядка, Правил пожарной безопасности и охраны труда.</w:t>
      </w:r>
    </w:p>
    <w:p w:rsidR="005C37ED" w:rsidRPr="00F42ECC" w:rsidRDefault="00C61E6C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5.1.3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. Разглашение сведений, составляющих государственную и иную охраняемую законом тайну, а также сведений, ставших ему известными в связи  с исполнением должностных обязанностей.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61E6C" w:rsidRPr="00F42ECC">
        <w:rPr>
          <w:rFonts w:ascii="Times New Roman" w:eastAsia="Calibri" w:hAnsi="Times New Roman" w:cs="Times New Roman"/>
          <w:sz w:val="28"/>
          <w:szCs w:val="28"/>
        </w:rPr>
        <w:t>5.1.4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. Действие или бездействие, </w:t>
      </w:r>
      <w:proofErr w:type="gramStart"/>
      <w:r w:rsidRPr="00F42ECC">
        <w:rPr>
          <w:rFonts w:ascii="Times New Roman" w:eastAsia="Calibri" w:hAnsi="Times New Roman" w:cs="Times New Roman"/>
          <w:sz w:val="28"/>
          <w:szCs w:val="28"/>
        </w:rPr>
        <w:t>влекущие</w:t>
      </w:r>
      <w:proofErr w:type="gramEnd"/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нарушение прав и законных интересов граждан, юридических лиц.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61E6C" w:rsidRPr="00F42ECC">
        <w:rPr>
          <w:rFonts w:ascii="Times New Roman" w:eastAsia="Calibri" w:hAnsi="Times New Roman" w:cs="Times New Roman"/>
          <w:sz w:val="28"/>
          <w:szCs w:val="28"/>
        </w:rPr>
        <w:t>5.1.5</w:t>
      </w:r>
      <w:r w:rsidRPr="00F42ECC">
        <w:rPr>
          <w:rFonts w:ascii="Times New Roman" w:eastAsia="Calibri" w:hAnsi="Times New Roman" w:cs="Times New Roman"/>
          <w:sz w:val="28"/>
          <w:szCs w:val="28"/>
        </w:rPr>
        <w:t>. Несоблюдение ограничений и запретов, связанных с муниципальной службой, установленных законодательством Российской Федерации.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61E6C" w:rsidRPr="00F42ECC">
        <w:rPr>
          <w:rFonts w:ascii="Times New Roman" w:eastAsia="Calibri" w:hAnsi="Times New Roman" w:cs="Times New Roman"/>
          <w:sz w:val="28"/>
          <w:szCs w:val="28"/>
        </w:rPr>
        <w:t>5.1.6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. За несвоевременное, некачественное выполнение заданий, распоряжений и </w:t>
      </w:r>
      <w:proofErr w:type="gramStart"/>
      <w:r w:rsidRPr="00F42ECC">
        <w:rPr>
          <w:rFonts w:ascii="Times New Roman" w:eastAsia="Calibri" w:hAnsi="Times New Roman" w:cs="Times New Roman"/>
          <w:sz w:val="28"/>
          <w:szCs w:val="28"/>
        </w:rPr>
        <w:t>указаний</w:t>
      </w:r>
      <w:proofErr w:type="gramEnd"/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вышестоящих в порядке подчинённости руководителей, за исключением неправомерных поручений.</w:t>
      </w:r>
    </w:p>
    <w:p w:rsidR="005C37ED" w:rsidRPr="00F42ECC" w:rsidRDefault="00C61E6C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5.1.7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5.2. </w:t>
      </w:r>
      <w:r w:rsidR="00E062DB" w:rsidRPr="00F42ECC">
        <w:rPr>
          <w:rFonts w:ascii="Times New Roman" w:eastAsia="Calibri" w:hAnsi="Times New Roman" w:cs="Times New Roman"/>
          <w:sz w:val="28"/>
          <w:szCs w:val="28"/>
        </w:rPr>
        <w:t xml:space="preserve">Работник 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 несёт материальную ответственность за ущерб, связанный с характером служебной деятельности.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5.3. В случае исполнения (либо дачи) неправомерного поручения </w:t>
      </w:r>
      <w:r w:rsidR="00E7202D" w:rsidRPr="00F42ECC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несёт дисциплинарную, гражданско-правовую или уголовную ответственность в порядке, установленном федеральными законами.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7ED" w:rsidRPr="00F42ECC" w:rsidRDefault="005A4BA9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524"/>
      <w:bookmarkStart w:id="5" w:name="Par536"/>
      <w:bookmarkEnd w:id="4"/>
      <w:bookmarkEnd w:id="5"/>
      <w:r w:rsidRPr="00F42EC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C37ED" w:rsidRPr="00F42ECC">
        <w:rPr>
          <w:rFonts w:ascii="Times New Roman" w:eastAsia="Calibri" w:hAnsi="Times New Roman" w:cs="Times New Roman"/>
          <w:b/>
          <w:sz w:val="28"/>
          <w:szCs w:val="28"/>
        </w:rPr>
        <w:t>. Порядок служебного взаимодействия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DBE" w:rsidRPr="00F42ECC" w:rsidRDefault="005C37ED" w:rsidP="00136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4BA9" w:rsidRPr="00F42ECC">
        <w:rPr>
          <w:rFonts w:ascii="Times New Roman" w:hAnsi="Times New Roman" w:cs="Times New Roman"/>
          <w:sz w:val="28"/>
          <w:szCs w:val="28"/>
        </w:rPr>
        <w:t>6</w:t>
      </w:r>
      <w:r w:rsidRPr="00F42ECC">
        <w:rPr>
          <w:rFonts w:ascii="Times New Roman" w:hAnsi="Times New Roman" w:cs="Times New Roman"/>
          <w:sz w:val="28"/>
          <w:szCs w:val="28"/>
        </w:rPr>
        <w:t xml:space="preserve">. </w:t>
      </w:r>
      <w:r w:rsidR="00136DBE" w:rsidRPr="00F42ECC">
        <w:rPr>
          <w:rFonts w:ascii="Times New Roman" w:hAnsi="Times New Roman" w:cs="Times New Roman"/>
          <w:sz w:val="28"/>
          <w:szCs w:val="28"/>
        </w:rPr>
        <w:t xml:space="preserve">В    процессе    осуществления   своей   служебной   деятельностью самостоятельно и (или) по </w:t>
      </w:r>
      <w:r w:rsidR="00136DBE" w:rsidRPr="00F42ECC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136DBE" w:rsidRPr="00F42ECC" w:rsidRDefault="005A650C" w:rsidP="005A650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36DBE" w:rsidRPr="00F42ECC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136DBE" w:rsidRPr="00F42ECC" w:rsidRDefault="00136DBE" w:rsidP="005A65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136DBE" w:rsidRPr="00F42ECC" w:rsidRDefault="005A650C" w:rsidP="005A65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36DBE" w:rsidRPr="00F42ECC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136DBE" w:rsidRPr="00F42ECC" w:rsidRDefault="005A650C" w:rsidP="005A65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36DBE" w:rsidRPr="00F42ECC">
        <w:rPr>
          <w:rFonts w:ascii="Times New Roman" w:hAnsi="Times New Roman" w:cs="Times New Roman"/>
          <w:sz w:val="28"/>
          <w:szCs w:val="28"/>
        </w:rPr>
        <w:t xml:space="preserve">иными муниципальными образованиями, избирательной комиссией Белгородского района и муниципальной избирательной комиссией </w:t>
      </w:r>
      <w:r w:rsidRPr="00F42ECC">
        <w:rPr>
          <w:rFonts w:ascii="Times New Roman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="00136DBE" w:rsidRPr="00F42ECC">
        <w:rPr>
          <w:rFonts w:ascii="Times New Roman" w:hAnsi="Times New Roman" w:cs="Times New Roman"/>
          <w:sz w:val="28"/>
          <w:szCs w:val="28"/>
        </w:rPr>
        <w:t>;</w:t>
      </w:r>
    </w:p>
    <w:p w:rsidR="00136DBE" w:rsidRPr="00F42ECC" w:rsidRDefault="005A650C" w:rsidP="005A650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36DBE" w:rsidRPr="00F42ECC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136DBE" w:rsidRPr="00F42ECC" w:rsidRDefault="005A650C" w:rsidP="005A650C">
      <w:pPr>
        <w:pStyle w:val="ConsPlusNonforma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36DBE" w:rsidRPr="00F42ECC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5C37ED" w:rsidRPr="00F42ECC" w:rsidRDefault="005C37ED" w:rsidP="00136DB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Par551"/>
      <w:bookmarkEnd w:id="6"/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A4BA9" w:rsidRPr="00F42EC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42ECC">
        <w:rPr>
          <w:rFonts w:ascii="Times New Roman" w:eastAsia="Calibri" w:hAnsi="Times New Roman" w:cs="Times New Roman"/>
          <w:b/>
          <w:sz w:val="28"/>
          <w:szCs w:val="28"/>
        </w:rPr>
        <w:t>. Показатели эффективности и результативности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>деятельности муниципального служащего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37ED" w:rsidRPr="00F42ECC" w:rsidRDefault="005C37ED" w:rsidP="00DA7544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DA7544" w:rsidRPr="00F42ECC">
        <w:rPr>
          <w:rFonts w:ascii="Times New Roman" w:eastAsia="Calibri" w:hAnsi="Times New Roman" w:cs="Times New Roman"/>
          <w:sz w:val="28"/>
          <w:szCs w:val="28"/>
        </w:rPr>
        <w:t>7</w:t>
      </w:r>
      <w:r w:rsidRPr="00F42ECC">
        <w:rPr>
          <w:rFonts w:ascii="Times New Roman" w:eastAsia="Calibri" w:hAnsi="Times New Roman" w:cs="Times New Roman"/>
          <w:sz w:val="28"/>
          <w:szCs w:val="28"/>
        </w:rPr>
        <w:t>.1.</w:t>
      </w:r>
      <w:r w:rsidR="00DA7544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Результаты служебной деятельности </w:t>
      </w:r>
      <w:r w:rsidR="00C61E6C" w:rsidRPr="00F42ECC">
        <w:rPr>
          <w:rFonts w:ascii="Times New Roman" w:eastAsia="Calibri" w:hAnsi="Times New Roman" w:cs="Times New Roman"/>
          <w:sz w:val="28"/>
          <w:szCs w:val="28"/>
        </w:rPr>
        <w:t>заместителя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характеризуются следующими показателями: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количеством (объёмом) выполняемых работ;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качеством выполняемых работ;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соблюдением сроков выполнения работ;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уровнем служебной загруженности;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новизной работ;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разнообразием и комплексностью работ;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самостоятельностью выполнения служебных заданий;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долей  проектов  документов,  оформленных с нарушением установленных требований;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числом активных проектов на текущую дату;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1E6C" w:rsidRPr="00F42ECC">
        <w:rPr>
          <w:rFonts w:ascii="Times New Roman" w:eastAsia="Calibri" w:hAnsi="Times New Roman" w:cs="Times New Roman"/>
          <w:sz w:val="28"/>
          <w:szCs w:val="28"/>
        </w:rPr>
        <w:t>средней продолжительностью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 xml:space="preserve"> согласования одного проекта нормативного правового акта (документа);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средним временем ожидания потребителя услуги в очереди;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числом граждан, удовлетворённых качеством и своевременностью оказания услуги, процентом рассмотренных жалоб.</w:t>
      </w:r>
    </w:p>
    <w:p w:rsidR="005C37ED" w:rsidRPr="00F42ECC" w:rsidRDefault="005C37ED" w:rsidP="00DA7544">
      <w:pPr>
        <w:autoSpaceDE w:val="0"/>
        <w:autoSpaceDN w:val="0"/>
        <w:adjustRightInd w:val="0"/>
        <w:spacing w:after="0" w:line="240" w:lineRule="atLeast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B46BE" w:rsidRPr="00F42ECC">
        <w:rPr>
          <w:rFonts w:ascii="Times New Roman" w:eastAsia="Calibri" w:hAnsi="Times New Roman" w:cs="Times New Roman"/>
          <w:sz w:val="28"/>
          <w:szCs w:val="28"/>
        </w:rPr>
        <w:t>7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C61E6C" w:rsidRPr="00F42ECC">
        <w:rPr>
          <w:rFonts w:ascii="Times New Roman" w:eastAsia="Calibri" w:hAnsi="Times New Roman" w:cs="Times New Roman"/>
          <w:sz w:val="28"/>
          <w:szCs w:val="28"/>
        </w:rPr>
        <w:t>Профессиональная</w:t>
      </w:r>
      <w:r w:rsidRPr="00F42ECC">
        <w:rPr>
          <w:rFonts w:ascii="Times New Roman" w:eastAsia="Calibri" w:hAnsi="Times New Roman" w:cs="Times New Roman"/>
          <w:sz w:val="28"/>
          <w:szCs w:val="28"/>
        </w:rPr>
        <w:t>, служебная деятельность заместителя главы  администрации считается эффективной и результативной, если: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 xml:space="preserve"> должностные обязанности  исполняются  на  высоком  профессиональном уровне;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постоянно поддерживается необходимый уровень знаний;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при  исполнении  должностных  обязанностей  соблюдается  действующее законодательство;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строго соблюдаются установленные сроки;</w:t>
      </w:r>
    </w:p>
    <w:p w:rsidR="005C37E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37ED" w:rsidRPr="00F42ECC">
        <w:rPr>
          <w:rFonts w:ascii="Times New Roman" w:eastAsia="Calibri" w:hAnsi="Times New Roman" w:cs="Times New Roman"/>
          <w:sz w:val="28"/>
          <w:szCs w:val="28"/>
        </w:rPr>
        <w:t>на высоком уровне поддерживается служебная и трудовая дисциплина.</w:t>
      </w:r>
    </w:p>
    <w:p w:rsidR="00DF22A4" w:rsidRPr="00F42ECC" w:rsidRDefault="00DF22A4" w:rsidP="00DF22A4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2A4" w:rsidRPr="00F42ECC" w:rsidRDefault="00DF22A4" w:rsidP="00DF22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8. Дополнения и изменения</w:t>
      </w:r>
    </w:p>
    <w:p w:rsidR="00DF22A4" w:rsidRPr="00F42ECC" w:rsidRDefault="00DF22A4" w:rsidP="00DF2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Pr="00F42ECC" w:rsidRDefault="00DF22A4" w:rsidP="00DF22A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поселения.</w:t>
      </w:r>
    </w:p>
    <w:p w:rsidR="00DF22A4" w:rsidRPr="00F42ECC" w:rsidRDefault="00DF22A4" w:rsidP="00DF22A4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С инструкцией ознакомле</w:t>
      </w:r>
      <w:proofErr w:type="gramStart"/>
      <w:r w:rsidRPr="00F42ECC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42ECC">
        <w:rPr>
          <w:rFonts w:ascii="Times New Roman" w:eastAsia="Calibri" w:hAnsi="Times New Roman" w:cs="Times New Roman"/>
          <w:sz w:val="28"/>
          <w:szCs w:val="28"/>
        </w:rPr>
        <w:t>а):   ______________               __________________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        (подпись)                         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(расшифровка)</w:t>
      </w: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7ED" w:rsidRPr="00F42ECC" w:rsidRDefault="005C37ED" w:rsidP="005C37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«___»_________________20___ г.</w:t>
      </w:r>
    </w:p>
    <w:p w:rsidR="005C37ED" w:rsidRPr="00F42ECC" w:rsidRDefault="005C37ED" w:rsidP="005C37E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584"/>
      <w:bookmarkEnd w:id="7"/>
    </w:p>
    <w:p w:rsidR="00B7784B" w:rsidRPr="00F42ECC" w:rsidRDefault="00B7784B" w:rsidP="00B7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544" w:rsidRPr="00F42ECC" w:rsidRDefault="00DA7544" w:rsidP="00B7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544" w:rsidRPr="00F42ECC" w:rsidRDefault="00DA7544" w:rsidP="00B7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2A4" w:rsidRPr="00F42ECC" w:rsidRDefault="00DF22A4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A4" w:rsidRPr="00F42ECC" w:rsidRDefault="00DF22A4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A4" w:rsidRPr="00F42ECC" w:rsidRDefault="00DF22A4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A4" w:rsidRPr="00F42ECC" w:rsidRDefault="00DF22A4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A4" w:rsidRPr="00F42ECC" w:rsidRDefault="00DF22A4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A4" w:rsidRPr="00F42ECC" w:rsidRDefault="00DF22A4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A4" w:rsidRPr="00F42ECC" w:rsidRDefault="00DF22A4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A4" w:rsidRPr="00F42ECC" w:rsidRDefault="00DF22A4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A4" w:rsidRPr="00F42ECC" w:rsidRDefault="00DF22A4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A4" w:rsidRPr="00F42ECC" w:rsidRDefault="00DF22A4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A4" w:rsidRPr="00F42ECC" w:rsidRDefault="00DF22A4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EB1" w:rsidRPr="00F42ECC" w:rsidRDefault="00982EB1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982EB1" w:rsidRPr="00F42ECC" w:rsidRDefault="00982EB1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 xml:space="preserve">главного специалиста администрации </w:t>
      </w:r>
    </w:p>
    <w:p w:rsidR="00982EB1" w:rsidRPr="00F42ECC" w:rsidRDefault="0030355E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г</w:t>
      </w:r>
      <w:r w:rsidR="00BD5674" w:rsidRPr="00F42ECC">
        <w:rPr>
          <w:rFonts w:ascii="Times New Roman" w:hAnsi="Times New Roman" w:cs="Times New Roman"/>
          <w:b/>
          <w:sz w:val="28"/>
          <w:szCs w:val="28"/>
        </w:rPr>
        <w:t>ородского поселения «Поселок Октябрьский»</w:t>
      </w:r>
    </w:p>
    <w:p w:rsidR="00982EB1" w:rsidRPr="00F42ECC" w:rsidRDefault="00982EB1" w:rsidP="0098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EB1" w:rsidRPr="00F42ECC" w:rsidRDefault="00982EB1" w:rsidP="00982E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34"/>
      <w:bookmarkEnd w:id="8"/>
      <w:r w:rsidRPr="00F42E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B1" w:rsidRPr="00F42ECC" w:rsidRDefault="00982EB1" w:rsidP="00E93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1.1. Главный специалист администрации </w:t>
      </w:r>
      <w:r w:rsidR="0030355E" w:rsidRPr="00F42ECC">
        <w:rPr>
          <w:rFonts w:ascii="Times New Roman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="00E9330F" w:rsidRPr="00F42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(далее – Работник) является   муниципальным служащим и  относится к ведущей группе должностей муниципальной службы</w:t>
      </w:r>
      <w:r w:rsidR="0012254F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="0030355E" w:rsidRPr="00F42ECC">
        <w:rPr>
          <w:rFonts w:ascii="Times New Roman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hAnsi="Times New Roman" w:cs="Times New Roman"/>
          <w:sz w:val="28"/>
          <w:szCs w:val="28"/>
        </w:rPr>
        <w:t xml:space="preserve">, в соответствии с Реестром   должностей   муниципальной   службы </w:t>
      </w:r>
      <w:r w:rsidR="0030355E" w:rsidRPr="00F42ECC">
        <w:rPr>
          <w:rFonts w:ascii="Times New Roman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B1F9D" w:rsidRPr="00F42ECC" w:rsidRDefault="00CB1F9D" w:rsidP="00CB1F9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1.2. Работник назначается на должность и освобождается от нее главой администрации </w:t>
      </w:r>
      <w:r w:rsidR="0030355E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на основании распоряжения администрации </w:t>
      </w:r>
      <w:r w:rsidR="0030355E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по согласованию с администрацией Белгородского района.</w:t>
      </w:r>
    </w:p>
    <w:p w:rsidR="00CB1F9D" w:rsidRPr="00F42ECC" w:rsidRDefault="00CB1F9D" w:rsidP="00CB1F9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1.3. Работник подчиняется главе администрации </w:t>
      </w:r>
      <w:r w:rsidR="0030355E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1F9D" w:rsidRPr="00F42ECC" w:rsidRDefault="00CB1F9D" w:rsidP="00CB1F9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F9D" w:rsidRPr="00F42ECC" w:rsidRDefault="00CB1F9D" w:rsidP="00CB1F9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>2. Квалификационные требования</w:t>
      </w:r>
    </w:p>
    <w:p w:rsidR="00CB1F9D" w:rsidRPr="00F42ECC" w:rsidRDefault="00CB1F9D" w:rsidP="00CB1F9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F9D" w:rsidRPr="00F42ECC" w:rsidRDefault="00CB1F9D" w:rsidP="00CB1F9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2.1. Для замещения должности </w:t>
      </w:r>
      <w:r w:rsidR="00F443B3" w:rsidRPr="00F42ECC">
        <w:rPr>
          <w:rFonts w:ascii="Times New Roman" w:eastAsia="Calibri" w:hAnsi="Times New Roman" w:cs="Times New Roman"/>
          <w:sz w:val="28"/>
          <w:szCs w:val="28"/>
        </w:rPr>
        <w:t>главного специалиста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55E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Работнику предъявляют следующие  квалификационные требования:</w:t>
      </w:r>
    </w:p>
    <w:p w:rsidR="00CB1F9D" w:rsidRPr="00F42ECC" w:rsidRDefault="00CB1F9D" w:rsidP="00F443B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наличие высшего профессионального образования </w:t>
      </w:r>
      <w:r w:rsidR="00F443B3" w:rsidRPr="00F42ECC">
        <w:rPr>
          <w:rFonts w:ascii="Times New Roman" w:eastAsia="Calibri" w:hAnsi="Times New Roman" w:cs="Times New Roman"/>
          <w:sz w:val="28"/>
          <w:szCs w:val="28"/>
        </w:rPr>
        <w:t xml:space="preserve">без предъявления требований к </w:t>
      </w:r>
      <w:r w:rsidR="008F640F" w:rsidRPr="00F42ECC">
        <w:rPr>
          <w:rFonts w:ascii="Times New Roman" w:eastAsia="Calibri" w:hAnsi="Times New Roman" w:cs="Times New Roman"/>
          <w:sz w:val="28"/>
          <w:szCs w:val="28"/>
        </w:rPr>
        <w:t>стажу муниципальной службы или работы по специальности, направлению подготовки</w:t>
      </w:r>
      <w:r w:rsidRPr="00F42ECC">
        <w:rPr>
          <w:rFonts w:ascii="Times New Roman" w:hAnsi="Times New Roman" w:cs="Times New Roman"/>
          <w:sz w:val="28"/>
          <w:szCs w:val="28"/>
        </w:rPr>
        <w:t>.</w:t>
      </w:r>
    </w:p>
    <w:p w:rsidR="00CB1F9D" w:rsidRPr="00F42ECC" w:rsidRDefault="00CB1F9D" w:rsidP="00CB1F9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2.2. Знания: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Конституции Российской Федерации;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 </w:t>
      </w:r>
      <w:hyperlink r:id="rId17" w:history="1">
        <w:r w:rsidR="00CB1F9D" w:rsidRPr="00F42ECC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ab/>
        <w:t xml:space="preserve">  - </w:t>
      </w:r>
      <w:hyperlink r:id="rId18" w:history="1">
        <w:r w:rsidR="00CB1F9D" w:rsidRPr="00F42ECC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="00CB1F9D" w:rsidRPr="00F42ECC">
        <w:rPr>
          <w:rFonts w:ascii="Times New Roman" w:hAnsi="Times New Roman" w:cs="Times New Roman"/>
          <w:sz w:val="28"/>
          <w:szCs w:val="28"/>
        </w:rPr>
        <w:t>закона от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Федерального закона от 2 марта 2007 года № 25-ФЗ «О муниципальной службе в Российской Федерации»;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hyperlink r:id="rId19" w:history="1">
        <w:r w:rsidR="00CB1F9D" w:rsidRPr="00F42ECC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 от  25 декабря 2008 года № 273-ФЗ                                        «О противодействии коррупции»;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Федерального закона от 02.05.2006 г. № 53-ФЗ «О порядке рассмотрения обращения граждан Российской Федерации»;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иных федеральных законов и иных нормативных правовых актов Российской Федерации;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областных законов и иных нормативных правовых актов Белгородской области: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З</w:t>
      </w:r>
      <w:r w:rsidR="00F06972" w:rsidRPr="00F42ECC">
        <w:rPr>
          <w:rFonts w:ascii="Times New Roman" w:eastAsia="Calibri" w:hAnsi="Times New Roman" w:cs="Times New Roman"/>
          <w:sz w:val="28"/>
          <w:szCs w:val="28"/>
        </w:rPr>
        <w:t>акона Белгородской области от 30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 марта 2005 года </w:t>
      </w:r>
      <w:r w:rsidR="00F06972" w:rsidRPr="00F42ECC">
        <w:rPr>
          <w:rFonts w:ascii="Times New Roman" w:eastAsia="Calibri" w:hAnsi="Times New Roman" w:cs="Times New Roman"/>
          <w:sz w:val="28"/>
          <w:szCs w:val="28"/>
        </w:rPr>
        <w:t>№ 177</w:t>
      </w:r>
      <w:r w:rsidR="007C0193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«Об особенностях организации местного самоуправления в Белгородской области;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Закона Белгородской области от 24 сентября 2007 года </w:t>
      </w:r>
      <w:r w:rsidR="007C0193" w:rsidRPr="00F42ECC">
        <w:rPr>
          <w:rFonts w:ascii="Times New Roman" w:eastAsia="Calibri" w:hAnsi="Times New Roman" w:cs="Times New Roman"/>
          <w:sz w:val="28"/>
          <w:szCs w:val="28"/>
        </w:rPr>
        <w:t xml:space="preserve">№ 150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«Об особенностях  организации муниципальной службы в Белгородской области»;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Постановлений Правительства Белгородской области;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Распоряжений Губернатора Белгородской области</w:t>
      </w:r>
      <w:r w:rsidR="007C0193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муниципальных нормативных правовых актов: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нормативные </w:t>
      </w:r>
      <w:proofErr w:type="gramStart"/>
      <w:r w:rsidR="00CB1F9D" w:rsidRPr="00F42ECC">
        <w:rPr>
          <w:rFonts w:ascii="Times New Roman" w:eastAsia="Calibri" w:hAnsi="Times New Roman" w:cs="Times New Roman"/>
          <w:sz w:val="28"/>
          <w:szCs w:val="28"/>
        </w:rPr>
        <w:t>правовое</w:t>
      </w:r>
      <w:proofErr w:type="gramEnd"/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 акты органов местного самоуправления 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порядка и условий прохождения муниципальной службы;</w:t>
      </w:r>
    </w:p>
    <w:p w:rsidR="00CB1F9D" w:rsidRPr="00F42ECC" w:rsidRDefault="0030355E" w:rsidP="0030355E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CB1F9D" w:rsidRPr="00F42ECC" w:rsidRDefault="0030355E" w:rsidP="00C233B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правил внутреннего трудового распорядка администрации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администрация);</w:t>
      </w:r>
    </w:p>
    <w:p w:rsidR="00CB1F9D" w:rsidRPr="00F42ECC" w:rsidRDefault="00C233B7" w:rsidP="00C233B7">
      <w:pPr>
        <w:autoSpaceDE w:val="0"/>
        <w:autoSpaceDN w:val="0"/>
        <w:adjustRightInd w:val="0"/>
        <w:spacing w:after="0" w:line="240" w:lineRule="atLeast"/>
        <w:ind w:left="9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0193" w:rsidRPr="00F42EC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основ управления, экономики и организации труда;</w:t>
      </w:r>
    </w:p>
    <w:p w:rsidR="00CB1F9D" w:rsidRPr="00F42ECC" w:rsidRDefault="00C233B7" w:rsidP="00C233B7">
      <w:pPr>
        <w:autoSpaceDE w:val="0"/>
        <w:autoSpaceDN w:val="0"/>
        <w:adjustRightInd w:val="0"/>
        <w:spacing w:after="0" w:line="240" w:lineRule="atLeast"/>
        <w:ind w:left="9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193" w:rsidRPr="00F42E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основ делопроизводства;</w:t>
      </w:r>
    </w:p>
    <w:p w:rsidR="00CB1F9D" w:rsidRPr="00F42ECC" w:rsidRDefault="00C233B7" w:rsidP="00C233B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CB1F9D" w:rsidRPr="00F42ECC" w:rsidRDefault="00CB1F9D" w:rsidP="00CB1F9D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2.3. Навыки:</w:t>
      </w:r>
    </w:p>
    <w:p w:rsidR="00CB1F9D" w:rsidRPr="00F42ECC" w:rsidRDefault="00C233B7" w:rsidP="00C233B7">
      <w:pPr>
        <w:pStyle w:val="ConsPlusNormal"/>
        <w:widowControl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hAnsi="Times New Roman" w:cs="Times New Roman"/>
          <w:sz w:val="28"/>
          <w:szCs w:val="28"/>
        </w:rPr>
        <w:t>планирования и организации рабочего времени;</w:t>
      </w:r>
    </w:p>
    <w:p w:rsidR="00CB1F9D" w:rsidRPr="00F42ECC" w:rsidRDefault="00C233B7" w:rsidP="00C233B7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hAnsi="Times New Roman" w:cs="Times New Roman"/>
          <w:sz w:val="28"/>
          <w:szCs w:val="28"/>
        </w:rPr>
        <w:t>выполнения работы, требующей аналитической оценки в процессе принятия и выработки решений;</w:t>
      </w:r>
    </w:p>
    <w:p w:rsidR="00CB1F9D" w:rsidRPr="00F42ECC" w:rsidRDefault="00C233B7" w:rsidP="00C233B7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hAnsi="Times New Roman" w:cs="Times New Roman"/>
          <w:sz w:val="28"/>
          <w:szCs w:val="28"/>
        </w:rPr>
        <w:t>подготовки документов различного типа (проектов правовых актов, деловых писем, информационных и аналитических материалов);</w:t>
      </w:r>
    </w:p>
    <w:p w:rsidR="00CB1F9D" w:rsidRPr="00F42ECC" w:rsidRDefault="00C233B7" w:rsidP="00C233B7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hAnsi="Times New Roman" w:cs="Times New Roman"/>
          <w:sz w:val="28"/>
          <w:szCs w:val="28"/>
        </w:rPr>
        <w:t>владения компьютерной и другой оргтехникой, необходимыми программными продуктами;</w:t>
      </w:r>
    </w:p>
    <w:p w:rsidR="00CB1F9D" w:rsidRPr="00F42ECC" w:rsidRDefault="00C233B7" w:rsidP="00C233B7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hAnsi="Times New Roman" w:cs="Times New Roman"/>
          <w:sz w:val="28"/>
          <w:szCs w:val="28"/>
        </w:rPr>
        <w:t>работы в коллективе, соблюдения служебной этики взаимоотношений;</w:t>
      </w:r>
    </w:p>
    <w:p w:rsidR="00CB1F9D" w:rsidRPr="00F42ECC" w:rsidRDefault="00C233B7" w:rsidP="00C233B7">
      <w:pPr>
        <w:pStyle w:val="ConsPlusNormal"/>
        <w:widowControl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hAnsi="Times New Roman" w:cs="Times New Roman"/>
          <w:sz w:val="28"/>
          <w:szCs w:val="28"/>
        </w:rPr>
        <w:t>составления отчетной и другой документации.</w:t>
      </w:r>
    </w:p>
    <w:p w:rsidR="00CB1F9D" w:rsidRPr="00F42ECC" w:rsidRDefault="00C233B7" w:rsidP="00C233B7">
      <w:pPr>
        <w:autoSpaceDE w:val="0"/>
        <w:autoSpaceDN w:val="0"/>
        <w:adjustRightInd w:val="0"/>
        <w:spacing w:after="0" w:line="240" w:lineRule="atLeast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разработки предложений для последующего принятия;</w:t>
      </w:r>
    </w:p>
    <w:p w:rsidR="00CB1F9D" w:rsidRPr="00F42ECC" w:rsidRDefault="00C233B7" w:rsidP="00C233B7">
      <w:pPr>
        <w:autoSpaceDE w:val="0"/>
        <w:autoSpaceDN w:val="0"/>
        <w:adjustRightInd w:val="0"/>
        <w:spacing w:after="0" w:line="240" w:lineRule="atLeast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составления и исполнения перспективных и текущих планов;</w:t>
      </w:r>
    </w:p>
    <w:p w:rsidR="00CB1F9D" w:rsidRPr="00F42ECC" w:rsidRDefault="00C233B7" w:rsidP="00C233B7">
      <w:pPr>
        <w:autoSpaceDE w:val="0"/>
        <w:autoSpaceDN w:val="0"/>
        <w:adjustRightInd w:val="0"/>
        <w:spacing w:after="0" w:line="240" w:lineRule="atLeast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B1F9D" w:rsidRPr="00F42ECC" w:rsidRDefault="00C233B7" w:rsidP="00C233B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CB1F9D" w:rsidRPr="00F42ECC" w:rsidRDefault="00C233B7" w:rsidP="00C233B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CB1F9D" w:rsidRPr="00F42ECC" w:rsidRDefault="00C233B7" w:rsidP="00C233B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работы в сфере, соответствующей его деятельности, а также в сфере управления персоналом.</w:t>
      </w:r>
    </w:p>
    <w:p w:rsidR="00CB1F9D" w:rsidRPr="00F42ECC" w:rsidRDefault="00C233B7" w:rsidP="00C233B7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 xml:space="preserve">функции органов местного самоуправления </w:t>
      </w:r>
      <w:r w:rsidR="007260CA" w:rsidRPr="00F42EC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1F9D" w:rsidRPr="00F42ECC" w:rsidRDefault="00C233B7" w:rsidP="00C233B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F9D" w:rsidRPr="00F42ECC">
        <w:rPr>
          <w:rFonts w:ascii="Times New Roman" w:eastAsia="Calibri" w:hAnsi="Times New Roman" w:cs="Times New Roman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82EB1" w:rsidRPr="00F42ECC" w:rsidRDefault="00982EB1" w:rsidP="00982E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 xml:space="preserve">3. Должностные обязанности 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Работник обязан:                         </w:t>
      </w:r>
      <w:r w:rsidRPr="00F42ECC">
        <w:rPr>
          <w:rFonts w:ascii="Times New Roman" w:hAnsi="Times New Roman" w:cs="Times New Roman"/>
          <w:sz w:val="28"/>
          <w:szCs w:val="28"/>
        </w:rPr>
        <w:tab/>
      </w:r>
      <w:r w:rsidRPr="00F42ECC">
        <w:rPr>
          <w:rFonts w:ascii="Times New Roman" w:hAnsi="Times New Roman" w:cs="Times New Roman"/>
          <w:sz w:val="28"/>
          <w:szCs w:val="28"/>
        </w:rPr>
        <w:tab/>
      </w:r>
      <w:r w:rsidRPr="00F42ECC">
        <w:rPr>
          <w:rFonts w:ascii="Times New Roman" w:hAnsi="Times New Roman" w:cs="Times New Roman"/>
          <w:sz w:val="28"/>
          <w:szCs w:val="28"/>
        </w:rPr>
        <w:tab/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3.1. Соблюдать   </w:t>
      </w:r>
      <w:hyperlink r:id="rId20" w:history="1">
        <w:r w:rsidRPr="00F42EC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Pr="00F42ECC">
        <w:rPr>
          <w:rFonts w:ascii="Times New Roman" w:hAnsi="Times New Roman" w:cs="Times New Roman"/>
          <w:sz w:val="28"/>
          <w:szCs w:val="28"/>
        </w:rPr>
        <w:t xml:space="preserve">   Российской   Федерации,  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субъектов   Российской  Федерации,  </w:t>
      </w:r>
      <w:hyperlink r:id="rId21" w:history="1">
        <w:r w:rsidRPr="00F42EC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F42EC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и   иные   муниципальные  правовые  акты  и  о</w:t>
      </w:r>
      <w:r w:rsidR="007C0193" w:rsidRPr="00F42ECC">
        <w:rPr>
          <w:rFonts w:ascii="Times New Roman" w:hAnsi="Times New Roman" w:cs="Times New Roman"/>
          <w:sz w:val="28"/>
          <w:szCs w:val="28"/>
        </w:rPr>
        <w:t>беспечивать</w:t>
      </w:r>
      <w:r w:rsidRPr="00F42ECC">
        <w:rPr>
          <w:rFonts w:ascii="Times New Roman" w:hAnsi="Times New Roman" w:cs="Times New Roman"/>
          <w:sz w:val="28"/>
          <w:szCs w:val="28"/>
        </w:rPr>
        <w:t xml:space="preserve"> их исполнение.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3.2.   Соблюдать   при  исполнении  должностных  обязанностей  права  и законные интересы граждан и организаций.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3.3.   Соблюдать   установленные   в   администрации   района   Правила внутреннего  трудового распорядка, порядок работы со служебной информацией, </w:t>
      </w:r>
      <w:hyperlink r:id="rId22" w:history="1">
        <w:r w:rsidRPr="00F42EC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F42ECC">
        <w:rPr>
          <w:rFonts w:ascii="Times New Roman" w:hAnsi="Times New Roman" w:cs="Times New Roman"/>
          <w:sz w:val="28"/>
          <w:szCs w:val="28"/>
        </w:rPr>
        <w:t xml:space="preserve"> пожарной безопасности и охраны труда.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3.4.  Поддерживать  уровень  квалификации,  необходимый  для надлежащего исполнения должностных обязанностей.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3.5.  Не  разглашать  сведения,  составляющие  государственную  и  иную охраняемую   федеральными   законами   тайну,  а  также  сведения,  ставшие известными  в  связи  с  исполнением  должностных обязанностей,  в том числе сведения,  касающиеся частной жизни и здоровья граждан   или затрагивающие их честь и достоинство.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3.6. Беречь  государственное  и  муниципальное  имущество, в том числе предоставленное для исполнения должностных обязанностей.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3.7. Представлять в установленном    порядке   предусмотренные законодательством  Российской  Федерации  сведения  о  себе  и членах своей семьи,  а  также  сведения  о  полученных  доходах и принадлежащем  на праве собственности имуществе, являющихся объектами налогообложения, об обязательствах имущественного характера.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3.8.  Сообщать  главе  администрации  о  выходе  из гражданства Российской  Федерации в день выхода из гражданства Российской Федерации или о  приобретении  гражданства  иностранного  государства  в день приобретения гражданства иностранного государства.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3.9.  Соблюдать  ограничения,  выполнять  обязательства,  не  нарушать запреты,  которые  установлены  Федеральным  </w:t>
      </w:r>
      <w:hyperlink r:id="rId23" w:history="1">
        <w:r w:rsidRPr="00F42EC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42ECC">
        <w:rPr>
          <w:rFonts w:ascii="Times New Roman" w:hAnsi="Times New Roman" w:cs="Times New Roman"/>
          <w:sz w:val="28"/>
          <w:szCs w:val="28"/>
        </w:rPr>
        <w:t xml:space="preserve">  от  2 марта 2007 года №25-ФЗ «О  муниципальной  службе  в  Российской  Федерации»  и другими федеральными законами.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lastRenderedPageBreak/>
        <w:t xml:space="preserve">    3.10. Сообщать     непосредственному    руководителю    о    личной заинтересованности  при  исполнении должностных обязанностей, которая может привести  к  конфликту  интересов,  и  принимать  меры по предотвращению и недопущению   любой   возможности   возникновения  конфликта  интересов  на муниципальной службе.</w:t>
      </w:r>
    </w:p>
    <w:p w:rsidR="00982EB1" w:rsidRPr="00F42ECC" w:rsidRDefault="00982EB1" w:rsidP="0014273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3.11. Уведомлять  главу администрации, своего непосредственного руководителя,  органы  прокуратуры и другие государственные органы обо всех случаях  обращения  к  муниципальному  служащему  каких-либо  лиц  в  целях склонения его к совершению коррупционных правонарушений.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3.1</w:t>
      </w:r>
      <w:r w:rsidR="0014273E" w:rsidRPr="00F42ECC">
        <w:rPr>
          <w:rFonts w:ascii="Times New Roman" w:hAnsi="Times New Roman" w:cs="Times New Roman"/>
          <w:sz w:val="28"/>
          <w:szCs w:val="28"/>
        </w:rPr>
        <w:t>2</w:t>
      </w:r>
      <w:r w:rsidRPr="00F42ECC">
        <w:rPr>
          <w:rFonts w:ascii="Times New Roman" w:hAnsi="Times New Roman" w:cs="Times New Roman"/>
          <w:sz w:val="28"/>
          <w:szCs w:val="28"/>
        </w:rPr>
        <w:t>. Своевременно  и  качественно  выполнять  распоряжения    и указаниям вышестоящих  в  порядке подчинённости руководителей, отданные в пределах их должностных полномочий.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3.1</w:t>
      </w:r>
      <w:r w:rsidR="0014273E" w:rsidRPr="00F42ECC">
        <w:rPr>
          <w:rFonts w:ascii="Times New Roman" w:hAnsi="Times New Roman" w:cs="Times New Roman"/>
          <w:sz w:val="28"/>
          <w:szCs w:val="28"/>
        </w:rPr>
        <w:t>3</w:t>
      </w:r>
      <w:r w:rsidRPr="00F42ECC">
        <w:rPr>
          <w:rFonts w:ascii="Times New Roman" w:hAnsi="Times New Roman" w:cs="Times New Roman"/>
          <w:sz w:val="28"/>
          <w:szCs w:val="28"/>
        </w:rPr>
        <w:t>. Консультировать   муниципальных   служащих   органов   местного самоуправления района, организации и граждан в пределах своей компетенции;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3.1</w:t>
      </w:r>
      <w:r w:rsidR="0014273E" w:rsidRPr="00F42ECC">
        <w:rPr>
          <w:rFonts w:ascii="Times New Roman" w:hAnsi="Times New Roman" w:cs="Times New Roman"/>
          <w:sz w:val="28"/>
          <w:szCs w:val="28"/>
        </w:rPr>
        <w:t>4</w:t>
      </w:r>
      <w:r w:rsidRPr="00F42ECC">
        <w:rPr>
          <w:rFonts w:ascii="Times New Roman" w:hAnsi="Times New Roman" w:cs="Times New Roman"/>
          <w:sz w:val="28"/>
          <w:szCs w:val="28"/>
        </w:rPr>
        <w:t xml:space="preserve">. Отказаться  от  выполнения  неправомерного  поручения  в порядке, предусмотренном  </w:t>
      </w:r>
      <w:hyperlink r:id="rId24" w:history="1">
        <w:r w:rsidRPr="00F42EC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 2  статьи  12</w:t>
        </w:r>
      </w:hyperlink>
      <w:r w:rsidRPr="00F42ECC">
        <w:rPr>
          <w:rFonts w:ascii="Times New Roman" w:hAnsi="Times New Roman" w:cs="Times New Roman"/>
          <w:sz w:val="28"/>
          <w:szCs w:val="28"/>
        </w:rPr>
        <w:t xml:space="preserve">  Федерального  закона   от 02.03.2007 года № 25-ФЗ «О муниципальной службе в Российской Федерации».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3.1</w:t>
      </w:r>
      <w:r w:rsidR="0014273E" w:rsidRPr="00F42ECC">
        <w:rPr>
          <w:rFonts w:ascii="Times New Roman" w:hAnsi="Times New Roman" w:cs="Times New Roman"/>
          <w:sz w:val="28"/>
          <w:szCs w:val="28"/>
        </w:rPr>
        <w:t>5</w:t>
      </w:r>
      <w:r w:rsidRPr="00F42ECC">
        <w:rPr>
          <w:rFonts w:ascii="Times New Roman" w:hAnsi="Times New Roman" w:cs="Times New Roman"/>
          <w:sz w:val="28"/>
          <w:szCs w:val="28"/>
        </w:rPr>
        <w:t>. Конкретные  обязанности муниципального служащего, возлагаемые на него по занимаемой должности муниципальной службы, с учётом их специфики;</w:t>
      </w: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3.1</w:t>
      </w:r>
      <w:r w:rsidR="0014273E" w:rsidRPr="00F42ECC">
        <w:rPr>
          <w:rFonts w:ascii="Times New Roman" w:hAnsi="Times New Roman" w:cs="Times New Roman"/>
          <w:sz w:val="28"/>
          <w:szCs w:val="28"/>
        </w:rPr>
        <w:t>6</w:t>
      </w:r>
      <w:r w:rsidRPr="00F42ECC">
        <w:rPr>
          <w:rFonts w:ascii="Times New Roman" w:hAnsi="Times New Roman" w:cs="Times New Roman"/>
          <w:sz w:val="28"/>
          <w:szCs w:val="28"/>
        </w:rPr>
        <w:t>. При определённых  обстоятельствах  принимает  самостоятельные управленческие  и  иные  решения  с  учётом задач и функций, возложенных на структурное подразделение, и в соответствии с должностными обязанностями по занимаемой должности муниципальной службы.</w:t>
      </w:r>
    </w:p>
    <w:p w:rsidR="00E8123F" w:rsidRPr="00F42ECC" w:rsidRDefault="00982EB1" w:rsidP="00E8123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3.1</w:t>
      </w:r>
      <w:r w:rsidR="0014273E" w:rsidRPr="00F42ECC">
        <w:rPr>
          <w:rFonts w:ascii="Times New Roman" w:hAnsi="Times New Roman" w:cs="Times New Roman"/>
          <w:sz w:val="28"/>
          <w:szCs w:val="28"/>
        </w:rPr>
        <w:t>7</w:t>
      </w:r>
      <w:r w:rsidRPr="00F42ECC">
        <w:rPr>
          <w:rFonts w:ascii="Times New Roman" w:hAnsi="Times New Roman" w:cs="Times New Roman"/>
          <w:sz w:val="28"/>
          <w:szCs w:val="28"/>
        </w:rPr>
        <w:t>. Участвует  при  подготовке проектов нормативных правовых актов и (или)  проектов  управленческих  и  иных  решений с учётом задач  и функций, возложенных  на  структурное подразделение, и в соответствии   с должностными обязанностями.</w:t>
      </w:r>
    </w:p>
    <w:p w:rsidR="007068A2" w:rsidRPr="00F42ECC" w:rsidRDefault="00E8123F" w:rsidP="007068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3.18. Работник</w:t>
      </w:r>
      <w:r w:rsidR="007068A2" w:rsidRPr="00F42ECC">
        <w:rPr>
          <w:rFonts w:ascii="Times New Roman" w:hAnsi="Times New Roman" w:cs="Times New Roman"/>
          <w:sz w:val="28"/>
          <w:szCs w:val="28"/>
        </w:rPr>
        <w:t xml:space="preserve"> в процессе осуществления   своей служебной деятельности</w:t>
      </w:r>
      <w:r w:rsidRPr="00F42ECC">
        <w:rPr>
          <w:rFonts w:ascii="Times New Roman" w:hAnsi="Times New Roman" w:cs="Times New Roman"/>
          <w:sz w:val="28"/>
          <w:szCs w:val="28"/>
        </w:rPr>
        <w:t xml:space="preserve"> обязан:</w:t>
      </w:r>
      <w:r w:rsidR="007068A2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Указываются непосредственные обязанности сотрудника!!!!!!!!!</w:t>
      </w:r>
    </w:p>
    <w:p w:rsidR="007068A2" w:rsidRPr="00F42ECC" w:rsidRDefault="007068A2" w:rsidP="007068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  документально оформляет прием, перевод, увольнение муниципальных служащих, вспомогательного и обслуживающего персонала администрации городского поселения;</w:t>
      </w:r>
    </w:p>
    <w:p w:rsidR="007068A2" w:rsidRPr="00F42ECC" w:rsidRDefault="007068A2" w:rsidP="007068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самостоятельно решает текущие задачи;</w:t>
      </w:r>
    </w:p>
    <w:p w:rsidR="007068A2" w:rsidRPr="00F42ECC" w:rsidRDefault="007068A2" w:rsidP="007068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разрабатывает проекты муниципальных правовых актов администрации городского поселения;</w:t>
      </w:r>
    </w:p>
    <w:p w:rsidR="007068A2" w:rsidRPr="00F42ECC" w:rsidRDefault="007068A2" w:rsidP="007068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готовит ответы на запросы государственных органов, органов местного самоуправления, должностных лиц по вопросам, относящимся к его компетенции;</w:t>
      </w:r>
    </w:p>
    <w:p w:rsidR="007068A2" w:rsidRPr="00F42ECC" w:rsidRDefault="007068A2" w:rsidP="007068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рассматривает в соответствии с действующим законодательством обращения граждан по вопросам, относящимся к его компетенции;</w:t>
      </w:r>
    </w:p>
    <w:p w:rsidR="007068A2" w:rsidRPr="00F42ECC" w:rsidRDefault="007068A2" w:rsidP="007068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организует разработку и участие в обеспечении реализации программ администрации городского поселения;</w:t>
      </w:r>
    </w:p>
    <w:p w:rsidR="007068A2" w:rsidRPr="00F42ECC" w:rsidRDefault="007068A2" w:rsidP="007068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контролирует и участвует в организации и осуществлении мероприятий по гражданской обороне, защите населения и территории городского поселения от чрезвычайных ситуаций природного и техногенного характера;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рассматривает обращения граждан, ведет прием граждан по вопросам, относящимся к его компетенции;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участвует в работе общественных комиссий;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организует  сходы граждан поселения;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 xml:space="preserve">исполняет указания </w:t>
      </w:r>
      <w:r w:rsidR="00F92496" w:rsidRPr="00F42ECC">
        <w:rPr>
          <w:rFonts w:ascii="Times New Roman" w:hAnsi="Times New Roman" w:cs="Times New Roman"/>
          <w:sz w:val="28"/>
          <w:szCs w:val="28"/>
        </w:rPr>
        <w:t>г</w:t>
      </w:r>
      <w:r w:rsidRPr="00F42ECC">
        <w:rPr>
          <w:rFonts w:ascii="Times New Roman" w:hAnsi="Times New Roman" w:cs="Times New Roman"/>
          <w:sz w:val="28"/>
          <w:szCs w:val="28"/>
        </w:rPr>
        <w:t>лавы администрации, отданные в пределах его должностных полномочий, не противоречащих закону;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в пределах своих должностных обязанностей своевременно и квалифицированно рассматривает документы и обращения, вносит предложения Главе администрации городского поселения по их решению в порядке, установленном федеральным и областным законодательством, нормативно-правовыми актами органов МСУ Белгородского района и поселения;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поддерживает уровень квалификации, достаточный для исполнения своих должностных обязанностей;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 - предоставляет сведения о своих доходах, об имуществе и обязательствах имущественного характера, а также сведения о доходах, об имуществе и  обязательствах имущественного характера  своих супруга (супруги) и несовершеннолетних детей;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- с</w:t>
      </w:r>
      <w:r w:rsidRPr="00F42ECC">
        <w:rPr>
          <w:rFonts w:ascii="Times New Roman" w:hAnsi="Times New Roman" w:cs="Times New Roman"/>
          <w:bCs/>
          <w:sz w:val="28"/>
          <w:szCs w:val="28"/>
        </w:rPr>
        <w:t xml:space="preserve">облюдает </w:t>
      </w:r>
      <w:r w:rsidRPr="00F42ECC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муниципальных служащих администрации городского поселения;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- вносит записи в книги учета </w:t>
      </w:r>
      <w:proofErr w:type="gramStart"/>
      <w:r w:rsidRPr="00F42ECC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F42ECC">
        <w:rPr>
          <w:rFonts w:ascii="Times New Roman" w:hAnsi="Times New Roman" w:cs="Times New Roman"/>
          <w:sz w:val="28"/>
          <w:szCs w:val="28"/>
        </w:rPr>
        <w:t xml:space="preserve">, уволенных, переведенных на другие должности. 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- ведет и обеспечивает сохранность личных дел работников, проверяет, дополняет в личные дела документы, вносит в них изменения, связанные с трудовой деятельностью. 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- ведет архив личных дел уволенных, подготавливает их и сдает в архив. 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- заполняет, учитывает и хранит трудовые книжки. 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- производит подсчет трудового стажа, выдает справки о настоящей и прошлой трудовой деятельности работников администрации городского поселения 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- осуществляет составление графика ежегодных отпусков, ведет учет предоставления отпусков работникам администрации городского поселения.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- готовит справки, копии необходимых материалов и выдает их по требованию работников администрации городского поселения. 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- вносит данные о непрерывном стаже работы в листы временной нетрудоспособности на основании записей в трудовых книжках. </w:t>
      </w:r>
    </w:p>
    <w:p w:rsidR="007068A2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-  осуществляет </w:t>
      </w:r>
      <w:proofErr w:type="gramStart"/>
      <w:r w:rsidRPr="00F42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2ECC">
        <w:rPr>
          <w:rFonts w:ascii="Times New Roman" w:hAnsi="Times New Roman" w:cs="Times New Roman"/>
          <w:sz w:val="28"/>
          <w:szCs w:val="28"/>
        </w:rPr>
        <w:t xml:space="preserve"> исполнением нормативных документов в администрации городского поселения. </w:t>
      </w:r>
    </w:p>
    <w:p w:rsidR="00C233B7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- обеспечивает защиту конституционных прав и законных интересов граждан в сфере государственной регистрации актов гражданского состояния. Создаёт и обеспечивает сохранность архивного фонда, записи актов гражданского состояния 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42ECC">
        <w:rPr>
          <w:rFonts w:ascii="Times New Roman" w:hAnsi="Times New Roman" w:cs="Times New Roman"/>
          <w:sz w:val="28"/>
          <w:szCs w:val="28"/>
        </w:rPr>
        <w:t xml:space="preserve">поселения. Осуществляет комплекс мер, </w:t>
      </w:r>
      <w:r w:rsidRPr="00F42ECC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стабилизацию и улучшение работы ЗАГС 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42ECC">
        <w:rPr>
          <w:rFonts w:ascii="Times New Roman" w:hAnsi="Times New Roman" w:cs="Times New Roman"/>
          <w:sz w:val="28"/>
          <w:szCs w:val="28"/>
        </w:rPr>
        <w:t>поселения. Способствует реализации государственной политики в области семейного права. Разрабатывает и реализует комплекс мер по укреплению устоев семьи, снижению уровня расторжения браков, сохранению культурно-исторических традиций.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3B7" w:rsidRPr="00F42ECC" w:rsidRDefault="00C233B7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ab/>
      </w:r>
      <w:r w:rsidR="007068A2" w:rsidRPr="00F42ECC">
        <w:rPr>
          <w:rFonts w:ascii="Times New Roman" w:hAnsi="Times New Roman" w:cs="Times New Roman"/>
          <w:sz w:val="28"/>
          <w:szCs w:val="28"/>
        </w:rPr>
        <w:t>- осуществляет нотариальные действия.</w:t>
      </w:r>
      <w:r w:rsidRPr="00F4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3B7" w:rsidRPr="00F42ECC" w:rsidRDefault="00C233B7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ab/>
      </w:r>
      <w:r w:rsidR="007068A2" w:rsidRPr="00F42ECC">
        <w:rPr>
          <w:rFonts w:ascii="Times New Roman" w:hAnsi="Times New Roman" w:cs="Times New Roman"/>
          <w:sz w:val="28"/>
          <w:szCs w:val="28"/>
        </w:rPr>
        <w:t xml:space="preserve">- принимает участие в работе поселкового собрания городского поселения. </w:t>
      </w:r>
    </w:p>
    <w:p w:rsidR="00C233B7" w:rsidRPr="00F42ECC" w:rsidRDefault="00C233B7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ab/>
      </w:r>
      <w:r w:rsidR="007068A2" w:rsidRPr="00F42ECC">
        <w:rPr>
          <w:rFonts w:ascii="Times New Roman" w:hAnsi="Times New Roman" w:cs="Times New Roman"/>
          <w:sz w:val="28"/>
          <w:szCs w:val="28"/>
        </w:rPr>
        <w:t xml:space="preserve">- организовывает работу в создании </w:t>
      </w:r>
      <w:proofErr w:type="spellStart"/>
      <w:r w:rsidR="007068A2" w:rsidRPr="00F42ECC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7068A2" w:rsidRPr="00F42ECC">
        <w:rPr>
          <w:rFonts w:ascii="Times New Roman" w:hAnsi="Times New Roman" w:cs="Times New Roman"/>
          <w:sz w:val="28"/>
          <w:szCs w:val="28"/>
        </w:rPr>
        <w:t>, на территории поселения</w:t>
      </w:r>
      <w:proofErr w:type="gramStart"/>
      <w:r w:rsidR="007068A2" w:rsidRPr="00F42E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="007068A2" w:rsidRPr="00F42E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2ECC">
        <w:rPr>
          <w:rFonts w:ascii="Times New Roman" w:hAnsi="Times New Roman" w:cs="Times New Roman"/>
          <w:sz w:val="28"/>
          <w:szCs w:val="28"/>
        </w:rPr>
        <w:tab/>
      </w:r>
      <w:r w:rsidR="007068A2" w:rsidRPr="00F42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068A2" w:rsidRPr="00F42E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068A2" w:rsidRPr="00F42ECC">
        <w:rPr>
          <w:rFonts w:ascii="Times New Roman" w:hAnsi="Times New Roman" w:cs="Times New Roman"/>
          <w:sz w:val="28"/>
          <w:szCs w:val="28"/>
        </w:rPr>
        <w:t>оординирует работу по взаимодействию администрации с общественными объединениями, религиозными организациями.</w:t>
      </w:r>
      <w:r w:rsidRPr="00F4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8A2" w:rsidRPr="00F42ECC" w:rsidRDefault="00C233B7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ab/>
      </w:r>
      <w:r w:rsidR="007068A2" w:rsidRPr="00F42ECC">
        <w:rPr>
          <w:rFonts w:ascii="Times New Roman" w:hAnsi="Times New Roman" w:cs="Times New Roman"/>
          <w:sz w:val="28"/>
          <w:szCs w:val="28"/>
        </w:rPr>
        <w:t>- выполняет работу по заполнению форм статистической отчетности</w:t>
      </w:r>
      <w:proofErr w:type="gramStart"/>
      <w:r w:rsidR="007068A2" w:rsidRPr="00F42E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="007068A2" w:rsidRPr="00F42E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2ECC">
        <w:rPr>
          <w:rFonts w:ascii="Times New Roman" w:hAnsi="Times New Roman" w:cs="Times New Roman"/>
          <w:sz w:val="28"/>
          <w:szCs w:val="28"/>
        </w:rPr>
        <w:tab/>
      </w:r>
      <w:r w:rsidR="007068A2" w:rsidRPr="00F42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068A2" w:rsidRPr="00F42E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68A2" w:rsidRPr="00F42ECC">
        <w:rPr>
          <w:rFonts w:ascii="Times New Roman" w:hAnsi="Times New Roman" w:cs="Times New Roman"/>
          <w:sz w:val="28"/>
          <w:szCs w:val="28"/>
        </w:rPr>
        <w:t xml:space="preserve">ыполняет типовую форму доклада по оценке эффективности деятельности органов </w:t>
      </w:r>
    </w:p>
    <w:p w:rsidR="00C233B7" w:rsidRPr="00F42ECC" w:rsidRDefault="007068A2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ОМСУ.</w:t>
      </w:r>
      <w:r w:rsidR="00C233B7" w:rsidRPr="00F4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8A2" w:rsidRPr="00F42ECC" w:rsidRDefault="00C233B7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ab/>
      </w:r>
      <w:r w:rsidR="007068A2" w:rsidRPr="00F42ECC">
        <w:rPr>
          <w:rFonts w:ascii="Times New Roman" w:hAnsi="Times New Roman" w:cs="Times New Roman"/>
          <w:sz w:val="28"/>
          <w:szCs w:val="28"/>
        </w:rPr>
        <w:t>- составляет отчеты и ведет учет наличных хозяйств.</w:t>
      </w:r>
    </w:p>
    <w:p w:rsidR="007068A2" w:rsidRPr="00F42ECC" w:rsidRDefault="00C233B7" w:rsidP="00706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ab/>
      </w:r>
      <w:r w:rsidR="007068A2" w:rsidRPr="00F42ECC">
        <w:rPr>
          <w:rFonts w:ascii="Times New Roman" w:hAnsi="Times New Roman" w:cs="Times New Roman"/>
          <w:sz w:val="28"/>
          <w:szCs w:val="28"/>
        </w:rPr>
        <w:t>- разрабатывает и подготавливает нормативно-правовые документы</w:t>
      </w:r>
      <w:proofErr w:type="gramStart"/>
      <w:r w:rsidR="007068A2" w:rsidRPr="00F42E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="007068A2" w:rsidRPr="00F42E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2ECC">
        <w:rPr>
          <w:rFonts w:ascii="Times New Roman" w:hAnsi="Times New Roman" w:cs="Times New Roman"/>
          <w:sz w:val="28"/>
          <w:szCs w:val="28"/>
        </w:rPr>
        <w:tab/>
      </w:r>
      <w:r w:rsidR="007068A2" w:rsidRPr="00F42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068A2" w:rsidRPr="00F42E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68A2" w:rsidRPr="00F42ECC">
        <w:rPr>
          <w:rFonts w:ascii="Times New Roman" w:hAnsi="Times New Roman" w:cs="Times New Roman"/>
          <w:sz w:val="28"/>
          <w:szCs w:val="28"/>
        </w:rPr>
        <w:t>ринимает участие в переписных компаниях, организуемых на региональном и федеральном уровнях;</w:t>
      </w:r>
    </w:p>
    <w:p w:rsidR="007068A2" w:rsidRPr="00F42ECC" w:rsidRDefault="00C233B7" w:rsidP="00C233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ab/>
      </w:r>
      <w:r w:rsidR="007068A2" w:rsidRPr="00F42ECC">
        <w:rPr>
          <w:rFonts w:ascii="Times New Roman" w:hAnsi="Times New Roman" w:cs="Times New Roman"/>
          <w:sz w:val="28"/>
          <w:szCs w:val="28"/>
        </w:rPr>
        <w:t>- организовывает работу Совета общественности</w:t>
      </w:r>
      <w:r w:rsidR="00F92496" w:rsidRPr="00F42ECC">
        <w:rPr>
          <w:rFonts w:ascii="Times New Roman" w:hAnsi="Times New Roman" w:cs="Times New Roman"/>
          <w:sz w:val="28"/>
          <w:szCs w:val="28"/>
        </w:rPr>
        <w:t>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B1" w:rsidRPr="00F42ECC" w:rsidRDefault="00982EB1" w:rsidP="00982E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 xml:space="preserve">4. Права 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Работник имеет право: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4.1. На  ознакомление  с  документами,  устанавливающими его  права  и обязанности по замещаемой должности муниципальной службы, критериями оценки качества  исполнения  должностных  обязанностей  и условиями продвижения по службе.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4.2. На  обеспечение  организационно-технических  условий, необходимых для исполнения должностных обязанностей;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4.3. На  оплату  труда  и  другие  выплаты  в  соответствии с трудовым законодательством,  законодательством  о  муниципальной  службе  и трудовым договором.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4.4.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 оплачиваемого отпуска.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4.5.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4.6. На участие по своей инициативе в конкурсе на замещение вакантной должности муниципальной службы.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4.7. На повышение квалификации в соответствии с муниципальным правовым актом за счёт средств местного бюджета.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4.8.  На защиту своих персональных данных.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lastRenderedPageBreak/>
        <w:t xml:space="preserve">         4.9.  На ознакомление со всеми материалами своего личного дела, с отзывами о профессиональной деятельности и другими документами до внесения их в  его личное дело, а также на приобщение к личному делу его письменных объяснений.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4.10. На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4.11. На рассмотрение индивидуальных трудовых споров в соответствии с трудовым законодательством, защиту своих прав   и законных интересов на муниципальной службе, включая обжалование    в суд их нарушений;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4.12. На пенсионное обеспечение в соответствии с законодательством Российской Федерации.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4.13. С предварительным письменным уведомлением главы администрации района на выполнение иной оплачиваемой работы, если данная работа не повлечёт   за  собой  конфликт  интересов  и  если  иное  не  предусмотрено Федеральным  </w:t>
      </w:r>
      <w:hyperlink r:id="rId25" w:history="1">
        <w:r w:rsidRPr="00F42EC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42ECC">
        <w:rPr>
          <w:rFonts w:ascii="Times New Roman" w:hAnsi="Times New Roman" w:cs="Times New Roman"/>
          <w:sz w:val="28"/>
          <w:szCs w:val="28"/>
        </w:rPr>
        <w:t xml:space="preserve"> от 2 марта 2007 года   №25-ФЗ «О муниципальной службе в Российской Федерации</w:t>
      </w:r>
      <w:r w:rsidR="00C461C4" w:rsidRPr="00F42ECC">
        <w:rPr>
          <w:rFonts w:ascii="Times New Roman" w:hAnsi="Times New Roman" w:cs="Times New Roman"/>
          <w:sz w:val="28"/>
          <w:szCs w:val="28"/>
        </w:rPr>
        <w:t>».</w:t>
      </w:r>
    </w:p>
    <w:p w:rsidR="007C0193" w:rsidRPr="00F42ECC" w:rsidRDefault="007C0193" w:rsidP="00982E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EB1" w:rsidRPr="00F42ECC" w:rsidRDefault="00982EB1" w:rsidP="00982E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5.1. Работник несёт дисциплинарную ответственность в соответствии с действующим законодательством: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5.1.1. За неисполнение  или  ненадлежащее  исполнение  по  его  вине возложенных  на  него  должностных  обязанностей, предусмотренных настоящей должностной инструкцией и иными нормативными актами.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5.1.2. Несоблюдение    Правил   внутреннего   трудового   распорядка администрации района, Правил пожарной безопасности и охраны труда.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5.1.3. Разглашение  сведений,  составляющих  государственную   и  иную охраняемую  законом тайну, а также сведений, ставших ему известными в связи  с исполнением должностных обязанностей.</w:t>
      </w:r>
    </w:p>
    <w:p w:rsidR="00982EB1" w:rsidRPr="00F42ECC" w:rsidRDefault="00982EB1" w:rsidP="007C0193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5.1.4. Действие или  бездействие,  </w:t>
      </w:r>
      <w:proofErr w:type="gramStart"/>
      <w:r w:rsidRPr="00F42ECC">
        <w:rPr>
          <w:rFonts w:ascii="Times New Roman" w:hAnsi="Times New Roman" w:cs="Times New Roman"/>
          <w:sz w:val="28"/>
          <w:szCs w:val="28"/>
        </w:rPr>
        <w:t>влекущие</w:t>
      </w:r>
      <w:proofErr w:type="gramEnd"/>
      <w:r w:rsidRPr="00F42ECC">
        <w:rPr>
          <w:rFonts w:ascii="Times New Roman" w:hAnsi="Times New Roman" w:cs="Times New Roman"/>
          <w:sz w:val="28"/>
          <w:szCs w:val="28"/>
        </w:rPr>
        <w:t xml:space="preserve"> нарушение прав  и законных интересов граждан, юридических лиц.</w:t>
      </w:r>
    </w:p>
    <w:p w:rsidR="00982EB1" w:rsidRPr="00F42ECC" w:rsidRDefault="00982EB1" w:rsidP="007C0193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5.1.5. Несоблюдение ограничений и запретов, связанных с муниципальной службой, установленных законодательством Российской Федерации.</w:t>
      </w:r>
    </w:p>
    <w:p w:rsidR="00982EB1" w:rsidRPr="00F42ECC" w:rsidRDefault="00982EB1" w:rsidP="007C0193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5.1.6. За   несвоевременное,   некачественное   выполнение   заданий, распоряжений и </w:t>
      </w:r>
      <w:proofErr w:type="gramStart"/>
      <w:r w:rsidRPr="00F42ECC">
        <w:rPr>
          <w:rFonts w:ascii="Times New Roman" w:hAnsi="Times New Roman" w:cs="Times New Roman"/>
          <w:sz w:val="28"/>
          <w:szCs w:val="28"/>
        </w:rPr>
        <w:t>указаний</w:t>
      </w:r>
      <w:proofErr w:type="gramEnd"/>
      <w:r w:rsidRPr="00F42ECC">
        <w:rPr>
          <w:rFonts w:ascii="Times New Roman" w:hAnsi="Times New Roman" w:cs="Times New Roman"/>
          <w:sz w:val="28"/>
          <w:szCs w:val="28"/>
        </w:rPr>
        <w:t xml:space="preserve"> вышестоящих в порядке подчинённости руководителей, за исключением неправомерных поручений.</w:t>
      </w:r>
    </w:p>
    <w:p w:rsidR="00982EB1" w:rsidRPr="00F42ECC" w:rsidRDefault="00982EB1" w:rsidP="007C0193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5.1.7.Несвоевременное  рассмотрение  в  пределах  своих  должностных обязанностей  обращений  граждан  и  общественных  объединений, учреждений, организаций, государственных органов и органов местного самоуправления.</w:t>
      </w:r>
    </w:p>
    <w:p w:rsidR="00982EB1" w:rsidRPr="00F42ECC" w:rsidRDefault="00982EB1" w:rsidP="007C0193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</w:t>
      </w:r>
      <w:r w:rsidR="007C0193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 xml:space="preserve">5.2. Главный специалист администрации городского поселения в соответствии с  действующим  законодательством несёт материальную ответственность за ущерб, связанный с характером служебной деятельности. </w:t>
      </w:r>
    </w:p>
    <w:p w:rsidR="00982EB1" w:rsidRPr="00F42ECC" w:rsidRDefault="00982EB1" w:rsidP="007C0193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C0193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 xml:space="preserve">5.3. В случае исполнения (либо дачи) неправомерного поручения главный специалист администрации городского поселения несет дисциплинарную, гражданско-правовую или уголовную ответственность в порядке, установленном федеральными законами.   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B1" w:rsidRPr="00F42ECC" w:rsidRDefault="00F92496" w:rsidP="00982E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6</w:t>
      </w:r>
      <w:r w:rsidR="00982EB1" w:rsidRPr="00F42ECC">
        <w:rPr>
          <w:rFonts w:ascii="Times New Roman" w:hAnsi="Times New Roman" w:cs="Times New Roman"/>
          <w:b/>
          <w:sz w:val="28"/>
          <w:szCs w:val="28"/>
        </w:rPr>
        <w:t>. Порядок служебного взаимодействия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6DBE" w:rsidRPr="00F42ECC" w:rsidRDefault="00F92496" w:rsidP="00136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  6</w:t>
      </w:r>
      <w:r w:rsidR="00982EB1" w:rsidRPr="00F42ECC">
        <w:rPr>
          <w:rFonts w:ascii="Times New Roman" w:hAnsi="Times New Roman" w:cs="Times New Roman"/>
          <w:sz w:val="28"/>
          <w:szCs w:val="28"/>
        </w:rPr>
        <w:t xml:space="preserve">.    </w:t>
      </w:r>
      <w:r w:rsidR="00136DBE" w:rsidRPr="00F42ECC">
        <w:rPr>
          <w:rFonts w:ascii="Times New Roman" w:hAnsi="Times New Roman" w:cs="Times New Roman"/>
          <w:sz w:val="28"/>
          <w:szCs w:val="28"/>
        </w:rPr>
        <w:t xml:space="preserve">В    процессе    осуществления   своей   служебной   деятельностью самостоятельно и (или) по </w:t>
      </w:r>
      <w:r w:rsidR="00136DBE" w:rsidRPr="00F42ECC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136DBE" w:rsidRPr="00F42ECC" w:rsidRDefault="002567DC" w:rsidP="002567DC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36DBE" w:rsidRPr="00F42ECC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136DBE" w:rsidRPr="00F42ECC" w:rsidRDefault="00136DBE" w:rsidP="007C01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136DBE" w:rsidRPr="00F42ECC" w:rsidRDefault="002567DC" w:rsidP="002567D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36DBE" w:rsidRPr="00F42ECC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136DBE" w:rsidRPr="00F42ECC" w:rsidRDefault="002567DC" w:rsidP="002567D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36DBE" w:rsidRPr="00F42ECC">
        <w:rPr>
          <w:rFonts w:ascii="Times New Roman" w:hAnsi="Times New Roman" w:cs="Times New Roman"/>
          <w:sz w:val="28"/>
          <w:szCs w:val="28"/>
        </w:rPr>
        <w:t xml:space="preserve">иными муниципальными образованиями, избирательной комиссией Белгородского района и муниципальной избирательной комиссией </w:t>
      </w:r>
      <w:r w:rsidRPr="00F42ECC">
        <w:rPr>
          <w:rFonts w:ascii="Times New Roman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="00136DBE" w:rsidRPr="00F42ECC">
        <w:rPr>
          <w:rFonts w:ascii="Times New Roman" w:hAnsi="Times New Roman" w:cs="Times New Roman"/>
          <w:sz w:val="28"/>
          <w:szCs w:val="28"/>
        </w:rPr>
        <w:t>;</w:t>
      </w:r>
    </w:p>
    <w:p w:rsidR="00136DBE" w:rsidRPr="00F42ECC" w:rsidRDefault="002567DC" w:rsidP="002567DC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36DBE" w:rsidRPr="00F42ECC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136DBE" w:rsidRPr="00F42ECC" w:rsidRDefault="002567DC" w:rsidP="002567DC">
      <w:pPr>
        <w:pStyle w:val="ConsPlusNonformat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36DBE" w:rsidRPr="00F42ECC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982EB1" w:rsidRPr="00F42ECC" w:rsidRDefault="00982EB1" w:rsidP="00136D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EB1" w:rsidRPr="00F42ECC" w:rsidRDefault="00DF22A4" w:rsidP="00982E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7</w:t>
      </w:r>
      <w:r w:rsidR="00982EB1" w:rsidRPr="00F42ECC">
        <w:rPr>
          <w:rFonts w:ascii="Times New Roman" w:hAnsi="Times New Roman" w:cs="Times New Roman"/>
          <w:b/>
          <w:sz w:val="28"/>
          <w:szCs w:val="28"/>
        </w:rPr>
        <w:t>. Показатели эффективности и результативности</w:t>
      </w:r>
    </w:p>
    <w:p w:rsidR="00982EB1" w:rsidRPr="00F42ECC" w:rsidRDefault="00982EB1" w:rsidP="00982E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деятельности муниципального служащего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</w:t>
      </w:r>
      <w:r w:rsidR="00DF22A4" w:rsidRPr="00F42ECC">
        <w:rPr>
          <w:rFonts w:ascii="Times New Roman" w:hAnsi="Times New Roman" w:cs="Times New Roman"/>
          <w:sz w:val="28"/>
          <w:szCs w:val="28"/>
        </w:rPr>
        <w:t>7</w:t>
      </w:r>
      <w:r w:rsidRPr="00F42ECC">
        <w:rPr>
          <w:rFonts w:ascii="Times New Roman" w:hAnsi="Times New Roman" w:cs="Times New Roman"/>
          <w:sz w:val="28"/>
          <w:szCs w:val="28"/>
        </w:rPr>
        <w:t xml:space="preserve">.1. Результаты служебной деятельности </w:t>
      </w:r>
      <w:r w:rsidR="00DF22A4" w:rsidRPr="00F42ECC">
        <w:rPr>
          <w:rFonts w:ascii="Times New Roman" w:hAnsi="Times New Roman" w:cs="Times New Roman"/>
          <w:sz w:val="28"/>
          <w:szCs w:val="28"/>
        </w:rPr>
        <w:t>работника</w:t>
      </w:r>
      <w:r w:rsidRPr="00F42ECC">
        <w:rPr>
          <w:rFonts w:ascii="Times New Roman" w:hAnsi="Times New Roman" w:cs="Times New Roman"/>
          <w:sz w:val="28"/>
          <w:szCs w:val="28"/>
        </w:rPr>
        <w:t xml:space="preserve"> характеризуются следующими показателями: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количеством (объёмом) выполняемых работ,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качеством выполняемых работ,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соблюдением сроков выполнения работ,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уровнем служебной загруженности,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новизной работ,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разнообразием и комплексностью работ,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самостоятельностью выполнения служебных заданий,</w:t>
      </w:r>
    </w:p>
    <w:p w:rsidR="00982EB1" w:rsidRPr="00F42ECC" w:rsidRDefault="002567DC" w:rsidP="00256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долей проектов  документов,  оформленных с нарушением установленных требований,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числом активных проектов на текущую дату,</w:t>
      </w:r>
    </w:p>
    <w:p w:rsidR="00982EB1" w:rsidRPr="00F42ECC" w:rsidRDefault="002567DC" w:rsidP="00256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82EB1" w:rsidRPr="00F42ECC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="00982EB1" w:rsidRPr="00F42ECC">
        <w:rPr>
          <w:rFonts w:ascii="Times New Roman" w:hAnsi="Times New Roman" w:cs="Times New Roman"/>
          <w:sz w:val="28"/>
          <w:szCs w:val="28"/>
        </w:rPr>
        <w:t xml:space="preserve">  продолжительность  согласования одного проекта нормативного правового акта (документа),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средним временем ожидания потребителя услуги в очереди,</w:t>
      </w:r>
    </w:p>
    <w:p w:rsidR="00982EB1" w:rsidRPr="00F42ECC" w:rsidRDefault="002567DC" w:rsidP="00256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числом граждан, удовлетворённых качеством и своевременностью оказания услуги, процентом рассмотренных жалоб.</w:t>
      </w:r>
    </w:p>
    <w:p w:rsidR="00982EB1" w:rsidRPr="00F42ECC" w:rsidRDefault="00982EB1" w:rsidP="007C019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</w:t>
      </w:r>
      <w:r w:rsidR="00DF22A4" w:rsidRPr="00F42ECC">
        <w:rPr>
          <w:rFonts w:ascii="Times New Roman" w:hAnsi="Times New Roman" w:cs="Times New Roman"/>
          <w:sz w:val="28"/>
          <w:szCs w:val="28"/>
        </w:rPr>
        <w:t>7</w:t>
      </w:r>
      <w:r w:rsidRPr="00F42ECC">
        <w:rPr>
          <w:rFonts w:ascii="Times New Roman" w:hAnsi="Times New Roman" w:cs="Times New Roman"/>
          <w:sz w:val="28"/>
          <w:szCs w:val="28"/>
        </w:rPr>
        <w:t xml:space="preserve">.2. Профессиональная служебная </w:t>
      </w:r>
      <w:r w:rsidRPr="00F42ECC"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 w:rsidR="00DF22A4" w:rsidRPr="00F42ECC">
        <w:rPr>
          <w:rFonts w:ascii="Times New Roman" w:hAnsi="Times New Roman" w:cs="Times New Roman"/>
          <w:sz w:val="28"/>
          <w:szCs w:val="28"/>
        </w:rPr>
        <w:t>работника</w:t>
      </w:r>
      <w:r w:rsidRPr="00F42ECC">
        <w:rPr>
          <w:rFonts w:ascii="Times New Roman" w:hAnsi="Times New Roman" w:cs="Times New Roman"/>
          <w:sz w:val="28"/>
          <w:szCs w:val="28"/>
        </w:rPr>
        <w:t xml:space="preserve"> считается эффективной и результативной, если:</w:t>
      </w:r>
    </w:p>
    <w:p w:rsidR="00982EB1" w:rsidRPr="00F42ECC" w:rsidRDefault="002567DC" w:rsidP="00256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должностные обязанности  исполняются  на  высоком  профессиональном уровне;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постоянно поддерживается необходимый уровень знаний;</w:t>
      </w:r>
    </w:p>
    <w:p w:rsidR="00982EB1" w:rsidRPr="00F42ECC" w:rsidRDefault="002567DC" w:rsidP="00256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при  исполнении  должностных  обязанностей  соблюдается  действующее законодательство;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строго соблюдаются установленные сроки;</w:t>
      </w:r>
    </w:p>
    <w:p w:rsidR="00982EB1" w:rsidRPr="00F42ECC" w:rsidRDefault="002567DC" w:rsidP="002567DC">
      <w:pPr>
        <w:pStyle w:val="ConsPlusNonforma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982EB1" w:rsidRPr="00F42ECC">
        <w:rPr>
          <w:rFonts w:ascii="Times New Roman" w:hAnsi="Times New Roman" w:cs="Times New Roman"/>
          <w:sz w:val="28"/>
          <w:szCs w:val="28"/>
        </w:rPr>
        <w:t>на высоком уровне поддерживается служебная и трудовая дисциплина.</w:t>
      </w:r>
    </w:p>
    <w:p w:rsidR="00982EB1" w:rsidRPr="00F42ECC" w:rsidRDefault="00982EB1" w:rsidP="00982EB1">
      <w:pPr>
        <w:pStyle w:val="ConsPlusNonforma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EB1" w:rsidRPr="00F42ECC" w:rsidRDefault="00DF22A4" w:rsidP="00982E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8</w:t>
      </w:r>
      <w:r w:rsidR="00982EB1" w:rsidRPr="00F42ECC">
        <w:rPr>
          <w:rFonts w:ascii="Times New Roman" w:hAnsi="Times New Roman" w:cs="Times New Roman"/>
          <w:b/>
          <w:sz w:val="28"/>
          <w:szCs w:val="28"/>
        </w:rPr>
        <w:t>. Дополнения и изменения</w:t>
      </w:r>
    </w:p>
    <w:p w:rsidR="00982EB1" w:rsidRPr="00F42ECC" w:rsidRDefault="00982EB1" w:rsidP="00982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B1" w:rsidRPr="00F42ECC" w:rsidRDefault="00982EB1" w:rsidP="00982EB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поселения.</w:t>
      </w:r>
    </w:p>
    <w:p w:rsidR="00982EB1" w:rsidRPr="00F42ECC" w:rsidRDefault="00982EB1" w:rsidP="0098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а):    __________________               ______________</w:t>
      </w:r>
    </w:p>
    <w:p w:rsidR="00982EB1" w:rsidRPr="00F42ECC" w:rsidRDefault="00982EB1" w:rsidP="0098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(подпись)           </w:t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  <w:t xml:space="preserve">   (расшифровка)</w:t>
      </w:r>
    </w:p>
    <w:p w:rsidR="00982EB1" w:rsidRPr="00F42ECC" w:rsidRDefault="00982EB1" w:rsidP="0098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B1" w:rsidRPr="00F42ECC" w:rsidRDefault="00982EB1" w:rsidP="0098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«___»_________________20___ г.</w:t>
      </w:r>
    </w:p>
    <w:p w:rsidR="00982EB1" w:rsidRPr="00F42ECC" w:rsidRDefault="00982EB1" w:rsidP="00982EB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112C" w:rsidRPr="00F42ECC" w:rsidRDefault="00DA112C" w:rsidP="00DA112C">
      <w:pPr>
        <w:spacing w:after="0" w:line="240" w:lineRule="atLeast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Должностная инструкция </w:t>
      </w:r>
    </w:p>
    <w:p w:rsidR="002567DC" w:rsidRPr="00F42ECC" w:rsidRDefault="00DA112C" w:rsidP="00DA112C">
      <w:pPr>
        <w:spacing w:after="0" w:line="240" w:lineRule="atLeast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заместителя главы администрации </w:t>
      </w:r>
      <w:r w:rsidR="002567DC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ородского поселения </w:t>
      </w:r>
    </w:p>
    <w:p w:rsidR="00DA112C" w:rsidRPr="00F42ECC" w:rsidRDefault="00BD5674" w:rsidP="00DA112C">
      <w:pPr>
        <w:spacing w:after="0" w:line="240" w:lineRule="atLeast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  <w:r w:rsidR="00D8394C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благоустройству</w:t>
      </w:r>
    </w:p>
    <w:p w:rsidR="00DA112C" w:rsidRPr="00F42ECC" w:rsidRDefault="000D15B1" w:rsidP="00DA112C">
      <w:pPr>
        <w:spacing w:after="0" w:line="240" w:lineRule="atLeast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(должност</w:t>
      </w:r>
      <w:r w:rsidR="000D7A24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являющейся должностью муниципальной службы)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1.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1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  <w:r w:rsidR="00D8394C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D8394C" w:rsidRPr="00F42ECC">
        <w:rPr>
          <w:rFonts w:ascii="Times New Roman" w:eastAsia="Calibri" w:hAnsi="Times New Roman" w:cs="Times New Roman"/>
          <w:sz w:val="28"/>
          <w:szCs w:val="28"/>
        </w:rPr>
        <w:t xml:space="preserve"> по благоустройству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 xml:space="preserve"> (далее – Работник)  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назначается на должность и освобождается от нее главой администрации </w:t>
      </w:r>
      <w:r w:rsidR="00D8394C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на основании распоряжения администрации </w:t>
      </w:r>
      <w:r w:rsidR="00D8394C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по согласованию с администрацией Белгородского района.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1.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2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. Работник подчиняется главе администрации </w:t>
      </w:r>
      <w:r w:rsidR="00D8394C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D45" w:rsidRPr="00F42ECC" w:rsidRDefault="00182D45" w:rsidP="00182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Работник</w:t>
      </w:r>
      <w:r w:rsidRPr="00F42ECC">
        <w:rPr>
          <w:rFonts w:ascii="Times New Roman" w:hAnsi="Times New Roman" w:cs="Times New Roman"/>
          <w:sz w:val="28"/>
          <w:szCs w:val="28"/>
        </w:rPr>
        <w:t xml:space="preserve"> не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муниципальным служащим.</w:t>
      </w:r>
    </w:p>
    <w:p w:rsidR="00182D45" w:rsidRPr="00F42ECC" w:rsidRDefault="00182D45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>2. Квалификационные требования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2.1. </w:t>
      </w:r>
      <w:r w:rsidR="00C83F21" w:rsidRPr="00F42ECC">
        <w:rPr>
          <w:rFonts w:ascii="Times New Roman" w:eastAsia="Calibri" w:hAnsi="Times New Roman" w:cs="Times New Roman"/>
          <w:sz w:val="28"/>
          <w:szCs w:val="28"/>
        </w:rPr>
        <w:t>К должности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администрации </w:t>
      </w:r>
      <w:r w:rsidR="00D8394C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D8394C" w:rsidRPr="00F42ECC">
        <w:rPr>
          <w:rFonts w:ascii="Times New Roman" w:eastAsia="Calibri" w:hAnsi="Times New Roman" w:cs="Times New Roman"/>
          <w:sz w:val="28"/>
          <w:szCs w:val="28"/>
        </w:rPr>
        <w:t xml:space="preserve"> по благоустройству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предъявляют</w:t>
      </w:r>
      <w:r w:rsidR="00C83F21" w:rsidRPr="00F42ECC">
        <w:rPr>
          <w:rFonts w:ascii="Times New Roman" w:eastAsia="Calibri" w:hAnsi="Times New Roman" w:cs="Times New Roman"/>
          <w:sz w:val="28"/>
          <w:szCs w:val="28"/>
        </w:rPr>
        <w:t>ся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следующие  квалификационные требования: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наличие высшего профессионального образования не ниже уровня </w:t>
      </w:r>
      <w:proofErr w:type="spellStart"/>
      <w:r w:rsidRPr="00F42ECC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, магистратуры и стажа работы по специальности, направлению подготовки не менее двух лет. 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работы по специальности, направлению подготовки для замещения главных должностей муниципальной службы </w:t>
      </w:r>
      <w:r w:rsidR="00D8394C" w:rsidRPr="00F42ECC">
        <w:rPr>
          <w:rFonts w:ascii="Times New Roman" w:hAnsi="Times New Roman" w:cs="Times New Roman"/>
          <w:sz w:val="28"/>
          <w:szCs w:val="28"/>
        </w:rPr>
        <w:t>–</w:t>
      </w:r>
      <w:r w:rsidRPr="00F42ECC">
        <w:rPr>
          <w:rFonts w:ascii="Times New Roman" w:hAnsi="Times New Roman" w:cs="Times New Roman"/>
          <w:sz w:val="28"/>
          <w:szCs w:val="28"/>
        </w:rPr>
        <w:t xml:space="preserve"> не менее шести месяцев стажа работы по специальности, направлению подготовки.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>2.2. Знания: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Конституции Российской Федерации;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="00DA112C" w:rsidRPr="00F42ECC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="00DA112C" w:rsidRPr="00F42ECC"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="00DA112C" w:rsidRPr="00F42ECC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="00DA112C" w:rsidRPr="00F42E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="00DA112C" w:rsidRPr="00F42ECC">
        <w:rPr>
          <w:rFonts w:ascii="Times New Roman" w:hAnsi="Times New Roman" w:cs="Times New Roman"/>
          <w:sz w:val="28"/>
          <w:szCs w:val="28"/>
        </w:rPr>
        <w:t>закона от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Федерального закона от 02.05.2006 г. № 53-ФЗ «О порядке рассмотрения обращения граждан Российской Федерации»;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иных федеральных законов и иных нормативных правовых актов Российской Федерации;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Постановлений Правительства Белгородской области;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Распоряжений Губернатора Белгородской области</w:t>
      </w:r>
      <w:r w:rsidR="003D26E7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муниципальных нормативных правовых актов: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 xml:space="preserve">нормативные </w:t>
      </w:r>
      <w:proofErr w:type="gramStart"/>
      <w:r w:rsidR="00DA112C" w:rsidRPr="00F42ECC">
        <w:rPr>
          <w:rFonts w:ascii="Times New Roman" w:eastAsia="Calibri" w:hAnsi="Times New Roman" w:cs="Times New Roman"/>
          <w:sz w:val="28"/>
          <w:szCs w:val="28"/>
        </w:rPr>
        <w:t>правовое</w:t>
      </w:r>
      <w:proofErr w:type="gramEnd"/>
      <w:r w:rsidR="00DA112C" w:rsidRPr="00F42ECC">
        <w:rPr>
          <w:rFonts w:ascii="Times New Roman" w:eastAsia="Calibri" w:hAnsi="Times New Roman" w:cs="Times New Roman"/>
          <w:sz w:val="28"/>
          <w:szCs w:val="28"/>
        </w:rPr>
        <w:t xml:space="preserve"> акты органов местного самоуправления 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порядка и условий прохождения муниципальной службы;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 xml:space="preserve">правил внутреннего трудового распорядка администрации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основ управления, экономики и организации труда;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основ делопроизводства;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2.3. Навыки:</w:t>
      </w:r>
    </w:p>
    <w:p w:rsidR="00DA112C" w:rsidRPr="00F42ECC" w:rsidRDefault="00DA112C" w:rsidP="00DA112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 планирования и организации рабочего времени;</w:t>
      </w:r>
    </w:p>
    <w:p w:rsidR="00DA112C" w:rsidRPr="00F42ECC" w:rsidRDefault="00DA112C" w:rsidP="00DA112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выполнения работы, требующей аналитической оценки в процессе принятия и выработки решений;</w:t>
      </w:r>
    </w:p>
    <w:p w:rsidR="00DA112C" w:rsidRPr="00F42ECC" w:rsidRDefault="00DA112C" w:rsidP="00DA112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DA112C" w:rsidRPr="00F42ECC" w:rsidRDefault="00DA112C" w:rsidP="00DA112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владения компьютерной и другой оргтехникой, необходимыми программными продуктами;</w:t>
      </w:r>
    </w:p>
    <w:p w:rsidR="00DA112C" w:rsidRPr="00F42ECC" w:rsidRDefault="00DA112C" w:rsidP="00DA112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работы в коллективе, соблюдения служебной этики взаимоотношений;</w:t>
      </w:r>
    </w:p>
    <w:p w:rsidR="00DA112C" w:rsidRPr="00F42ECC" w:rsidRDefault="00DA112C" w:rsidP="00DA112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 составления отчетной и другой документации.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разработки предложений для последующего принятия;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составления и исполнения перспективных и текущих планов;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работы в сфере, соответствующей его деятельности, а также в сфере управления персоналом.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 xml:space="preserve">функции органов местного самоуправления </w:t>
      </w:r>
      <w:r w:rsidR="00C24BD4" w:rsidRPr="00F42EC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112C" w:rsidRPr="00F42ECC" w:rsidRDefault="00D8394C" w:rsidP="00D8394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112C" w:rsidRPr="00F42ECC">
        <w:rPr>
          <w:rFonts w:ascii="Times New Roman" w:eastAsia="Calibri" w:hAnsi="Times New Roman" w:cs="Times New Roman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9227E7" w:rsidRPr="00F42ECC" w:rsidRDefault="009227E7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 xml:space="preserve">3. Должностные обязанности 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3. Работник обязан: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3.1. Соблюдать  </w:t>
      </w:r>
      <w:hyperlink r:id="rId28" w:history="1">
        <w:r w:rsidRPr="00F42ECC">
          <w:rPr>
            <w:rFonts w:ascii="Times New Roman" w:eastAsia="Calibri" w:hAnsi="Times New Roman" w:cs="Times New Roman"/>
            <w:sz w:val="28"/>
            <w:szCs w:val="28"/>
          </w:rPr>
          <w:t>Конституцию</w:t>
        </w:r>
      </w:hyperlink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Российской  Федерации,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субъектов   Российской  Федерации,  </w:t>
      </w:r>
      <w:hyperlink r:id="rId29" w:history="1">
        <w:r w:rsidRPr="00F42ECC">
          <w:rPr>
            <w:rFonts w:ascii="Times New Roman" w:eastAsia="Calibri" w:hAnsi="Times New Roman" w:cs="Times New Roman"/>
            <w:sz w:val="28"/>
            <w:szCs w:val="28"/>
          </w:rPr>
          <w:t>Устав</w:t>
        </w:r>
      </w:hyperlink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  и   иные   муниципальные правовые  акты  и  обеспечивать их исполнение.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3.2. Соблюдать при исполнении должностных обязанностей права и законные интересы граждан и организаций.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3.3. Соблюдать установленные в администрации Правила внутреннего трудового распорядка, порядок работы со служебной информацией, </w:t>
      </w:r>
      <w:hyperlink r:id="rId30" w:history="1">
        <w:r w:rsidRPr="00F42ECC">
          <w:rPr>
            <w:rFonts w:ascii="Times New Roman" w:eastAsia="Calibri" w:hAnsi="Times New Roman" w:cs="Times New Roman"/>
            <w:sz w:val="28"/>
            <w:szCs w:val="28"/>
          </w:rPr>
          <w:t>Правила</w:t>
        </w:r>
      </w:hyperlink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пожарной безопасности и охраны труда.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3.4. Поддерживать уровень квалификации, необходимый для надлежащего исполнения должностных обязанностей.</w:t>
      </w:r>
    </w:p>
    <w:p w:rsidR="00DA112C" w:rsidRPr="00F42ECC" w:rsidRDefault="00DA112C" w:rsidP="00D60BBC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3.</w:t>
      </w:r>
      <w:r w:rsidR="00D60BBC" w:rsidRPr="00F42ECC">
        <w:rPr>
          <w:rFonts w:ascii="Times New Roman" w:eastAsia="Calibri" w:hAnsi="Times New Roman" w:cs="Times New Roman"/>
          <w:sz w:val="28"/>
          <w:szCs w:val="28"/>
        </w:rPr>
        <w:t>5</w:t>
      </w:r>
      <w:r w:rsidRPr="00F42ECC">
        <w:rPr>
          <w:rFonts w:ascii="Times New Roman" w:eastAsia="Calibri" w:hAnsi="Times New Roman" w:cs="Times New Roman"/>
          <w:sz w:val="28"/>
          <w:szCs w:val="28"/>
        </w:rPr>
        <w:t>. Беречь государственное и муниципальное имущество, в том числе предоставленное для испол</w:t>
      </w:r>
      <w:r w:rsidR="00D60BBC" w:rsidRPr="00F42ECC">
        <w:rPr>
          <w:rFonts w:ascii="Times New Roman" w:eastAsia="Calibri" w:hAnsi="Times New Roman" w:cs="Times New Roman"/>
          <w:sz w:val="28"/>
          <w:szCs w:val="28"/>
        </w:rPr>
        <w:t>нения должностных обязанностей.</w:t>
      </w:r>
    </w:p>
    <w:p w:rsidR="00DA112C" w:rsidRPr="00F42ECC" w:rsidRDefault="00DA112C" w:rsidP="00D60BBC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3.</w:t>
      </w:r>
      <w:r w:rsidR="00D60BBC" w:rsidRPr="00F42ECC">
        <w:rPr>
          <w:rFonts w:ascii="Times New Roman" w:eastAsia="Calibri" w:hAnsi="Times New Roman" w:cs="Times New Roman"/>
          <w:sz w:val="28"/>
          <w:szCs w:val="28"/>
        </w:rPr>
        <w:t>6</w:t>
      </w:r>
      <w:r w:rsidRPr="00F42ECC">
        <w:rPr>
          <w:rFonts w:ascii="Times New Roman" w:eastAsia="Calibri" w:hAnsi="Times New Roman" w:cs="Times New Roman"/>
          <w:sz w:val="28"/>
          <w:szCs w:val="28"/>
        </w:rPr>
        <w:t>. Сообщать главе администрации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3.</w:t>
      </w:r>
      <w:r w:rsidR="00D60BBC" w:rsidRPr="00F42ECC">
        <w:rPr>
          <w:rFonts w:ascii="Times New Roman" w:eastAsia="Calibri" w:hAnsi="Times New Roman" w:cs="Times New Roman"/>
          <w:sz w:val="28"/>
          <w:szCs w:val="28"/>
        </w:rPr>
        <w:t>7</w:t>
      </w:r>
      <w:r w:rsidRPr="00F42ECC">
        <w:rPr>
          <w:rFonts w:ascii="Times New Roman" w:eastAsia="Calibri" w:hAnsi="Times New Roman" w:cs="Times New Roman"/>
          <w:sz w:val="28"/>
          <w:szCs w:val="28"/>
        </w:rPr>
        <w:t>. Своевременно и качественно выполнять распоряжения и указаниям вышестоящих в порядке подчинённости руководителей, отданные в пределах их должностных полномочий.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3.</w:t>
      </w:r>
      <w:r w:rsidR="00D60BBC" w:rsidRPr="00F42ECC">
        <w:rPr>
          <w:rFonts w:ascii="Times New Roman" w:eastAsia="Calibri" w:hAnsi="Times New Roman" w:cs="Times New Roman"/>
          <w:sz w:val="28"/>
          <w:szCs w:val="28"/>
        </w:rPr>
        <w:t>8</w:t>
      </w:r>
      <w:r w:rsidRPr="00F42ECC">
        <w:rPr>
          <w:rFonts w:ascii="Times New Roman" w:eastAsia="Calibri" w:hAnsi="Times New Roman" w:cs="Times New Roman"/>
          <w:sz w:val="28"/>
          <w:szCs w:val="28"/>
        </w:rPr>
        <w:t>. Консультировать муниципальных служащих органов местного самоуправления района, организации и граждан в пределах своей компетенции;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3.</w:t>
      </w:r>
      <w:r w:rsidR="00F62251" w:rsidRPr="00F42ECC">
        <w:rPr>
          <w:rFonts w:ascii="Times New Roman" w:eastAsia="Calibri" w:hAnsi="Times New Roman" w:cs="Times New Roman"/>
          <w:sz w:val="28"/>
          <w:szCs w:val="28"/>
        </w:rPr>
        <w:t>9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. Участвует при подготовке проектов нормативных правовых актов и (или) проектов управленческих и иных решений с учётом задач и функций, возложенных на </w:t>
      </w:r>
      <w:r w:rsidR="00F62251" w:rsidRPr="00F42ECC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F42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2251" w:rsidRPr="00F42ECC" w:rsidRDefault="00DA112C" w:rsidP="00D8394C">
      <w:pPr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3</w:t>
      </w:r>
      <w:r w:rsidR="003D26E7" w:rsidRPr="00F42ECC">
        <w:rPr>
          <w:rFonts w:ascii="Times New Roman" w:eastAsia="Calibri" w:hAnsi="Times New Roman" w:cs="Times New Roman"/>
          <w:sz w:val="28"/>
          <w:szCs w:val="28"/>
        </w:rPr>
        <w:t>.10.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Работник  в процессе осуществления  своей служебной деятельности обязан: 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>- Решает вопросы, связанные с обеспечением населения электро-тепло-газ</w:t>
      </w:r>
      <w:proofErr w:type="gramStart"/>
      <w:r w:rsidRPr="00F42EC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и водоснабжением, в границах поселения;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- Обеспечивает взаимодействие главы администрации с руководителями предприятий и учреждений всех форм собственности; 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>- Отвечает за содержание автомобильных дорог общего пользования;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Координирует и контролирует следующие вопросы: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>- организация благоустройства и озеленения территории поселения;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>- организация обустройства мест массового отдыха населения;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>- организация сбора и вывоза бытовых отходов, и мусора;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>- организация освещения улиц и установка указателей с названиями улиц и номеров домов;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>- участие в организации содержания муниципального жилищного фонда;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>- создание условий для предоставления транспортных услуг населению в границах поселения;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>- создание условий для обеспечения жителей поселения услугами связи;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>- организация ритуальных услуг и содержания мест захоронений.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CC">
        <w:rPr>
          <w:rFonts w:ascii="Times New Roman" w:eastAsia="Calibri" w:hAnsi="Times New Roman" w:cs="Times New Roman"/>
          <w:sz w:val="28"/>
          <w:szCs w:val="28"/>
        </w:rPr>
        <w:t>Обеспечивает проведение мероприятий по разработке и реализации на территории городского поселения программ благоустройства различного уровня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CC">
        <w:rPr>
          <w:rFonts w:ascii="Times New Roman" w:eastAsia="Calibri" w:hAnsi="Times New Roman" w:cs="Times New Roman"/>
          <w:sz w:val="28"/>
          <w:szCs w:val="28"/>
        </w:rPr>
        <w:t>Участвует в подготовке и проведении сходов граждан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CC">
        <w:rPr>
          <w:rFonts w:ascii="Times New Roman" w:eastAsia="Calibri" w:hAnsi="Times New Roman" w:cs="Times New Roman"/>
          <w:sz w:val="28"/>
          <w:szCs w:val="28"/>
        </w:rPr>
        <w:t>Проводит работу с застройщиками по поводу ввода жилых домов в эксплуатацию, оформлению получения ссуд фонда ИЖС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-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Ведет работу по охране труда, технике безопасности и пожарной безопасности в администрации городского поселения «Поселок Октябрьский» и на территории </w:t>
      </w:r>
      <w:proofErr w:type="spellStart"/>
      <w:r w:rsidRPr="00F42ECC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9227E7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CC">
        <w:rPr>
          <w:rFonts w:ascii="Times New Roman" w:eastAsia="Calibri" w:hAnsi="Times New Roman" w:cs="Times New Roman"/>
          <w:sz w:val="28"/>
          <w:szCs w:val="28"/>
        </w:rPr>
        <w:t>Ведет работу по вопросам гражданской обороны и чрезвычайным ситуациям на территории городского поселения «Поселок Октябрьский»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CC">
        <w:rPr>
          <w:rFonts w:ascii="Times New Roman" w:eastAsia="Calibri" w:hAnsi="Times New Roman" w:cs="Times New Roman"/>
          <w:sz w:val="28"/>
          <w:szCs w:val="28"/>
        </w:rPr>
        <w:t>Оказывает участковому уполномоченному практическую помощь по предупреждению и выявлению правонарушений на территории поселения, осуществляет деятельность по выявлению административных правонарушений на территории городского поселения «Поселок Октябрьский» предусмотренных законом Белгородской области от 04.07.2002 года №35 «Об административных правонарушениях на территории Белгородской области»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CC">
        <w:rPr>
          <w:rFonts w:ascii="Times New Roman" w:eastAsia="Calibri" w:hAnsi="Times New Roman" w:cs="Times New Roman"/>
          <w:sz w:val="28"/>
          <w:szCs w:val="28"/>
        </w:rPr>
        <w:t>Ведет профилактическую работу с лицами, ранее осужденными за административные и уголовные правонарушения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;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CC">
        <w:rPr>
          <w:rFonts w:ascii="Times New Roman" w:eastAsia="Calibri" w:hAnsi="Times New Roman" w:cs="Times New Roman"/>
          <w:sz w:val="28"/>
          <w:szCs w:val="28"/>
        </w:rPr>
        <w:t>Организует сбор и хранение ртутьсодержащих отходов от физических лиц, проживающих в индивидуальном жилом фонде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CC">
        <w:rPr>
          <w:rFonts w:ascii="Times New Roman" w:eastAsia="Calibri" w:hAnsi="Times New Roman" w:cs="Times New Roman"/>
          <w:sz w:val="28"/>
          <w:szCs w:val="28"/>
        </w:rPr>
        <w:t>Отвечает за снятие показаний приборов учета и предоставление отчетности о результатах оказанных услуг по техническому обслуживанию сетей наружного освещения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CC">
        <w:rPr>
          <w:rFonts w:ascii="Times New Roman" w:eastAsia="Calibri" w:hAnsi="Times New Roman" w:cs="Times New Roman"/>
          <w:sz w:val="28"/>
          <w:szCs w:val="28"/>
        </w:rPr>
        <w:t>Предоставляет информацию о потреблении энергетических ресурсов за год в модуле ГИС «</w:t>
      </w:r>
      <w:proofErr w:type="spellStart"/>
      <w:r w:rsidRPr="00F42ECC">
        <w:rPr>
          <w:rFonts w:ascii="Times New Roman" w:eastAsia="Calibri" w:hAnsi="Times New Roman" w:cs="Times New Roman"/>
          <w:sz w:val="28"/>
          <w:szCs w:val="28"/>
        </w:rPr>
        <w:t>Энергоэффективность</w:t>
      </w:r>
      <w:proofErr w:type="spellEnd"/>
      <w:r w:rsidRPr="00F42EC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8394C" w:rsidRPr="00F42ECC" w:rsidRDefault="00D8394C" w:rsidP="00D8394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>2.14. Выполняет поручения главы администрации в пределах своей компетенции.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 xml:space="preserve">4. Права 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Работник имеет право: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4.1.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На ознакомление с документами, устанавливающими его права и обязанности по замещаемой должности муниципальной службы, критериями </w:t>
      </w: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>оценки качества исполнения должностных обязанностей и условиями продвижения по службе.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4.2.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>На обеспечение организационно-технических условий, необходимых для исполнения должностных обязанностей;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4.3.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>На оплату труда и другие выплаты в соответствии   с трудовым законодательством, законодательством о муниципальной службе и трудовым договором.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4.4.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4.6. На участие по своей инициативе в конкурсе на замещение вакантной должности муниципальной службы.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4.7. На повышение квалификации в соответствии с муниципальным правовым актом за счёт средств местного бюджета.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4.8.  На защиту своих персональных данных.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4.9. 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4.10. На объединение, включая право создавать профессиональные союзы, для защиты своих прав, социально-экономических   и профессиональных интересов.</w:t>
      </w:r>
    </w:p>
    <w:p w:rsidR="00DA112C" w:rsidRPr="00F42ECC" w:rsidRDefault="00DA112C" w:rsidP="00A67C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4.11.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</w:t>
      </w:r>
      <w:r w:rsidR="00A67C11" w:rsidRPr="00F42ECC">
        <w:rPr>
          <w:rFonts w:ascii="Times New Roman" w:eastAsia="Calibri" w:hAnsi="Times New Roman" w:cs="Times New Roman"/>
          <w:sz w:val="28"/>
          <w:szCs w:val="28"/>
        </w:rPr>
        <w:t>бжалование   в суд их нарушений.</w:t>
      </w:r>
    </w:p>
    <w:p w:rsidR="00DA112C" w:rsidRPr="00F42ECC" w:rsidRDefault="00DA112C" w:rsidP="00DA112C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 xml:space="preserve">5. Ответственность 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5.1 Работник несёт   дисциплинарную ответственность в соответствии с действующим законодательством: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5.1.1. За неисполнение или ненадлежащее исполнение по его вине возложенных на него должностных обязанностей, предусмотренных настоящей должностной инструкцией и иными нормативными актами.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5.1.2. Несоблюдение Правил внутреннего трудового распорядка, Правил пожарной безопасности и охраны труда.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5.1.3. Действие или бездействие, </w:t>
      </w:r>
      <w:proofErr w:type="gramStart"/>
      <w:r w:rsidRPr="00F42ECC">
        <w:rPr>
          <w:rFonts w:ascii="Times New Roman" w:eastAsia="Calibri" w:hAnsi="Times New Roman" w:cs="Times New Roman"/>
          <w:sz w:val="28"/>
          <w:szCs w:val="28"/>
        </w:rPr>
        <w:t>влекущие</w:t>
      </w:r>
      <w:proofErr w:type="gramEnd"/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нарушение прав и законных интересов граждан, юридических лиц.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5.1.</w:t>
      </w:r>
      <w:r w:rsidR="00A67C11" w:rsidRPr="00F42ECC">
        <w:rPr>
          <w:rFonts w:ascii="Times New Roman" w:eastAsia="Calibri" w:hAnsi="Times New Roman" w:cs="Times New Roman"/>
          <w:sz w:val="28"/>
          <w:szCs w:val="28"/>
        </w:rPr>
        <w:t>4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. За несвоевременное, некачественное выполнение заданий, распоряжений и </w:t>
      </w:r>
      <w:proofErr w:type="gramStart"/>
      <w:r w:rsidRPr="00F42ECC">
        <w:rPr>
          <w:rFonts w:ascii="Times New Roman" w:eastAsia="Calibri" w:hAnsi="Times New Roman" w:cs="Times New Roman"/>
          <w:sz w:val="28"/>
          <w:szCs w:val="28"/>
        </w:rPr>
        <w:t>указаний</w:t>
      </w:r>
      <w:proofErr w:type="gramEnd"/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вышестоящих в порядке подчинённости руководителей, за исключением неправомерных поручений.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5.1.</w:t>
      </w:r>
      <w:r w:rsidR="00A67C11" w:rsidRPr="00F42ECC">
        <w:rPr>
          <w:rFonts w:ascii="Times New Roman" w:eastAsia="Calibri" w:hAnsi="Times New Roman" w:cs="Times New Roman"/>
          <w:sz w:val="28"/>
          <w:szCs w:val="28"/>
        </w:rPr>
        <w:t>5</w:t>
      </w:r>
      <w:r w:rsidRPr="00F42ECC">
        <w:rPr>
          <w:rFonts w:ascii="Times New Roman" w:eastAsia="Calibri" w:hAnsi="Times New Roman" w:cs="Times New Roman"/>
          <w:sz w:val="28"/>
          <w:szCs w:val="28"/>
        </w:rPr>
        <w:t>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5.2. Работник  в соответствии с действующим законодательством несёт материальную ответственность за ущерб, связанный с характером служебной деятельности.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5.3. В случае исполнения (либо дачи) неправомерного поручения Работник несёт дисциплинарную, гражданско-правовую или уголовную ответственность в порядке, установленном федеральными законами.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>6. Порядок служебного взаимодействия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AB5" w:rsidRPr="00F42ECC" w:rsidRDefault="00DA112C" w:rsidP="00104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104AB5" w:rsidRPr="00F42ECC">
        <w:rPr>
          <w:rFonts w:ascii="Times New Roman" w:hAnsi="Times New Roman" w:cs="Times New Roman"/>
          <w:sz w:val="28"/>
          <w:szCs w:val="28"/>
        </w:rPr>
        <w:t xml:space="preserve">В    процессе    осуществления   своей   служебной   деятельностью самостоятельно и (или) по </w:t>
      </w:r>
      <w:r w:rsidR="00104AB5" w:rsidRPr="00F42ECC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104AB5" w:rsidRPr="00F42ECC" w:rsidRDefault="009227E7" w:rsidP="009227E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04AB5" w:rsidRPr="00F42ECC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104AB5" w:rsidRPr="00F42ECC" w:rsidRDefault="00104AB5" w:rsidP="005E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104AB5" w:rsidRPr="00F42ECC" w:rsidRDefault="009227E7" w:rsidP="009227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04AB5" w:rsidRPr="00F42ECC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104AB5" w:rsidRPr="00F42ECC" w:rsidRDefault="009227E7" w:rsidP="009227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04AB5" w:rsidRPr="00F42ECC">
        <w:rPr>
          <w:rFonts w:ascii="Times New Roman" w:hAnsi="Times New Roman" w:cs="Times New Roman"/>
          <w:sz w:val="28"/>
          <w:szCs w:val="28"/>
        </w:rPr>
        <w:t xml:space="preserve">иными муниципальными образованиями, избирательной комиссией Белгородского района и муниципальной избирательной комиссией </w:t>
      </w:r>
      <w:r w:rsidR="00BD5674" w:rsidRPr="00F42ECC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104AB5" w:rsidRPr="00F42ECC">
        <w:rPr>
          <w:rFonts w:ascii="Times New Roman" w:hAnsi="Times New Roman" w:cs="Times New Roman"/>
          <w:sz w:val="28"/>
          <w:szCs w:val="28"/>
        </w:rPr>
        <w:t>;</w:t>
      </w:r>
    </w:p>
    <w:p w:rsidR="00104AB5" w:rsidRPr="00F42ECC" w:rsidRDefault="009227E7" w:rsidP="009227E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04AB5" w:rsidRPr="00F42ECC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104AB5" w:rsidRPr="00F42ECC" w:rsidRDefault="009227E7" w:rsidP="009227E7">
      <w:pPr>
        <w:pStyle w:val="ConsPlusNonforma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04AB5" w:rsidRPr="00F42ECC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DA112C" w:rsidRPr="00F42ECC" w:rsidRDefault="00DA112C" w:rsidP="00104AB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12C" w:rsidRPr="00F42ECC" w:rsidRDefault="00C24BD4" w:rsidP="00DA11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7</w:t>
      </w:r>
      <w:r w:rsidR="00DA112C" w:rsidRPr="00F42ECC">
        <w:rPr>
          <w:rFonts w:ascii="Times New Roman" w:hAnsi="Times New Roman" w:cs="Times New Roman"/>
          <w:b/>
          <w:sz w:val="28"/>
          <w:szCs w:val="28"/>
        </w:rPr>
        <w:t>. Дополнения и изменения</w:t>
      </w:r>
    </w:p>
    <w:p w:rsidR="00DA112C" w:rsidRPr="00F42ECC" w:rsidRDefault="00DA112C" w:rsidP="00DA11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112C" w:rsidRPr="00F42ECC" w:rsidRDefault="00DA112C" w:rsidP="00DA112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поселения.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С инструкцией ознакомле</w:t>
      </w:r>
      <w:proofErr w:type="gramStart"/>
      <w:r w:rsidRPr="00F42ECC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42ECC">
        <w:rPr>
          <w:rFonts w:ascii="Times New Roman" w:eastAsia="Calibri" w:hAnsi="Times New Roman" w:cs="Times New Roman"/>
          <w:sz w:val="28"/>
          <w:szCs w:val="28"/>
        </w:rPr>
        <w:t>а):   _______________               __________________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 (подпись)                          </w:t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        (расшифровка)</w:t>
      </w: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12C" w:rsidRPr="00F42ECC" w:rsidRDefault="00DA112C" w:rsidP="00DA11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«___»_________________20___ г.</w:t>
      </w:r>
    </w:p>
    <w:p w:rsidR="00DA112C" w:rsidRPr="00F42ECC" w:rsidRDefault="00DA112C" w:rsidP="00DA11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972" w:rsidRPr="00F42ECC" w:rsidRDefault="00F06972" w:rsidP="00B7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10" w:rsidRPr="00F42ECC" w:rsidRDefault="003E52D2" w:rsidP="00DD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</w:t>
      </w:r>
      <w:r w:rsidR="00A570B5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главного бухгалтера администрации </w:t>
      </w:r>
    </w:p>
    <w:p w:rsidR="003E52D2" w:rsidRPr="00F42ECC" w:rsidRDefault="009227E7" w:rsidP="00DD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поселения «Поселок Октябрьский»</w:t>
      </w:r>
    </w:p>
    <w:p w:rsidR="00C42FD4" w:rsidRPr="00F42ECC" w:rsidRDefault="00C42FD4" w:rsidP="00DD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FD4" w:rsidRPr="00F42ECC" w:rsidRDefault="00C42FD4" w:rsidP="00C42FD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C42FD4" w:rsidRPr="00F42ECC" w:rsidRDefault="00C42FD4" w:rsidP="00C42F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FD4" w:rsidRPr="00F42ECC" w:rsidRDefault="00C42FD4" w:rsidP="00C42F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1.</w:t>
      </w:r>
      <w:r w:rsidR="000D7A24" w:rsidRPr="00F42ECC">
        <w:rPr>
          <w:rFonts w:ascii="Times New Roman" w:eastAsia="Calibri" w:hAnsi="Times New Roman" w:cs="Times New Roman"/>
          <w:sz w:val="28"/>
          <w:szCs w:val="28"/>
        </w:rPr>
        <w:t>1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7A24" w:rsidRPr="00F42ECC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администрации 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0D7A24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Работник назначается на должность и освобождается </w:t>
      </w: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нее главой администрации 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на основании распоряжения администрации 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по согласованию с администрацией Белгородского района.</w:t>
      </w:r>
    </w:p>
    <w:p w:rsidR="00C42FD4" w:rsidRPr="00F42ECC" w:rsidRDefault="00C42FD4" w:rsidP="00C42F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1.</w:t>
      </w:r>
      <w:r w:rsidR="000D7A24" w:rsidRPr="00F42ECC">
        <w:rPr>
          <w:rFonts w:ascii="Times New Roman" w:eastAsia="Calibri" w:hAnsi="Times New Roman" w:cs="Times New Roman"/>
          <w:sz w:val="28"/>
          <w:szCs w:val="28"/>
        </w:rPr>
        <w:t>2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. Работник подчиняется главе администрации 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D45" w:rsidRPr="00F42ECC" w:rsidRDefault="00182D45" w:rsidP="00182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Работник</w:t>
      </w:r>
      <w:r w:rsidRPr="00F42ECC">
        <w:rPr>
          <w:rFonts w:ascii="Times New Roman" w:hAnsi="Times New Roman" w:cs="Times New Roman"/>
          <w:sz w:val="28"/>
          <w:szCs w:val="28"/>
        </w:rPr>
        <w:t xml:space="preserve"> не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муниципальным служащим.</w:t>
      </w:r>
    </w:p>
    <w:p w:rsidR="00182D45" w:rsidRPr="00F42ECC" w:rsidRDefault="00182D45" w:rsidP="00182D4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FD4" w:rsidRPr="00F42ECC" w:rsidRDefault="00C42FD4" w:rsidP="00C42FD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>2. Квалификационные требования</w:t>
      </w:r>
    </w:p>
    <w:p w:rsidR="00C42FD4" w:rsidRPr="00F42ECC" w:rsidRDefault="00C42FD4" w:rsidP="00C42FD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2FD4" w:rsidRPr="00F42ECC" w:rsidRDefault="00C42FD4" w:rsidP="00C42F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2.1. </w:t>
      </w:r>
      <w:r w:rsidR="00C83F21" w:rsidRPr="00F42EC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должности </w:t>
      </w:r>
      <w:r w:rsidR="00122FB0" w:rsidRPr="00F42ECC">
        <w:rPr>
          <w:rFonts w:ascii="Times New Roman" w:eastAsia="Calibri" w:hAnsi="Times New Roman" w:cs="Times New Roman"/>
          <w:sz w:val="28"/>
          <w:szCs w:val="28"/>
        </w:rPr>
        <w:t>главного бухгалтера администрации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Работнику предъявляют</w:t>
      </w:r>
      <w:r w:rsidR="00C83F21" w:rsidRPr="00F42ECC">
        <w:rPr>
          <w:rFonts w:ascii="Times New Roman" w:eastAsia="Calibri" w:hAnsi="Times New Roman" w:cs="Times New Roman"/>
          <w:sz w:val="28"/>
          <w:szCs w:val="28"/>
        </w:rPr>
        <w:t>ся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следующие  квалификационные требования:</w:t>
      </w:r>
    </w:p>
    <w:p w:rsidR="00C42FD4" w:rsidRPr="00F42ECC" w:rsidRDefault="00C42FD4" w:rsidP="00C42F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наличие высшего профессионального образования не ниже уровня </w:t>
      </w:r>
      <w:proofErr w:type="spellStart"/>
      <w:r w:rsidRPr="00F42ECC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, магистратуры и стажа работы по специальности, направлению подготовки не менее двух лет. </w:t>
      </w:r>
    </w:p>
    <w:p w:rsidR="00C42FD4" w:rsidRPr="00F42ECC" w:rsidRDefault="00C42FD4" w:rsidP="00C4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работы по специальности, направлению подготовки для замещения главных должностей муниципальной службы </w:t>
      </w:r>
      <w:r w:rsidR="009227E7" w:rsidRPr="00F42ECC">
        <w:rPr>
          <w:rFonts w:ascii="Times New Roman" w:hAnsi="Times New Roman" w:cs="Times New Roman"/>
          <w:sz w:val="28"/>
          <w:szCs w:val="28"/>
        </w:rPr>
        <w:t>–</w:t>
      </w:r>
      <w:r w:rsidRPr="00F42ECC">
        <w:rPr>
          <w:rFonts w:ascii="Times New Roman" w:hAnsi="Times New Roman" w:cs="Times New Roman"/>
          <w:sz w:val="28"/>
          <w:szCs w:val="28"/>
        </w:rPr>
        <w:t xml:space="preserve"> не менее шести месяцев стажа работы по специальности, направлению подготовки.</w:t>
      </w:r>
      <w:r w:rsidR="00122FB0" w:rsidRPr="00F4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FD4" w:rsidRPr="00F42ECC" w:rsidRDefault="00C42FD4" w:rsidP="00C42F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2.2. Знания:</w:t>
      </w:r>
    </w:p>
    <w:p w:rsidR="00132FB6" w:rsidRPr="00F42ECC" w:rsidRDefault="009227E7" w:rsidP="009227E7">
      <w:pPr>
        <w:autoSpaceDE w:val="0"/>
        <w:autoSpaceDN w:val="0"/>
        <w:adjustRightInd w:val="0"/>
        <w:spacing w:after="0" w:line="240" w:lineRule="atLeast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2FB6" w:rsidRPr="00F42ECC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Федерации;</w:t>
      </w:r>
    </w:p>
    <w:p w:rsidR="00132FB6" w:rsidRPr="00F42ECC" w:rsidRDefault="009227E7" w:rsidP="009227E7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="00132FB6" w:rsidRPr="00F42ECC">
          <w:rPr>
            <w:rFonts w:ascii="Times New Roman" w:eastAsia="Calibri" w:hAnsi="Times New Roman" w:cs="Times New Roman"/>
            <w:sz w:val="28"/>
            <w:szCs w:val="28"/>
          </w:rPr>
          <w:t>Устав</w:t>
        </w:r>
      </w:hyperlink>
      <w:r w:rsidR="00132FB6" w:rsidRPr="00F42ECC"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области;</w:t>
      </w:r>
    </w:p>
    <w:p w:rsidR="00132FB6" w:rsidRPr="00F42ECC" w:rsidRDefault="009227E7" w:rsidP="009227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hyperlink r:id="rId32" w:history="1">
        <w:r w:rsidR="00132FB6" w:rsidRPr="00F42ECC">
          <w:rPr>
            <w:rFonts w:ascii="Times New Roman" w:eastAsia="Calibri" w:hAnsi="Times New Roman" w:cs="Times New Roman"/>
            <w:sz w:val="28"/>
            <w:szCs w:val="28"/>
          </w:rPr>
          <w:t>Устав</w:t>
        </w:r>
      </w:hyperlink>
      <w:r w:rsidR="00132FB6" w:rsidRPr="00F42E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области;</w:t>
      </w:r>
    </w:p>
    <w:p w:rsidR="00CE7506" w:rsidRPr="00F42ECC" w:rsidRDefault="00CE7506" w:rsidP="00CE750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- Бюджетный кодекс РФ от 31.07.1998 №145-ФЗ;</w:t>
      </w:r>
    </w:p>
    <w:p w:rsidR="00CE7506" w:rsidRPr="00F42ECC" w:rsidRDefault="00CE7506" w:rsidP="00CE750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Налоговый кодекс РФ от 31.07.1998 № 146-ФЗ; </w:t>
      </w:r>
    </w:p>
    <w:p w:rsidR="00CE7506" w:rsidRPr="00F42ECC" w:rsidRDefault="00CE7506" w:rsidP="00CE750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- Указания о порядке применения бюджетной классификации Российской Федерации утверждены приказом Министерства финансов Российской Федерации № 65н от 01.07.2013;</w:t>
      </w:r>
    </w:p>
    <w:p w:rsidR="00CE7506" w:rsidRPr="00F42ECC" w:rsidRDefault="00CE7506" w:rsidP="00CE750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Устав </w:t>
      </w:r>
      <w:r w:rsidR="009227E7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7506" w:rsidRPr="00F42ECC" w:rsidRDefault="00CE7506" w:rsidP="00CE750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- Трудовой кодекс РФ от 30.12.2001 №197-ФЗ;</w:t>
      </w:r>
    </w:p>
    <w:p w:rsidR="00CE7506" w:rsidRPr="00F42ECC" w:rsidRDefault="00CE7506" w:rsidP="00CE750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- Инструкция по бюджетному учету, утвержденная Приказом Минфина России от 06.12.2010 № 162н «Об утверждении Плана счетов бюджетного учета и Инструкция по его применению» (ред. от 24.12.2012).</w:t>
      </w:r>
    </w:p>
    <w:p w:rsidR="00CE7506" w:rsidRPr="00F42ECC" w:rsidRDefault="00CE7506" w:rsidP="00CE750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- Инструкция по бухгалтерскому учету, утвержденная Приказом Минфина России от 16.12.2010 года № 174н «Об утверждении Плана счетов бухгалтерского учета бюджетных учреждений и Инструкция по его применению»;</w:t>
      </w:r>
    </w:p>
    <w:p w:rsidR="00CE7506" w:rsidRPr="00F42ECC" w:rsidRDefault="00CE7506" w:rsidP="00CE750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- Инструкция «О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приказом МФ РФ от 28.12.2010 г. №191-Н (для сельских и городских поселений, бюджетных учреждений);</w:t>
      </w:r>
    </w:p>
    <w:p w:rsidR="00C42FD4" w:rsidRPr="00F42ECC" w:rsidRDefault="00CE7506" w:rsidP="00CE750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>- Инструкция «О порядке составления, предоставления годовой, квартальной бухгалтерской отчетности государственных бюджетных и автономных учреждений» утвержденной приказом Министерства финансов РФ от 25.03.2011 г. №</w:t>
      </w:r>
      <w:r w:rsidR="00F06972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</w:rPr>
        <w:t>33.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2FD4" w:rsidRPr="00F42ECC" w:rsidRDefault="009227E7" w:rsidP="009227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 xml:space="preserve">нормативные </w:t>
      </w:r>
      <w:proofErr w:type="gramStart"/>
      <w:r w:rsidR="00C42FD4" w:rsidRPr="00F42ECC">
        <w:rPr>
          <w:rFonts w:ascii="Times New Roman" w:eastAsia="Calibri" w:hAnsi="Times New Roman" w:cs="Times New Roman"/>
          <w:sz w:val="28"/>
          <w:szCs w:val="28"/>
        </w:rPr>
        <w:t>правовое</w:t>
      </w:r>
      <w:proofErr w:type="gramEnd"/>
      <w:r w:rsidR="00C42FD4" w:rsidRPr="00F42ECC">
        <w:rPr>
          <w:rFonts w:ascii="Times New Roman" w:eastAsia="Calibri" w:hAnsi="Times New Roman" w:cs="Times New Roman"/>
          <w:sz w:val="28"/>
          <w:szCs w:val="28"/>
        </w:rPr>
        <w:t xml:space="preserve"> акты органов местного самоуправления 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2FD4" w:rsidRPr="00F42ECC" w:rsidRDefault="009227E7" w:rsidP="009227E7">
      <w:pPr>
        <w:autoSpaceDE w:val="0"/>
        <w:autoSpaceDN w:val="0"/>
        <w:adjustRightInd w:val="0"/>
        <w:spacing w:after="0" w:line="240" w:lineRule="atLeast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C42FD4" w:rsidRPr="00F42ECC" w:rsidRDefault="009227E7" w:rsidP="009227E7">
      <w:pPr>
        <w:autoSpaceDE w:val="0"/>
        <w:autoSpaceDN w:val="0"/>
        <w:adjustRightInd w:val="0"/>
        <w:spacing w:after="0" w:line="240" w:lineRule="atLeast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C42FD4" w:rsidRPr="00F42ECC" w:rsidRDefault="009227E7" w:rsidP="009227E7">
      <w:pPr>
        <w:autoSpaceDE w:val="0"/>
        <w:autoSpaceDN w:val="0"/>
        <w:adjustRightInd w:val="0"/>
        <w:spacing w:after="0" w:line="240" w:lineRule="atLeast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</w: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 xml:space="preserve">правил внутреннего трудового распорядка администрации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администрация);</w:t>
      </w:r>
    </w:p>
    <w:p w:rsidR="00C42FD4" w:rsidRPr="00F42ECC" w:rsidRDefault="009227E7" w:rsidP="009227E7">
      <w:pPr>
        <w:autoSpaceDE w:val="0"/>
        <w:autoSpaceDN w:val="0"/>
        <w:adjustRightInd w:val="0"/>
        <w:spacing w:after="0" w:line="240" w:lineRule="atLeast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основ управления, экономики и организации труда;</w:t>
      </w:r>
    </w:p>
    <w:p w:rsidR="00C42FD4" w:rsidRPr="00F42ECC" w:rsidRDefault="009227E7" w:rsidP="009227E7">
      <w:pPr>
        <w:autoSpaceDE w:val="0"/>
        <w:autoSpaceDN w:val="0"/>
        <w:adjustRightInd w:val="0"/>
        <w:spacing w:after="0" w:line="240" w:lineRule="atLeast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 xml:space="preserve"> основ делопроизводства;</w:t>
      </w:r>
    </w:p>
    <w:p w:rsidR="00C42FD4" w:rsidRPr="00F42ECC" w:rsidRDefault="009227E7" w:rsidP="009227E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C42FD4" w:rsidRPr="00F42ECC" w:rsidRDefault="00C42FD4" w:rsidP="009227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2.3. Навыки:</w:t>
      </w:r>
    </w:p>
    <w:p w:rsidR="00C42FD4" w:rsidRPr="00F42ECC" w:rsidRDefault="00C42FD4" w:rsidP="009227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 планирования и организации рабочего времени;</w:t>
      </w:r>
    </w:p>
    <w:p w:rsidR="00C42FD4" w:rsidRPr="00F42ECC" w:rsidRDefault="00C42FD4" w:rsidP="009227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выполнения работы, требующей аналитической оценки в процессе принятия и выработки решений;</w:t>
      </w:r>
    </w:p>
    <w:p w:rsidR="00C42FD4" w:rsidRPr="00F42ECC" w:rsidRDefault="00C42FD4" w:rsidP="00C42FD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C42FD4" w:rsidRPr="00F42ECC" w:rsidRDefault="00C42FD4" w:rsidP="00C42FD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владения компьютерной и другой оргтехникой, необходимыми программными продуктами;</w:t>
      </w:r>
    </w:p>
    <w:p w:rsidR="00C42FD4" w:rsidRPr="00F42ECC" w:rsidRDefault="00C42FD4" w:rsidP="00C42FD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работы в коллективе, соблюдения служебной этики взаимоотношений;</w:t>
      </w:r>
    </w:p>
    <w:p w:rsidR="00C42FD4" w:rsidRPr="00F42ECC" w:rsidRDefault="00C42FD4" w:rsidP="00C42FD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 составления отчетной и другой документации.</w:t>
      </w:r>
    </w:p>
    <w:p w:rsidR="00C42FD4" w:rsidRPr="00F42ECC" w:rsidRDefault="00E97927" w:rsidP="00E9792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42FD4" w:rsidRPr="00F42ECC" w:rsidRDefault="00E97927" w:rsidP="00E9792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C42FD4" w:rsidRPr="00F42ECC" w:rsidRDefault="00E97927" w:rsidP="00E9792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C42FD4" w:rsidRPr="00F42ECC" w:rsidRDefault="00E97927" w:rsidP="00E97927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работы в сфере, соответствующей его деятельности</w:t>
      </w:r>
      <w:r w:rsidR="006C67B7" w:rsidRPr="00F42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2FD4" w:rsidRPr="00F42ECC" w:rsidRDefault="00E97927" w:rsidP="00E97927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 xml:space="preserve">функции органов местного самоуправления </w:t>
      </w:r>
      <w:r w:rsidR="006C67B7" w:rsidRPr="00F42EC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2FD4" w:rsidRPr="00F42ECC" w:rsidRDefault="00E97927" w:rsidP="00E9792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FD4" w:rsidRPr="00F42ECC">
        <w:rPr>
          <w:rFonts w:ascii="Times New Roman" w:eastAsia="Calibri" w:hAnsi="Times New Roman" w:cs="Times New Roman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FD6B1E" w:rsidRPr="00F42ECC" w:rsidRDefault="00FD6B1E" w:rsidP="00FD6B1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B1E" w:rsidRPr="00F42ECC" w:rsidRDefault="006C67B7" w:rsidP="00FD6B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EC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b/>
          <w:bCs/>
          <w:sz w:val="28"/>
          <w:szCs w:val="28"/>
        </w:rPr>
        <w:t>. Должностные обязанности</w:t>
      </w:r>
    </w:p>
    <w:p w:rsidR="00915ABC" w:rsidRPr="00F42ECC" w:rsidRDefault="00915ABC" w:rsidP="00FD6B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.1. Составляет периодическую (месячную, квартальную) и годовую отчетность об исполнении бюджета администрации.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.2. Представляет на утверждение главе администрации</w:t>
      </w:r>
      <w:r w:rsidR="00A570B5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="00FD6B1E" w:rsidRPr="00F42ECC">
        <w:rPr>
          <w:rFonts w:ascii="Times New Roman" w:hAnsi="Times New Roman" w:cs="Times New Roman"/>
          <w:sz w:val="28"/>
          <w:szCs w:val="28"/>
        </w:rPr>
        <w:t>всю исходящую отчетность по исполнению бюджета администрации поселения.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 xml:space="preserve">.3. Ведет учет расходов и доходов по всем разделам бюджетной классификации. 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 xml:space="preserve">.4. Разрабатывает бухгалтерские документы и ведет главную книгу по исполнению бюджета поселения. 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.5. Использует компьютерную технику для решения своих должностных обязанностей.</w:t>
      </w:r>
    </w:p>
    <w:p w:rsidR="00FD6B1E" w:rsidRPr="00F42ECC" w:rsidRDefault="006C67B7" w:rsidP="00FD6B1E">
      <w:pPr>
        <w:pStyle w:val="aa"/>
        <w:ind w:firstLine="709"/>
        <w:rPr>
          <w:sz w:val="28"/>
          <w:szCs w:val="28"/>
        </w:rPr>
      </w:pPr>
      <w:r w:rsidRPr="00F42ECC">
        <w:rPr>
          <w:sz w:val="28"/>
          <w:szCs w:val="28"/>
        </w:rPr>
        <w:t>3</w:t>
      </w:r>
      <w:r w:rsidR="00FD6B1E" w:rsidRPr="00F42ECC">
        <w:rPr>
          <w:sz w:val="28"/>
          <w:szCs w:val="28"/>
        </w:rPr>
        <w:t>.6. Ведет ежедневный учет доходов и расходов</w:t>
      </w:r>
      <w:r w:rsidR="00A570B5" w:rsidRPr="00F42ECC">
        <w:rPr>
          <w:sz w:val="28"/>
          <w:szCs w:val="28"/>
        </w:rPr>
        <w:t xml:space="preserve"> </w:t>
      </w:r>
      <w:r w:rsidR="00FD6B1E" w:rsidRPr="00F42ECC">
        <w:rPr>
          <w:sz w:val="28"/>
          <w:szCs w:val="28"/>
        </w:rPr>
        <w:t>целевых поступлений в разрезе бюджетных учреждений.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.7. Разрабатывает и контролирует денежные документы по смете на содержание учреждений находящихся на балансе администрации, принимает авансовые отчеты от подотчетных лиц и оформляет бухгалтерские проводки.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.8. Ведет бухгалтерский учет операций по исполнению сметы на содержание управления по унифицированной системе финансовой, учетной и отчетной бухгалтерской документации бюджетных учреждений.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.9. Обеспечивает строгое соблюдение кассовой и расчетной дисциплины, расходование получаемых в учреждениях банка средств по назначению, правильный учет всех финансовых и расчетных операций.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 xml:space="preserve">.10. Составляет и </w:t>
      </w:r>
      <w:proofErr w:type="gramStart"/>
      <w:r w:rsidR="00FD6B1E" w:rsidRPr="00F42ECC">
        <w:rPr>
          <w:rFonts w:ascii="Times New Roman" w:hAnsi="Times New Roman" w:cs="Times New Roman"/>
          <w:sz w:val="28"/>
          <w:szCs w:val="28"/>
        </w:rPr>
        <w:t>предоставляет отчеты</w:t>
      </w:r>
      <w:proofErr w:type="gramEnd"/>
      <w:r w:rsidR="00FD6B1E" w:rsidRPr="00F42ECC">
        <w:rPr>
          <w:rFonts w:ascii="Times New Roman" w:hAnsi="Times New Roman" w:cs="Times New Roman"/>
          <w:sz w:val="28"/>
          <w:szCs w:val="28"/>
        </w:rPr>
        <w:t xml:space="preserve"> в установленные сроки в налоговую инспекцию, государственные внебюджетные фонды по социальному налогу, статистическое управление.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 xml:space="preserve">.11. Составляет и представляет в инспекцию ФНС России по Белгородскому району отчетность по налогам на доходы физических лиц. </w:t>
      </w:r>
    </w:p>
    <w:p w:rsidR="00FD6B1E" w:rsidRPr="00F42ECC" w:rsidRDefault="006C67B7" w:rsidP="00FD6B1E">
      <w:pPr>
        <w:pStyle w:val="aa"/>
        <w:ind w:firstLine="709"/>
        <w:rPr>
          <w:sz w:val="28"/>
          <w:szCs w:val="28"/>
        </w:rPr>
      </w:pPr>
      <w:r w:rsidRPr="00F42ECC">
        <w:rPr>
          <w:sz w:val="28"/>
          <w:szCs w:val="28"/>
        </w:rPr>
        <w:t>3</w:t>
      </w:r>
      <w:r w:rsidR="00FD6B1E" w:rsidRPr="00F42ECC">
        <w:rPr>
          <w:sz w:val="28"/>
          <w:szCs w:val="28"/>
        </w:rPr>
        <w:t>.12. Составляет и представляет квартальную и</w:t>
      </w:r>
      <w:r w:rsidR="00A570B5" w:rsidRPr="00F42ECC">
        <w:rPr>
          <w:sz w:val="28"/>
          <w:szCs w:val="28"/>
        </w:rPr>
        <w:t xml:space="preserve"> </w:t>
      </w:r>
      <w:r w:rsidR="00FD6B1E" w:rsidRPr="00F42ECC">
        <w:rPr>
          <w:sz w:val="28"/>
          <w:szCs w:val="28"/>
        </w:rPr>
        <w:t>годовую отчетность в Пенсионный фонд.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.13. Выполняет работу по начислению заработной платы и пособий.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.14. Вводит данные для начисления заработной платы работникам управления в компьютер (оклады, премии, надбавки, лечебные надбавки, социальные льготы).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.15. Выдает справки работникам управления по вопросам начисления заработной платы, других выплат и удержания из них.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.16. Обрабатывает первичную документацию по соответствующим участкам учета (приказы, распоряжение о временной нетрудоспособности, премии, отпуска, табели учета использования рабочего времени).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.17. Выдает работникам управления в установленное время все виды выплат.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.18. Ведет лицевые счета рабочих и служащих по начислению зарплаты, больничным листам и другим счетам по аппарату управления.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.19. Ведет аналитический и синтетический учет хозяйственных операций по исполнению сметы расходов.</w:t>
      </w:r>
    </w:p>
    <w:p w:rsidR="00FD6B1E" w:rsidRPr="00F42ECC" w:rsidRDefault="006C67B7" w:rsidP="00FD6B1E">
      <w:pPr>
        <w:pStyle w:val="aa"/>
        <w:ind w:firstLine="709"/>
        <w:jc w:val="both"/>
        <w:rPr>
          <w:sz w:val="28"/>
          <w:szCs w:val="28"/>
        </w:rPr>
      </w:pPr>
      <w:r w:rsidRPr="00F42ECC">
        <w:rPr>
          <w:sz w:val="28"/>
          <w:szCs w:val="28"/>
        </w:rPr>
        <w:t>3</w:t>
      </w:r>
      <w:r w:rsidR="00FD6B1E" w:rsidRPr="00F42ECC">
        <w:rPr>
          <w:sz w:val="28"/>
          <w:szCs w:val="28"/>
        </w:rPr>
        <w:t>.20. Составляет проект бюджета поселения, среднесрочный финансовый план поселения, организует и осуществляет исполнение бюджета поселения;</w:t>
      </w:r>
    </w:p>
    <w:p w:rsidR="00FD6B1E" w:rsidRPr="00F42ECC" w:rsidRDefault="006C67B7" w:rsidP="00FD6B1E">
      <w:pPr>
        <w:pStyle w:val="aa"/>
        <w:ind w:firstLine="709"/>
        <w:jc w:val="both"/>
        <w:rPr>
          <w:sz w:val="28"/>
          <w:szCs w:val="28"/>
        </w:rPr>
      </w:pPr>
      <w:r w:rsidRPr="00F42ECC">
        <w:rPr>
          <w:sz w:val="28"/>
          <w:szCs w:val="28"/>
        </w:rPr>
        <w:t>3</w:t>
      </w:r>
      <w:r w:rsidR="00FD6B1E" w:rsidRPr="00F42ECC">
        <w:rPr>
          <w:sz w:val="28"/>
          <w:szCs w:val="28"/>
        </w:rPr>
        <w:t xml:space="preserve">.21. Осуществляет </w:t>
      </w:r>
      <w:proofErr w:type="gramStart"/>
      <w:r w:rsidR="00FD6B1E" w:rsidRPr="00F42ECC">
        <w:rPr>
          <w:sz w:val="28"/>
          <w:szCs w:val="28"/>
        </w:rPr>
        <w:t>контроль за</w:t>
      </w:r>
      <w:proofErr w:type="gramEnd"/>
      <w:r w:rsidR="00FD6B1E" w:rsidRPr="00F42ECC">
        <w:rPr>
          <w:sz w:val="28"/>
          <w:szCs w:val="28"/>
        </w:rPr>
        <w:t xml:space="preserve"> состоянием дебиторской и кредиторской задолженности, за расчетами с бюджетом Белгородского района и принимает меры к взысканию и погашению задолженности.</w:t>
      </w:r>
    </w:p>
    <w:p w:rsidR="00FD6B1E" w:rsidRPr="00F42ECC" w:rsidRDefault="006C67B7" w:rsidP="00FD6B1E">
      <w:pPr>
        <w:pStyle w:val="aa"/>
        <w:ind w:firstLine="709"/>
        <w:jc w:val="both"/>
        <w:rPr>
          <w:sz w:val="28"/>
          <w:szCs w:val="28"/>
        </w:rPr>
      </w:pPr>
      <w:r w:rsidRPr="00F42ECC">
        <w:rPr>
          <w:sz w:val="28"/>
          <w:szCs w:val="28"/>
        </w:rPr>
        <w:t>3</w:t>
      </w:r>
      <w:r w:rsidR="00FD6B1E" w:rsidRPr="00F42ECC">
        <w:rPr>
          <w:sz w:val="28"/>
          <w:szCs w:val="28"/>
        </w:rPr>
        <w:t xml:space="preserve">.22. Осуществляет </w:t>
      </w:r>
      <w:proofErr w:type="gramStart"/>
      <w:r w:rsidR="00FD6B1E" w:rsidRPr="00F42ECC">
        <w:rPr>
          <w:sz w:val="28"/>
          <w:szCs w:val="28"/>
        </w:rPr>
        <w:t>контроль за</w:t>
      </w:r>
      <w:proofErr w:type="gramEnd"/>
      <w:r w:rsidR="00FD6B1E" w:rsidRPr="00F42ECC">
        <w:rPr>
          <w:sz w:val="28"/>
          <w:szCs w:val="28"/>
        </w:rPr>
        <w:t xml:space="preserve"> целевым использованием бюджетных средств, за соблюдением установленных правил расчетов, за правильностью указания реквизитов и показателей бюджетной классификации расходов.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.23. Обеспечивает электронный ввод отчётов месячных, квартальных, годовых отчетов для комитета финансов и бюджетной политики Белгородского района.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.24. Работает с системой</w:t>
      </w:r>
      <w:r w:rsidR="00A570B5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="00FD6B1E" w:rsidRPr="00F42ECC">
        <w:rPr>
          <w:rFonts w:ascii="Times New Roman" w:hAnsi="Times New Roman" w:cs="Times New Roman"/>
          <w:sz w:val="28"/>
          <w:szCs w:val="28"/>
        </w:rPr>
        <w:t>Автоматизированного Центра Контроля</w:t>
      </w:r>
      <w:r w:rsidR="00A570B5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="00FD6B1E" w:rsidRPr="00F42ECC">
        <w:rPr>
          <w:rFonts w:ascii="Times New Roman" w:hAnsi="Times New Roman" w:cs="Times New Roman"/>
          <w:sz w:val="28"/>
          <w:szCs w:val="28"/>
        </w:rPr>
        <w:t>исполнения Бюджета по бухгалтерскому учёту:</w:t>
      </w:r>
    </w:p>
    <w:p w:rsidR="00FD6B1E" w:rsidRPr="00F42ECC" w:rsidRDefault="00E97927" w:rsidP="00E97927">
      <w:pPr>
        <w:pStyle w:val="2"/>
        <w:ind w:left="709"/>
        <w:jc w:val="both"/>
        <w:rPr>
          <w:sz w:val="28"/>
          <w:szCs w:val="28"/>
        </w:rPr>
      </w:pPr>
      <w:r w:rsidRPr="00F42ECC">
        <w:rPr>
          <w:sz w:val="28"/>
          <w:szCs w:val="28"/>
        </w:rPr>
        <w:t xml:space="preserve">- </w:t>
      </w:r>
      <w:r w:rsidR="00FD6B1E" w:rsidRPr="00F42ECC">
        <w:rPr>
          <w:sz w:val="28"/>
          <w:szCs w:val="28"/>
        </w:rPr>
        <w:t>Работает</w:t>
      </w:r>
      <w:r w:rsidR="00A570B5" w:rsidRPr="00F42ECC">
        <w:rPr>
          <w:sz w:val="28"/>
          <w:szCs w:val="28"/>
        </w:rPr>
        <w:t xml:space="preserve"> </w:t>
      </w:r>
      <w:r w:rsidR="00FD6B1E" w:rsidRPr="00F42ECC">
        <w:rPr>
          <w:sz w:val="28"/>
          <w:szCs w:val="28"/>
        </w:rPr>
        <w:t>со справочниками;</w:t>
      </w:r>
    </w:p>
    <w:p w:rsidR="00FD6B1E" w:rsidRPr="00F42ECC" w:rsidRDefault="00E97927" w:rsidP="00E97927">
      <w:pPr>
        <w:pStyle w:val="2"/>
        <w:ind w:left="709"/>
        <w:jc w:val="both"/>
        <w:rPr>
          <w:sz w:val="28"/>
          <w:szCs w:val="28"/>
        </w:rPr>
      </w:pPr>
      <w:r w:rsidRPr="00F42ECC">
        <w:rPr>
          <w:sz w:val="28"/>
          <w:szCs w:val="28"/>
        </w:rPr>
        <w:t xml:space="preserve">- </w:t>
      </w:r>
      <w:r w:rsidR="00FD6B1E" w:rsidRPr="00F42ECC">
        <w:rPr>
          <w:sz w:val="28"/>
          <w:szCs w:val="28"/>
        </w:rPr>
        <w:t>Проверяет мемориальные ордера для составления главной книги;</w:t>
      </w:r>
    </w:p>
    <w:p w:rsidR="00FD6B1E" w:rsidRPr="00F42ECC" w:rsidRDefault="00E97927" w:rsidP="00E97927">
      <w:pPr>
        <w:pStyle w:val="2"/>
        <w:ind w:left="709"/>
        <w:jc w:val="both"/>
        <w:rPr>
          <w:sz w:val="28"/>
          <w:szCs w:val="28"/>
        </w:rPr>
      </w:pPr>
      <w:r w:rsidRPr="00F42ECC">
        <w:rPr>
          <w:sz w:val="28"/>
          <w:szCs w:val="28"/>
        </w:rPr>
        <w:t xml:space="preserve">- </w:t>
      </w:r>
      <w:r w:rsidR="00FD6B1E" w:rsidRPr="00F42ECC">
        <w:rPr>
          <w:sz w:val="28"/>
          <w:szCs w:val="28"/>
        </w:rPr>
        <w:t>Проверяет распоряжения и реестры по расходам.</w:t>
      </w:r>
    </w:p>
    <w:p w:rsidR="00FD6B1E" w:rsidRPr="00F42ECC" w:rsidRDefault="006C67B7" w:rsidP="00FD6B1E">
      <w:pPr>
        <w:pStyle w:val="2"/>
        <w:ind w:left="0" w:firstLine="709"/>
        <w:jc w:val="both"/>
        <w:rPr>
          <w:sz w:val="28"/>
          <w:szCs w:val="28"/>
        </w:rPr>
      </w:pPr>
      <w:r w:rsidRPr="00F42ECC">
        <w:rPr>
          <w:sz w:val="28"/>
          <w:szCs w:val="28"/>
        </w:rPr>
        <w:t>3</w:t>
      </w:r>
      <w:r w:rsidR="00FD6B1E" w:rsidRPr="00F42ECC">
        <w:rPr>
          <w:sz w:val="28"/>
          <w:szCs w:val="28"/>
        </w:rPr>
        <w:t>.25. Осуществляет действие по приему и передаче документов по СУФД;</w:t>
      </w:r>
    </w:p>
    <w:p w:rsidR="00FD6B1E" w:rsidRPr="00F42ECC" w:rsidRDefault="006C67B7" w:rsidP="00FD6B1E">
      <w:pPr>
        <w:pStyle w:val="2"/>
        <w:ind w:left="0" w:firstLine="709"/>
        <w:jc w:val="both"/>
        <w:rPr>
          <w:sz w:val="28"/>
          <w:szCs w:val="28"/>
        </w:rPr>
      </w:pPr>
      <w:r w:rsidRPr="00F42ECC">
        <w:rPr>
          <w:sz w:val="28"/>
          <w:szCs w:val="28"/>
        </w:rPr>
        <w:t>3</w:t>
      </w:r>
      <w:r w:rsidR="00FD6B1E" w:rsidRPr="00F42ECC">
        <w:rPr>
          <w:sz w:val="28"/>
          <w:szCs w:val="28"/>
        </w:rPr>
        <w:t>.26. Осуществляет обмен электронными документами,</w:t>
      </w:r>
      <w:r w:rsidR="00A570B5" w:rsidRPr="00F42ECC">
        <w:rPr>
          <w:sz w:val="28"/>
          <w:szCs w:val="28"/>
        </w:rPr>
        <w:t xml:space="preserve"> </w:t>
      </w:r>
      <w:r w:rsidR="00FD6B1E" w:rsidRPr="00F42ECC">
        <w:rPr>
          <w:sz w:val="28"/>
          <w:szCs w:val="28"/>
        </w:rPr>
        <w:t>бухгалтерской и налоговой отчетности через программу «</w:t>
      </w:r>
      <w:proofErr w:type="spellStart"/>
      <w:r w:rsidR="00FD6B1E" w:rsidRPr="00F42ECC">
        <w:rPr>
          <w:sz w:val="28"/>
          <w:szCs w:val="28"/>
        </w:rPr>
        <w:t>Сбис</w:t>
      </w:r>
      <w:proofErr w:type="spellEnd"/>
      <w:r w:rsidR="00FD6B1E" w:rsidRPr="00F42ECC">
        <w:rPr>
          <w:sz w:val="28"/>
          <w:szCs w:val="28"/>
        </w:rPr>
        <w:t>»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3</w:t>
      </w:r>
      <w:r w:rsidR="00FD6B1E" w:rsidRPr="00F42ECC">
        <w:rPr>
          <w:rFonts w:ascii="Times New Roman" w:hAnsi="Times New Roman" w:cs="Times New Roman"/>
          <w:sz w:val="28"/>
          <w:szCs w:val="28"/>
        </w:rPr>
        <w:t>.27. Обеспечивает сохранность бухгалтерских документов, оформляет и передает в установленном</w:t>
      </w:r>
      <w:r w:rsidR="00A570B5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="00FD6B1E" w:rsidRPr="00F42ECC">
        <w:rPr>
          <w:rFonts w:ascii="Times New Roman" w:hAnsi="Times New Roman" w:cs="Times New Roman"/>
          <w:sz w:val="28"/>
          <w:szCs w:val="28"/>
        </w:rPr>
        <w:t>порядке в архив.</w:t>
      </w:r>
      <w:r w:rsidR="00A570B5" w:rsidRPr="00F4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B1E" w:rsidRPr="00F42ECC" w:rsidRDefault="00FD6B1E" w:rsidP="00FD6B1E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B1E" w:rsidRPr="00F42ECC" w:rsidRDefault="006C67B7" w:rsidP="00FD6B1E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EC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D6B1E" w:rsidRPr="00F42ECC">
        <w:rPr>
          <w:rFonts w:ascii="Times New Roman" w:hAnsi="Times New Roman" w:cs="Times New Roman"/>
          <w:b/>
          <w:bCs/>
          <w:sz w:val="28"/>
          <w:szCs w:val="28"/>
        </w:rPr>
        <w:t>. Права</w:t>
      </w:r>
    </w:p>
    <w:p w:rsidR="00FD6B1E" w:rsidRPr="00F42ECC" w:rsidRDefault="006C67B7" w:rsidP="006C67B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42ECC">
        <w:rPr>
          <w:rFonts w:ascii="Times New Roman" w:hAnsi="Times New Roman" w:cs="Times New Roman"/>
          <w:bCs/>
          <w:sz w:val="28"/>
          <w:szCs w:val="28"/>
        </w:rPr>
        <w:t xml:space="preserve">Работник </w:t>
      </w:r>
      <w:r w:rsidR="00FD6B1E" w:rsidRPr="00F42ECC">
        <w:rPr>
          <w:rFonts w:ascii="Times New Roman" w:hAnsi="Times New Roman" w:cs="Times New Roman"/>
          <w:bCs/>
          <w:sz w:val="28"/>
          <w:szCs w:val="28"/>
        </w:rPr>
        <w:t>имеет право: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4</w:t>
      </w:r>
      <w:r w:rsidR="00FD6B1E" w:rsidRPr="00F42ECC">
        <w:rPr>
          <w:rFonts w:ascii="Times New Roman" w:hAnsi="Times New Roman" w:cs="Times New Roman"/>
          <w:sz w:val="28"/>
          <w:szCs w:val="28"/>
        </w:rPr>
        <w:t xml:space="preserve">.1. Давать указания подчиненным работникам и осуществлять </w:t>
      </w:r>
      <w:proofErr w:type="gramStart"/>
      <w:r w:rsidR="00FD6B1E" w:rsidRPr="00F42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6B1E" w:rsidRPr="00F42ECC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FD6B1E" w:rsidRPr="00F42ECC" w:rsidRDefault="006C67B7" w:rsidP="00FD6B1E">
      <w:pPr>
        <w:pStyle w:val="2"/>
        <w:ind w:left="0" w:firstLine="709"/>
        <w:jc w:val="both"/>
        <w:rPr>
          <w:sz w:val="28"/>
          <w:szCs w:val="28"/>
        </w:rPr>
      </w:pPr>
      <w:r w:rsidRPr="00F42ECC">
        <w:rPr>
          <w:sz w:val="28"/>
          <w:szCs w:val="28"/>
        </w:rPr>
        <w:t>4</w:t>
      </w:r>
      <w:r w:rsidR="00FD6B1E" w:rsidRPr="00F42ECC">
        <w:rPr>
          <w:sz w:val="28"/>
          <w:szCs w:val="28"/>
        </w:rPr>
        <w:t>.2. Требовать от работников учреждений поселения предоставления документов в установленные сроки (табель рабочего времени, авансовые отчеты).</w:t>
      </w:r>
    </w:p>
    <w:p w:rsidR="00FD6B1E" w:rsidRPr="00F42ECC" w:rsidRDefault="006C67B7" w:rsidP="00FD6B1E">
      <w:pPr>
        <w:pStyle w:val="2"/>
        <w:ind w:left="0" w:firstLine="709"/>
        <w:jc w:val="both"/>
        <w:rPr>
          <w:sz w:val="28"/>
          <w:szCs w:val="28"/>
        </w:rPr>
      </w:pPr>
      <w:r w:rsidRPr="00F42ECC">
        <w:rPr>
          <w:sz w:val="28"/>
          <w:szCs w:val="28"/>
        </w:rPr>
        <w:t>4</w:t>
      </w:r>
      <w:r w:rsidR="00FD6B1E" w:rsidRPr="00F42ECC">
        <w:rPr>
          <w:sz w:val="28"/>
          <w:szCs w:val="28"/>
        </w:rPr>
        <w:t xml:space="preserve">.3. Представлять по доверенности администрацию </w:t>
      </w:r>
      <w:r w:rsidR="00E97927" w:rsidRPr="00F42ECC">
        <w:rPr>
          <w:sz w:val="28"/>
          <w:szCs w:val="28"/>
        </w:rPr>
        <w:t>г</w:t>
      </w:r>
      <w:r w:rsidR="00BD5674" w:rsidRPr="00F42ECC">
        <w:rPr>
          <w:sz w:val="28"/>
          <w:szCs w:val="28"/>
        </w:rPr>
        <w:t>ородского поселения «Поселок Октябрьский»</w:t>
      </w:r>
      <w:r w:rsidR="00FD6B1E" w:rsidRPr="00F42ECC">
        <w:rPr>
          <w:sz w:val="28"/>
          <w:szCs w:val="28"/>
        </w:rPr>
        <w:t xml:space="preserve"> по вопросам, относящимся к его компетенции.</w:t>
      </w:r>
    </w:p>
    <w:p w:rsidR="00FD6B1E" w:rsidRPr="00F42ECC" w:rsidRDefault="006C67B7" w:rsidP="00FD6B1E">
      <w:pPr>
        <w:pStyle w:val="2"/>
        <w:ind w:left="0" w:firstLine="709"/>
        <w:jc w:val="both"/>
        <w:rPr>
          <w:sz w:val="28"/>
          <w:szCs w:val="28"/>
        </w:rPr>
      </w:pPr>
      <w:r w:rsidRPr="00F42ECC">
        <w:rPr>
          <w:sz w:val="28"/>
          <w:szCs w:val="28"/>
        </w:rPr>
        <w:t>4</w:t>
      </w:r>
      <w:r w:rsidR="00FD6B1E" w:rsidRPr="00F42ECC">
        <w:rPr>
          <w:sz w:val="28"/>
          <w:szCs w:val="28"/>
        </w:rPr>
        <w:t>.4. Докладывать руководителю о видах выявленных недостатков в пределах своей компетенции.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4</w:t>
      </w:r>
      <w:r w:rsidR="00FD6B1E" w:rsidRPr="00F42ECC">
        <w:rPr>
          <w:rFonts w:ascii="Times New Roman" w:hAnsi="Times New Roman" w:cs="Times New Roman"/>
          <w:sz w:val="28"/>
          <w:szCs w:val="28"/>
        </w:rPr>
        <w:t>.5. Вносить предложения по совершенствованию работы бухгалтерии.</w:t>
      </w:r>
    </w:p>
    <w:p w:rsidR="00FD6B1E" w:rsidRPr="00F42ECC" w:rsidRDefault="00FD6B1E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6B1E" w:rsidRPr="00F42ECC" w:rsidRDefault="006C67B7" w:rsidP="00FD6B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E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D6B1E" w:rsidRPr="00F42ECC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:rsidR="005E5C92" w:rsidRPr="00F42ECC" w:rsidRDefault="005E5C92" w:rsidP="00FD6B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FD6B1E" w:rsidRPr="00F42ECC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proofErr w:type="gramStart"/>
      <w:r w:rsidR="00FD6B1E" w:rsidRPr="00F42E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D6B1E" w:rsidRPr="00F42ECC">
        <w:rPr>
          <w:rFonts w:ascii="Times New Roman" w:hAnsi="Times New Roman" w:cs="Times New Roman"/>
          <w:sz w:val="28"/>
          <w:szCs w:val="28"/>
        </w:rPr>
        <w:t>:</w:t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5</w:t>
      </w:r>
      <w:r w:rsidR="00FD6B1E" w:rsidRPr="00F42ECC">
        <w:rPr>
          <w:rFonts w:ascii="Times New Roman" w:hAnsi="Times New Roman" w:cs="Times New Roman"/>
          <w:sz w:val="28"/>
          <w:szCs w:val="28"/>
        </w:rPr>
        <w:t>.1. 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законодательством;</w:t>
      </w:r>
    </w:p>
    <w:p w:rsidR="00FD6B1E" w:rsidRPr="00F42ECC" w:rsidRDefault="006C67B7" w:rsidP="00FD6B1E">
      <w:pPr>
        <w:pStyle w:val="aa"/>
        <w:ind w:firstLine="709"/>
        <w:rPr>
          <w:sz w:val="28"/>
          <w:szCs w:val="28"/>
        </w:rPr>
      </w:pPr>
      <w:r w:rsidRPr="00F42ECC">
        <w:rPr>
          <w:sz w:val="28"/>
          <w:szCs w:val="28"/>
        </w:rPr>
        <w:t>5</w:t>
      </w:r>
      <w:r w:rsidR="00FD6B1E" w:rsidRPr="00F42ECC">
        <w:rPr>
          <w:sz w:val="28"/>
          <w:szCs w:val="28"/>
        </w:rPr>
        <w:t>.2.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 w:rsidR="00FD6B1E" w:rsidRPr="00F42ECC" w:rsidRDefault="006C67B7" w:rsidP="00FD6B1E">
      <w:pPr>
        <w:pStyle w:val="aa"/>
        <w:ind w:firstLine="709"/>
        <w:rPr>
          <w:sz w:val="28"/>
          <w:szCs w:val="28"/>
        </w:rPr>
      </w:pPr>
      <w:r w:rsidRPr="00F42ECC">
        <w:rPr>
          <w:sz w:val="28"/>
          <w:szCs w:val="28"/>
        </w:rPr>
        <w:t>5</w:t>
      </w:r>
      <w:r w:rsidR="00FD6B1E" w:rsidRPr="00F42ECC">
        <w:rPr>
          <w:sz w:val="28"/>
          <w:szCs w:val="28"/>
        </w:rPr>
        <w:t>.3. Причинение материального ущерба, - в соответствии с действующим законодательством;</w:t>
      </w:r>
      <w:r w:rsidR="00FD6B1E" w:rsidRPr="00F42ECC">
        <w:rPr>
          <w:sz w:val="28"/>
          <w:szCs w:val="28"/>
        </w:rPr>
        <w:tab/>
      </w:r>
    </w:p>
    <w:p w:rsidR="00FD6B1E" w:rsidRPr="00F42ECC" w:rsidRDefault="006C67B7" w:rsidP="00FD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5</w:t>
      </w:r>
      <w:r w:rsidR="00FD6B1E" w:rsidRPr="00F42ECC">
        <w:rPr>
          <w:rFonts w:ascii="Times New Roman" w:hAnsi="Times New Roman" w:cs="Times New Roman"/>
          <w:sz w:val="28"/>
          <w:szCs w:val="28"/>
        </w:rPr>
        <w:t>.4. Соблюдение требований и правил бухгалтерского учета, за некачественное и несвоевременное выполнение обязанностей, предусмотренных должностной инструкцией.</w:t>
      </w:r>
    </w:p>
    <w:p w:rsidR="00FD6B1E" w:rsidRPr="00F42ECC" w:rsidRDefault="00FD6B1E" w:rsidP="00197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F90" w:rsidRPr="00F42ECC" w:rsidRDefault="00CC4F90" w:rsidP="00CC4F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6. Порядок служебного взаимодействия</w:t>
      </w:r>
    </w:p>
    <w:p w:rsidR="00CC4F90" w:rsidRPr="00F42ECC" w:rsidRDefault="00CC4F90" w:rsidP="00CC4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F90" w:rsidRPr="00F42ECC" w:rsidRDefault="00CC4F90" w:rsidP="00CC4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lastRenderedPageBreak/>
        <w:t xml:space="preserve">            6.    В    процессе    осуществления   своей   служебной   деятельностью самостоятельно и (или) по </w:t>
      </w:r>
      <w:r w:rsidRPr="00F42ECC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CC4F90" w:rsidRPr="00F42ECC" w:rsidRDefault="00E97927" w:rsidP="00E9792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CC4F90" w:rsidRPr="00F42ECC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CC4F90" w:rsidRPr="00F42ECC" w:rsidRDefault="00CC4F90" w:rsidP="005E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136DBE" w:rsidRPr="00F42ECC" w:rsidRDefault="00E97927" w:rsidP="00E97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136DBE" w:rsidRPr="00F42ECC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CC4F90" w:rsidRPr="00F42ECC" w:rsidRDefault="00E97927" w:rsidP="00E97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CC4F90" w:rsidRPr="00F42ECC">
        <w:rPr>
          <w:rFonts w:ascii="Times New Roman" w:hAnsi="Times New Roman" w:cs="Times New Roman"/>
          <w:sz w:val="28"/>
          <w:szCs w:val="28"/>
        </w:rPr>
        <w:t>иными муниципальными образованиями, избирательной комиссией</w:t>
      </w:r>
      <w:r w:rsidR="00136DBE" w:rsidRPr="00F42ECC">
        <w:rPr>
          <w:rFonts w:ascii="Times New Roman" w:hAnsi="Times New Roman" w:cs="Times New Roman"/>
          <w:sz w:val="28"/>
          <w:szCs w:val="28"/>
        </w:rPr>
        <w:t xml:space="preserve"> Белгородского района и муниципальной избирательной комиссией </w:t>
      </w:r>
      <w:r w:rsidRPr="00F42ECC">
        <w:rPr>
          <w:rFonts w:ascii="Times New Roman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="00CC4F90" w:rsidRPr="00F42ECC">
        <w:rPr>
          <w:rFonts w:ascii="Times New Roman" w:hAnsi="Times New Roman" w:cs="Times New Roman"/>
          <w:sz w:val="28"/>
          <w:szCs w:val="28"/>
        </w:rPr>
        <w:t>;</w:t>
      </w:r>
    </w:p>
    <w:p w:rsidR="00CC4F90" w:rsidRPr="00F42ECC" w:rsidRDefault="00E97927" w:rsidP="00E9792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CC4F90" w:rsidRPr="00F42ECC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CC4F90" w:rsidRPr="00F42ECC" w:rsidRDefault="00E97927" w:rsidP="00E97927">
      <w:pPr>
        <w:pStyle w:val="ConsPlusNonforma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CC4F90" w:rsidRPr="00F42ECC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006F9E" w:rsidRPr="00F42ECC" w:rsidRDefault="00006F9E" w:rsidP="00006F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7. Дополнения и изменения</w:t>
      </w:r>
    </w:p>
    <w:p w:rsidR="00006F9E" w:rsidRPr="00F42ECC" w:rsidRDefault="00006F9E" w:rsidP="00006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6F9E" w:rsidRPr="00F42ECC" w:rsidRDefault="00006F9E" w:rsidP="00006F9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поселения.</w:t>
      </w:r>
    </w:p>
    <w:p w:rsidR="00FD6B1E" w:rsidRPr="00F42ECC" w:rsidRDefault="00FD6B1E" w:rsidP="00FD6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1E" w:rsidRPr="00F42ECC" w:rsidRDefault="00FD6B1E" w:rsidP="00FD6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E97927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FD6B1E" w:rsidRPr="00F42ECC" w:rsidRDefault="00A570B5" w:rsidP="00FD6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927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(расшифровка)</w:t>
      </w:r>
    </w:p>
    <w:p w:rsidR="00E97927" w:rsidRPr="00F42ECC" w:rsidRDefault="00E97927" w:rsidP="00A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B5" w:rsidRPr="00F42ECC" w:rsidRDefault="00FD6B1E" w:rsidP="00A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«___»_________________20___ г.</w:t>
      </w:r>
    </w:p>
    <w:p w:rsidR="00E97927" w:rsidRPr="00F42ECC" w:rsidRDefault="00E97927" w:rsidP="00A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97927" w:rsidRPr="00F42ECC" w:rsidRDefault="00E97927" w:rsidP="00006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75C" w:rsidRPr="00F42ECC" w:rsidRDefault="003E52D2" w:rsidP="00006F9E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</w:t>
      </w:r>
      <w:r w:rsidR="00A570B5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6D45A3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бухгалтера</w:t>
      </w: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  <w:r w:rsidR="00E97927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ородского поселения «Поселок Октябрьский»</w:t>
      </w: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675C" w:rsidRPr="00F42ECC" w:rsidRDefault="00E4675C" w:rsidP="00FD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75C" w:rsidRPr="00F42ECC" w:rsidRDefault="00E4675C" w:rsidP="00E467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1.1. </w:t>
      </w:r>
      <w:r w:rsidR="006D45A3" w:rsidRPr="00F42ECC">
        <w:rPr>
          <w:rFonts w:ascii="Times New Roman" w:eastAsia="Calibri" w:hAnsi="Times New Roman" w:cs="Times New Roman"/>
          <w:sz w:val="28"/>
          <w:szCs w:val="28"/>
        </w:rPr>
        <w:t>Бухгалтер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E97927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821" w:rsidRPr="00F42ECC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proofErr w:type="gramStart"/>
      <w:r w:rsidR="00AD6821" w:rsidRPr="00F42ECC">
        <w:rPr>
          <w:rFonts w:ascii="Times New Roman" w:eastAsia="Calibri" w:hAnsi="Times New Roman" w:cs="Times New Roman"/>
          <w:sz w:val="28"/>
          <w:szCs w:val="28"/>
        </w:rPr>
        <w:t>–</w:t>
      </w:r>
      <w:r w:rsidRPr="00F42E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42ECC">
        <w:rPr>
          <w:rFonts w:ascii="Times New Roman" w:eastAsia="Calibri" w:hAnsi="Times New Roman" w:cs="Times New Roman"/>
          <w:sz w:val="28"/>
          <w:szCs w:val="28"/>
        </w:rPr>
        <w:t>аботник</w:t>
      </w:r>
      <w:r w:rsidR="00AD6821" w:rsidRPr="00F42ECC">
        <w:rPr>
          <w:rFonts w:ascii="Times New Roman" w:eastAsia="Calibri" w:hAnsi="Times New Roman" w:cs="Times New Roman"/>
          <w:sz w:val="28"/>
          <w:szCs w:val="28"/>
        </w:rPr>
        <w:t>)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назначается на должность и освобождается от нее главой администрации </w:t>
      </w:r>
      <w:r w:rsidR="00E97927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на основании распоряжения администрации </w:t>
      </w:r>
      <w:r w:rsidR="00E97927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по согласованию с администрацией Белгородского района.</w:t>
      </w:r>
    </w:p>
    <w:p w:rsidR="00E4675C" w:rsidRPr="00F42ECC" w:rsidRDefault="00E4675C" w:rsidP="00E467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 1.2. Работник подчиняется главе администрации </w:t>
      </w:r>
      <w:r w:rsidR="00E97927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D45" w:rsidRPr="00F42ECC" w:rsidRDefault="00AD6821" w:rsidP="00182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2D4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Работник</w:t>
      </w:r>
      <w:r w:rsidR="00182D45" w:rsidRPr="00F42ECC">
        <w:rPr>
          <w:rFonts w:ascii="Times New Roman" w:hAnsi="Times New Roman" w:cs="Times New Roman"/>
          <w:sz w:val="28"/>
          <w:szCs w:val="28"/>
        </w:rPr>
        <w:t xml:space="preserve"> не </w:t>
      </w:r>
      <w:r w:rsidR="00182D4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муниципальным служащим.</w:t>
      </w:r>
    </w:p>
    <w:p w:rsidR="00E4675C" w:rsidRPr="00F42ECC" w:rsidRDefault="00E4675C" w:rsidP="00E467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75C" w:rsidRPr="00F42ECC" w:rsidRDefault="00E4675C" w:rsidP="00E467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>2. Квалификационные требования</w:t>
      </w:r>
    </w:p>
    <w:p w:rsidR="00E4675C" w:rsidRPr="00F42ECC" w:rsidRDefault="00E4675C" w:rsidP="00E467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75C" w:rsidRPr="00F42ECC" w:rsidRDefault="00E4675C" w:rsidP="00E467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        2.1. К должности </w:t>
      </w:r>
      <w:r w:rsidR="006D45A3" w:rsidRPr="00F42ECC">
        <w:rPr>
          <w:rFonts w:ascii="Times New Roman" w:eastAsia="Calibri" w:hAnsi="Times New Roman" w:cs="Times New Roman"/>
          <w:sz w:val="28"/>
          <w:szCs w:val="28"/>
        </w:rPr>
        <w:t>бухгалтера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E97927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предъявляются следующие  квалификационные требования:</w:t>
      </w:r>
    </w:p>
    <w:p w:rsidR="00B32AB1" w:rsidRPr="00F42ECC" w:rsidRDefault="00E4675C" w:rsidP="00B32AB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32AB1" w:rsidRPr="00F42ECC">
        <w:rPr>
          <w:rFonts w:ascii="Times New Roman" w:eastAsia="Calibri" w:hAnsi="Times New Roman" w:cs="Times New Roman"/>
          <w:sz w:val="28"/>
          <w:szCs w:val="28"/>
        </w:rPr>
        <w:t xml:space="preserve">наличие высшего профессионального образования без предъявления требований к стажу муниципальной службы или работы по специальности, направлению подготовки </w:t>
      </w:r>
    </w:p>
    <w:p w:rsidR="00E4675C" w:rsidRPr="00F42ECC" w:rsidRDefault="00E4675C" w:rsidP="00B32AB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2.2. Знания:</w:t>
      </w:r>
    </w:p>
    <w:p w:rsidR="0064496E" w:rsidRPr="00F42ECC" w:rsidRDefault="00B32AB1" w:rsidP="00B3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- Конституци</w:t>
      </w:r>
      <w:r w:rsidR="00791B04"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Российской Федерации, </w:t>
      </w:r>
    </w:p>
    <w:p w:rsidR="00E4675C" w:rsidRPr="00F42ECC" w:rsidRDefault="0064496E" w:rsidP="0064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B32AB1"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Федеральные законы и законы Белгородской области, другие нормативные акты, регулирующие основы бухгалтерского учета</w:t>
      </w:r>
      <w:r w:rsidR="00791B04"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E4675C" w:rsidRPr="00F42ECC" w:rsidRDefault="00E4675C" w:rsidP="00487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Устав администрации</w:t>
      </w:r>
      <w:r w:rsidR="0064496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27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 xml:space="preserve">нормативные </w:t>
      </w:r>
      <w:proofErr w:type="gramStart"/>
      <w:r w:rsidR="00E4675C" w:rsidRPr="00F42ECC">
        <w:rPr>
          <w:rFonts w:ascii="Times New Roman" w:eastAsia="Calibri" w:hAnsi="Times New Roman" w:cs="Times New Roman"/>
          <w:sz w:val="28"/>
          <w:szCs w:val="28"/>
        </w:rPr>
        <w:t>правовое</w:t>
      </w:r>
      <w:proofErr w:type="gramEnd"/>
      <w:r w:rsidR="00E4675C" w:rsidRPr="00F42ECC">
        <w:rPr>
          <w:rFonts w:ascii="Times New Roman" w:eastAsia="Calibri" w:hAnsi="Times New Roman" w:cs="Times New Roman"/>
          <w:sz w:val="28"/>
          <w:szCs w:val="28"/>
        </w:rPr>
        <w:t xml:space="preserve"> акты органов местного самоуправления 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 xml:space="preserve">правил внутреннего трудового распорядка администрации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администрация);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>основ управления, экономики и организации труда;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>основ делопроизводства;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E4675C" w:rsidRPr="00F42ECC" w:rsidRDefault="00E4675C" w:rsidP="00E4675C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2.3. Навыки:</w:t>
      </w:r>
    </w:p>
    <w:p w:rsidR="00E4675C" w:rsidRPr="00F42ECC" w:rsidRDefault="00E4675C" w:rsidP="00E4675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 планирования и организации рабочего времени;</w:t>
      </w:r>
    </w:p>
    <w:p w:rsidR="00E4675C" w:rsidRPr="00F42ECC" w:rsidRDefault="00E4675C" w:rsidP="00E4675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E4675C" w:rsidRPr="00F42ECC" w:rsidRDefault="00E4675C" w:rsidP="00E4675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владения компьютерной и другой оргтехникой, необходимыми программными продуктами;</w:t>
      </w:r>
    </w:p>
    <w:p w:rsidR="00E4675C" w:rsidRPr="00F42ECC" w:rsidRDefault="00E4675C" w:rsidP="00E4675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работы в коллективе, соблюдения служебной этики взаимоотношений;</w:t>
      </w:r>
    </w:p>
    <w:p w:rsidR="00E4675C" w:rsidRPr="00F42ECC" w:rsidRDefault="00E4675C" w:rsidP="00E4675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 составления отчетной и другой документации.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>работы в сфере, соответствующей его деятельности</w:t>
      </w:r>
      <w:r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>функции органов местного самоуправления поселения;</w:t>
      </w:r>
    </w:p>
    <w:p w:rsidR="00E4675C" w:rsidRPr="00F42ECC" w:rsidRDefault="00E97927" w:rsidP="00E979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E4675C" w:rsidRPr="00F42ECC">
        <w:rPr>
          <w:rFonts w:ascii="Times New Roman" w:eastAsia="Calibri" w:hAnsi="Times New Roman" w:cs="Times New Roman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E4675C" w:rsidRPr="00F42ECC" w:rsidRDefault="00E4675C" w:rsidP="00FD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B1E" w:rsidRPr="00F42ECC" w:rsidRDefault="001A6E32" w:rsidP="001A6E32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F1181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D6B1E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Должностные обязанности</w:t>
      </w:r>
    </w:p>
    <w:p w:rsidR="00AD6821" w:rsidRPr="00F42ECC" w:rsidRDefault="00AD6821" w:rsidP="001A6E32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B1E" w:rsidRPr="00F42ECC" w:rsidRDefault="001A6E32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Своевременно оприходовать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кассовой книге 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из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банка.</w:t>
      </w:r>
    </w:p>
    <w:p w:rsidR="00FD6B1E" w:rsidRPr="00F42ECC" w:rsidRDefault="001A6E32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Составление кассовых отчетов.</w:t>
      </w:r>
    </w:p>
    <w:p w:rsidR="00FD6B1E" w:rsidRPr="00F42ECC" w:rsidRDefault="001A6E32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Обрабатывает первичную документацию по соответствующим участкам учета. </w:t>
      </w:r>
    </w:p>
    <w:p w:rsidR="00FD6B1E" w:rsidRPr="00F42ECC" w:rsidRDefault="001A6E32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Подготавливает и сдает в банки банковские платежные документы, обрабатывает выписки банка.</w:t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Ведет карточки по учету основных средств.</w:t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Производит проверку обследования материальных ценностей и основных средств бюджетных учреждений поселения при их списании.</w:t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Проводит инвентаризацию товарно-материальных ценностей и основных средств, оформляет результаты инвентаризации материальных, основных ценностей и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средств.</w:t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.8. Ведет бухгалтерский учет поступления средств и составляет журнал</w:t>
      </w:r>
      <w:proofErr w:type="gramStart"/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ордера.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.9. Работает с АЦК (Автоматизированный Центр Контроля):</w:t>
      </w:r>
    </w:p>
    <w:p w:rsidR="00FD6B1E" w:rsidRPr="00F42ECC" w:rsidRDefault="00E97927" w:rsidP="00E979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обрабатывает данные, контролирует прохождение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бухгалтерских документов в автоматизированной системе (АЦК) по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 и доходной части исполнения бюджета;</w:t>
      </w:r>
    </w:p>
    <w:p w:rsidR="00FD6B1E" w:rsidRPr="00F42ECC" w:rsidRDefault="00E97927" w:rsidP="00E979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правильность формирования бухгалтерских проводок в «Парус - Бюджет 8»;</w:t>
      </w:r>
    </w:p>
    <w:p w:rsidR="00FD6B1E" w:rsidRPr="00F42ECC" w:rsidRDefault="00E97927" w:rsidP="00E9792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proofErr w:type="spellStart"/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proofErr w:type="spellEnd"/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-сальдовую ведомость (доходы, расходы);</w:t>
      </w:r>
    </w:p>
    <w:p w:rsidR="00FD6B1E" w:rsidRPr="00F42ECC" w:rsidRDefault="00E97927" w:rsidP="00E9792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операционный день;</w:t>
      </w:r>
    </w:p>
    <w:p w:rsidR="00FD6B1E" w:rsidRPr="00F42ECC" w:rsidRDefault="00E97927" w:rsidP="00E9792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главную книгу;</w:t>
      </w:r>
    </w:p>
    <w:p w:rsidR="00FD6B1E" w:rsidRPr="00F42ECC" w:rsidRDefault="006D45A3" w:rsidP="00AD682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Обрабатывает бухгалтерские документы по лицевым счетам,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в отделении Федерального казначейства:</w:t>
      </w:r>
    </w:p>
    <w:p w:rsidR="00FD6B1E" w:rsidRPr="00F42ECC" w:rsidRDefault="00E97927" w:rsidP="00E9792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ведение главной книги;</w:t>
      </w:r>
    </w:p>
    <w:p w:rsidR="00FD6B1E" w:rsidRPr="00F42ECC" w:rsidRDefault="00E97927" w:rsidP="00E9792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ведение оборотной ведомости;</w:t>
      </w:r>
    </w:p>
    <w:p w:rsidR="00FD6B1E" w:rsidRPr="00F42ECC" w:rsidRDefault="00E97927" w:rsidP="00E9792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и </w:t>
      </w:r>
      <w:proofErr w:type="spellStart"/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квитование</w:t>
      </w:r>
      <w:proofErr w:type="spellEnd"/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по банковской выписке;</w:t>
      </w:r>
    </w:p>
    <w:p w:rsidR="00FD6B1E" w:rsidRPr="00F42ECC" w:rsidRDefault="00E97927" w:rsidP="00E9792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платежных поручений, сводок, текущей информации;</w:t>
      </w:r>
    </w:p>
    <w:p w:rsidR="00FD6B1E" w:rsidRPr="00F42ECC" w:rsidRDefault="00E97927" w:rsidP="00E979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банком, предоставление и получение корреспонденции банковских выписок по счетам.</w:t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Подготавливает и вводит заявки на перечисление платежей в АЦК, обрабатывает выписки банка.</w:t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 Работа на компьютере для решения своих должностных обязанностей.</w:t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Выполняет другие поручения главного бухгалтера, связанные с исполнением бюджета поселения.</w:t>
      </w:r>
    </w:p>
    <w:p w:rsidR="00E97927" w:rsidRPr="00F42ECC" w:rsidRDefault="00E97927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1E" w:rsidRPr="00F42ECC" w:rsidRDefault="006D45A3" w:rsidP="00747FD6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47FD6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D6B1E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Права</w:t>
      </w:r>
    </w:p>
    <w:p w:rsidR="00AD6821" w:rsidRPr="00F42ECC" w:rsidRDefault="00AD6821" w:rsidP="00747FD6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="00FD6B1E" w:rsidRPr="00F42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 Представлять по доверенности администрацию</w:t>
      </w:r>
      <w:r w:rsidR="00A570B5" w:rsidRPr="00F42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D5674" w:rsidRPr="00F42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Городского поселения «Поселок Октябрьский»</w:t>
      </w:r>
      <w:r w:rsidR="00FD6B1E" w:rsidRPr="00F42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вопросам,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 к его компетенции.</w:t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Докладывать главному бухгалтеру о выявленных недостатках в пределах своей компетенции.</w:t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FD6B1E" w:rsidRPr="00F42E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Запрашивать и получать</w:t>
      </w:r>
      <w:r w:rsidR="00A570B5" w:rsidRPr="00F42E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A570B5" w:rsidRPr="00F42E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установленном</w:t>
      </w:r>
      <w:r w:rsidR="00A570B5" w:rsidRPr="00F42E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</w:t>
      </w:r>
      <w:r w:rsidR="00A570B5" w:rsidRPr="00F42E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FD6B1E"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государственных органов, учреждений и организаций данные, </w:t>
      </w:r>
      <w:r w:rsidR="00FD6B1E" w:rsidRPr="00F42E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справочные</w:t>
      </w:r>
      <w:r w:rsidR="00A570B5" w:rsidRPr="00F42E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материалы</w:t>
      </w:r>
      <w:r w:rsidR="00A570B5" w:rsidRPr="00F42E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</w:t>
      </w:r>
      <w:r w:rsidR="00A570B5" w:rsidRPr="00F42E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вопросам,</w:t>
      </w:r>
      <w:r w:rsidR="00A570B5" w:rsidRPr="00F42E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относящимся к</w:t>
      </w:r>
      <w:r w:rsidR="00A570B5" w:rsidRPr="00F42E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сфере </w:t>
      </w:r>
      <w:r w:rsidR="00FD6B1E" w:rsidRPr="00F42E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деятельности структурного подразделения - бухгалтерия, необходимые для </w:t>
      </w:r>
      <w:r w:rsidR="00FD6B1E" w:rsidRPr="00F42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исполнения должностных обязанностей.</w:t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Вносить предложения по совершенствованию работы, связанной с предусмотренной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инструкцией.</w:t>
      </w:r>
    </w:p>
    <w:p w:rsidR="00FD6B1E" w:rsidRPr="00F42ECC" w:rsidRDefault="006D45A3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.5. Требовать от работников учреждений поселения предоставления документов в установленные сроки (табель рабочего времени, авансовые отчеты).</w:t>
      </w:r>
    </w:p>
    <w:p w:rsidR="00E97927" w:rsidRPr="00F42ECC" w:rsidRDefault="00E97927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1E" w:rsidRPr="00F42ECC" w:rsidRDefault="006D45A3" w:rsidP="00747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5</w:t>
      </w:r>
      <w:r w:rsidR="00FD6B1E" w:rsidRPr="00F42E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 Ответственность</w:t>
      </w:r>
    </w:p>
    <w:p w:rsidR="00AD6821" w:rsidRPr="00F42ECC" w:rsidRDefault="00AD6821" w:rsidP="00747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B1E" w:rsidRPr="00F42ECC" w:rsidRDefault="00502DBC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законодательством;</w:t>
      </w:r>
    </w:p>
    <w:p w:rsidR="00FD6B1E" w:rsidRPr="00F42ECC" w:rsidRDefault="00502DBC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 w:rsidR="00FD6B1E" w:rsidRPr="00F42ECC" w:rsidRDefault="00502DBC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материального ущерба, - в соответствии с действующим законодательством;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6B1E" w:rsidRPr="00F42ECC" w:rsidRDefault="00502DBC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1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Некачественное и несвоевременное выполнение обязанностей, предусмотренных должностной инструкцией.</w:t>
      </w:r>
    </w:p>
    <w:p w:rsidR="00FD6B1E" w:rsidRPr="00F42ECC" w:rsidRDefault="00FD6B1E" w:rsidP="00FD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3B" w:rsidRPr="00F42ECC" w:rsidRDefault="00391F3B" w:rsidP="00391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6. Порядок служебного взаимодействия</w:t>
      </w:r>
    </w:p>
    <w:p w:rsidR="00391F3B" w:rsidRPr="00F42ECC" w:rsidRDefault="00391F3B" w:rsidP="00391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1F3B" w:rsidRPr="00F42ECC" w:rsidRDefault="00391F3B" w:rsidP="00391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        6.    В    процессе    осуществления   своей   служебной   деятельностью самостоятельно и (или) по </w:t>
      </w:r>
      <w:r w:rsidRPr="00F42ECC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391F3B" w:rsidRPr="00F42ECC" w:rsidRDefault="00E97927" w:rsidP="00E9792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391F3B" w:rsidRPr="00F42ECC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391F3B" w:rsidRPr="00F42ECC" w:rsidRDefault="00391F3B" w:rsidP="00AD6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391F3B" w:rsidRPr="00F42ECC" w:rsidRDefault="00E97927" w:rsidP="00E9792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391F3B" w:rsidRPr="00F42ECC">
        <w:rPr>
          <w:rFonts w:ascii="Times New Roman" w:hAnsi="Times New Roman" w:cs="Times New Roman"/>
          <w:sz w:val="28"/>
          <w:szCs w:val="28"/>
        </w:rPr>
        <w:t xml:space="preserve">со структурными подразделениями администрации </w:t>
      </w:r>
      <w:r w:rsidR="00AD6821" w:rsidRPr="00F42ECC">
        <w:rPr>
          <w:rFonts w:ascii="Times New Roman" w:hAnsi="Times New Roman" w:cs="Times New Roman"/>
          <w:sz w:val="28"/>
          <w:szCs w:val="28"/>
        </w:rPr>
        <w:t xml:space="preserve">Белгородского </w:t>
      </w:r>
      <w:r w:rsidR="00391F3B" w:rsidRPr="00F42ECC">
        <w:rPr>
          <w:rFonts w:ascii="Times New Roman" w:hAnsi="Times New Roman" w:cs="Times New Roman"/>
          <w:sz w:val="28"/>
          <w:szCs w:val="28"/>
        </w:rPr>
        <w:t>района;</w:t>
      </w:r>
    </w:p>
    <w:p w:rsidR="00391F3B" w:rsidRPr="00F42ECC" w:rsidRDefault="00E97927" w:rsidP="00E97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391F3B" w:rsidRPr="00F42ECC">
        <w:rPr>
          <w:rFonts w:ascii="Times New Roman" w:hAnsi="Times New Roman" w:cs="Times New Roman"/>
          <w:sz w:val="28"/>
          <w:szCs w:val="28"/>
        </w:rPr>
        <w:t xml:space="preserve">иными муниципальными образованиями, избирательной комиссией Белгородского района и муниципальной избирательной комиссией </w:t>
      </w:r>
      <w:r w:rsidR="00BD5674" w:rsidRPr="00F42ECC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391F3B" w:rsidRPr="00F42ECC">
        <w:rPr>
          <w:rFonts w:ascii="Times New Roman" w:hAnsi="Times New Roman" w:cs="Times New Roman"/>
          <w:sz w:val="28"/>
          <w:szCs w:val="28"/>
        </w:rPr>
        <w:t>;</w:t>
      </w:r>
    </w:p>
    <w:p w:rsidR="00391F3B" w:rsidRPr="00F42ECC" w:rsidRDefault="00E97927" w:rsidP="00E9792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391F3B" w:rsidRPr="00F42ECC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391F3B" w:rsidRPr="00F42ECC" w:rsidRDefault="00E97927" w:rsidP="00E97927">
      <w:pPr>
        <w:pStyle w:val="ConsPlusNonforma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391F3B" w:rsidRPr="00F42ECC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391F3B" w:rsidRPr="00F42ECC" w:rsidRDefault="00391F3B" w:rsidP="00391F3B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F3B" w:rsidRPr="00F42ECC" w:rsidRDefault="00391F3B" w:rsidP="00391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7. Дополнения и изменения</w:t>
      </w:r>
    </w:p>
    <w:p w:rsidR="00391F3B" w:rsidRPr="00F42ECC" w:rsidRDefault="00391F3B" w:rsidP="00391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FD6" w:rsidRPr="00F42ECC" w:rsidRDefault="00391F3B" w:rsidP="0039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747FD6" w:rsidRPr="00F42ECC" w:rsidRDefault="00747FD6" w:rsidP="0074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47FD6" w:rsidRPr="00F42ECC" w:rsidRDefault="00A570B5" w:rsidP="0074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FD6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FD6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47FD6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747FD6"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747FD6"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747FD6"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747FD6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(расшифровка)</w:t>
      </w:r>
    </w:p>
    <w:p w:rsidR="00A570B5" w:rsidRPr="00F42ECC" w:rsidRDefault="00747FD6" w:rsidP="0074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«___»_________________20___ г.</w:t>
      </w:r>
    </w:p>
    <w:p w:rsidR="00AE4674" w:rsidRPr="00F42ECC" w:rsidRDefault="00AE4674" w:rsidP="0074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FD6" w:rsidRPr="00F42ECC" w:rsidRDefault="00747FD6" w:rsidP="0074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2A" w:rsidRPr="00F42ECC" w:rsidRDefault="003E52D2" w:rsidP="00AE467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</w:t>
      </w:r>
      <w:r w:rsidR="00A570B5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FD432A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пециалиста администрации </w:t>
      </w:r>
      <w:r w:rsidR="00AE4674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ородского поселения «Поселок Октябрьский»</w:t>
      </w:r>
      <w:r w:rsidR="00AE4674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 функционалом </w:t>
      </w:r>
      <w:r w:rsidR="002F63D0"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емлеустроителя)</w:t>
      </w:r>
    </w:p>
    <w:p w:rsidR="00FD432A" w:rsidRDefault="00FD432A" w:rsidP="00502DBC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3FC" w:rsidRPr="00F42ECC" w:rsidRDefault="003223FC" w:rsidP="003223FC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432A" w:rsidRDefault="003223FC" w:rsidP="00FD432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 xml:space="preserve">1.1. Специалист администрации </w:t>
      </w:r>
      <w:r w:rsidR="00AE4674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610" w:rsidRPr="00F42ECC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E04610" w:rsidRPr="00F42ECC">
        <w:rPr>
          <w:rFonts w:ascii="Times New Roman" w:eastAsia="Calibri" w:hAnsi="Times New Roman" w:cs="Times New Roman"/>
          <w:sz w:val="28"/>
          <w:szCs w:val="28"/>
        </w:rPr>
        <w:t>)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 xml:space="preserve"> назначается на должность и освобождается от нее главой администрации </w:t>
      </w:r>
      <w:r w:rsidR="00AE4674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 xml:space="preserve"> на основании распоряжения администрации </w:t>
      </w:r>
      <w:r w:rsidR="00AE4674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 xml:space="preserve"> по согласованию с администрацией Белгородского района.</w:t>
      </w:r>
    </w:p>
    <w:p w:rsidR="00FD432A" w:rsidRPr="00F42ECC" w:rsidRDefault="003223FC" w:rsidP="00FD432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 xml:space="preserve">1.2. Работник подчиняется главе администрации </w:t>
      </w:r>
      <w:r w:rsidR="00AE4674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AA6" w:rsidRPr="00F42ECC" w:rsidRDefault="00425AA6" w:rsidP="00425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Работник</w:t>
      </w:r>
      <w:r w:rsidRPr="00F42ECC">
        <w:rPr>
          <w:rFonts w:ascii="Times New Roman" w:hAnsi="Times New Roman" w:cs="Times New Roman"/>
          <w:sz w:val="28"/>
          <w:szCs w:val="28"/>
        </w:rPr>
        <w:t xml:space="preserve"> не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муниципальным служащим.</w:t>
      </w:r>
    </w:p>
    <w:p w:rsidR="00FD432A" w:rsidRPr="00F42ECC" w:rsidRDefault="00FD432A" w:rsidP="00FD432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32A" w:rsidRPr="00F42ECC" w:rsidRDefault="00FD432A" w:rsidP="00FD432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>2. Квалификационные требования</w:t>
      </w:r>
    </w:p>
    <w:p w:rsidR="00FD432A" w:rsidRPr="00F42ECC" w:rsidRDefault="00FD432A" w:rsidP="00FD432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32A" w:rsidRPr="00F42ECC" w:rsidRDefault="00FD432A" w:rsidP="003223F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2.1. К должности специалиста администрации </w:t>
      </w:r>
      <w:r w:rsidR="00AE4674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предъявляются следующие квалификационные требования:</w:t>
      </w:r>
    </w:p>
    <w:p w:rsidR="00FD432A" w:rsidRPr="00F42ECC" w:rsidRDefault="00FD432A" w:rsidP="003223F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наличие высшего </w:t>
      </w:r>
      <w:r w:rsidR="00FE48E5" w:rsidRPr="00F42ECC">
        <w:rPr>
          <w:rFonts w:ascii="Times New Roman" w:eastAsia="Calibri" w:hAnsi="Times New Roman" w:cs="Times New Roman"/>
          <w:sz w:val="28"/>
          <w:szCs w:val="28"/>
        </w:rPr>
        <w:t xml:space="preserve">или среднего 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образования без предъявления требований к стажу муниципальной службы или работы по специальности, направлению подготовки </w:t>
      </w:r>
    </w:p>
    <w:p w:rsidR="00FD432A" w:rsidRPr="00F42ECC" w:rsidRDefault="00FD432A" w:rsidP="003223F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2.2. Знания:</w:t>
      </w:r>
    </w:p>
    <w:p w:rsidR="00FD432A" w:rsidRPr="00F42ECC" w:rsidRDefault="00FD432A" w:rsidP="0032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Конституци</w:t>
      </w:r>
      <w:r w:rsidR="002B304D"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Российской Федерации, </w:t>
      </w:r>
    </w:p>
    <w:p w:rsidR="00FD432A" w:rsidRPr="00F42ECC" w:rsidRDefault="00FD432A" w:rsidP="0032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Федеральные законы и законы Белгородской области, другие нормативные акты, регулирующие </w:t>
      </w:r>
      <w:r w:rsidR="00791B04"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сферу деятельности;</w:t>
      </w:r>
    </w:p>
    <w:p w:rsidR="00FD432A" w:rsidRPr="00F42ECC" w:rsidRDefault="00FD432A" w:rsidP="0032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администрации </w:t>
      </w:r>
      <w:r w:rsidR="00AE4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 xml:space="preserve">нормативные </w:t>
      </w:r>
      <w:proofErr w:type="gramStart"/>
      <w:r w:rsidR="00FD432A" w:rsidRPr="00F42ECC">
        <w:rPr>
          <w:rFonts w:ascii="Times New Roman" w:eastAsia="Calibri" w:hAnsi="Times New Roman" w:cs="Times New Roman"/>
          <w:sz w:val="28"/>
          <w:szCs w:val="28"/>
        </w:rPr>
        <w:t>правовое</w:t>
      </w:r>
      <w:proofErr w:type="gramEnd"/>
      <w:r w:rsidR="00FD432A" w:rsidRPr="00F42ECC">
        <w:rPr>
          <w:rFonts w:ascii="Times New Roman" w:eastAsia="Calibri" w:hAnsi="Times New Roman" w:cs="Times New Roman"/>
          <w:sz w:val="28"/>
          <w:szCs w:val="28"/>
        </w:rPr>
        <w:t xml:space="preserve"> акты органов местного самоуправления 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 xml:space="preserve">правил внутреннего трудового распорядка администрации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администрация);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4610" w:rsidRPr="00F42E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основ управления, экономики и организации труда;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610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основ делопроизводства;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FD432A" w:rsidRPr="00F42ECC" w:rsidRDefault="00FD432A" w:rsidP="003223F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2.3. Навыки:</w:t>
      </w:r>
    </w:p>
    <w:p w:rsidR="00FD432A" w:rsidRPr="00F42ECC" w:rsidRDefault="00AE4674" w:rsidP="003223FC">
      <w:pPr>
        <w:pStyle w:val="ConsPlusNormal"/>
        <w:widowControl/>
        <w:ind w:left="915" w:hanging="20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hAnsi="Times New Roman" w:cs="Times New Roman"/>
          <w:sz w:val="28"/>
          <w:szCs w:val="28"/>
        </w:rPr>
        <w:t>планирования и организации рабочего времени;</w:t>
      </w:r>
    </w:p>
    <w:p w:rsidR="00FD432A" w:rsidRPr="00F42ECC" w:rsidRDefault="00AE4674" w:rsidP="003223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hAnsi="Times New Roman" w:cs="Times New Roman"/>
          <w:sz w:val="28"/>
          <w:szCs w:val="28"/>
        </w:rPr>
        <w:t>подготовки документов различного типа (проектов правовых актов, деловых писем, информационных и аналитических материалов);</w:t>
      </w:r>
    </w:p>
    <w:p w:rsidR="00FD432A" w:rsidRPr="00F42ECC" w:rsidRDefault="00AE4674" w:rsidP="003223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</w:t>
      </w:r>
      <w:r w:rsidR="00E04610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="00FD432A" w:rsidRPr="00F42ECC">
        <w:rPr>
          <w:rFonts w:ascii="Times New Roman" w:hAnsi="Times New Roman" w:cs="Times New Roman"/>
          <w:sz w:val="28"/>
          <w:szCs w:val="28"/>
        </w:rPr>
        <w:t>владения компьютерной и другой оргтехникой, необходимыми программными продуктами;</w:t>
      </w:r>
    </w:p>
    <w:p w:rsidR="00FD432A" w:rsidRPr="00F42ECC" w:rsidRDefault="00AE4674" w:rsidP="003223FC">
      <w:pPr>
        <w:pStyle w:val="ConsPlusNormal"/>
        <w:widowControl/>
        <w:ind w:left="710" w:hanging="1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hAnsi="Times New Roman" w:cs="Times New Roman"/>
          <w:sz w:val="28"/>
          <w:szCs w:val="28"/>
        </w:rPr>
        <w:t>работы в коллективе, соблюдения служебной этики взаимоотношений;</w:t>
      </w:r>
    </w:p>
    <w:p w:rsidR="00FD432A" w:rsidRPr="00F42ECC" w:rsidRDefault="00AE4674" w:rsidP="003223FC">
      <w:pPr>
        <w:pStyle w:val="ConsPlusNormal"/>
        <w:widowControl/>
        <w:ind w:left="915" w:hanging="206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hAnsi="Times New Roman" w:cs="Times New Roman"/>
          <w:sz w:val="28"/>
          <w:szCs w:val="28"/>
        </w:rPr>
        <w:t>составления отчетной и другой документации</w:t>
      </w:r>
      <w:r w:rsidRPr="00F42ECC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работы в сфере, соответствующей его деятельности.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функции органов местного самоуправления поселения;</w:t>
      </w:r>
    </w:p>
    <w:p w:rsidR="00FD432A" w:rsidRPr="00F42ECC" w:rsidRDefault="00AE4674" w:rsidP="003223F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D432A" w:rsidRPr="00F42ECC">
        <w:rPr>
          <w:rFonts w:ascii="Times New Roman" w:eastAsia="Calibri" w:hAnsi="Times New Roman" w:cs="Times New Roman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BE347F" w:rsidRPr="00F42ECC" w:rsidRDefault="00BE347F" w:rsidP="00791B0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E52D2" w:rsidRPr="00F42ECC" w:rsidRDefault="00BE347F" w:rsidP="003E52D2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</w:t>
      </w:r>
      <w:r w:rsidR="003E52D2" w:rsidRPr="00F42E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Должностные обязанности</w:t>
      </w:r>
    </w:p>
    <w:p w:rsidR="00791B04" w:rsidRPr="00F42ECC" w:rsidRDefault="00791B04" w:rsidP="003E52D2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E52D2" w:rsidRPr="00F42ECC" w:rsidRDefault="003E52D2" w:rsidP="003223F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должностные обязанности </w:t>
      </w:r>
      <w:r w:rsidR="00BE347F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специалиста входит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BB314F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BE347F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 Соблюдать </w:t>
      </w:r>
      <w:hyperlink r:id="rId33" w:history="1">
        <w:r w:rsidRPr="00F42ECC">
          <w:rPr>
            <w:rFonts w:ascii="Times New Roman" w:eastAsia="Calibri" w:hAnsi="Times New Roman" w:cs="Times New Roman"/>
            <w:sz w:val="28"/>
            <w:szCs w:val="28"/>
          </w:rPr>
          <w:t>Конституцию</w:t>
        </w:r>
      </w:hyperlink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Российской Федерации, федеральные конституционные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законы, федеральные законы, иные нормативные правовые акты Российской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Федерации,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законы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иные нормативные правовые акты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E347F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Белгородской области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hyperlink r:id="rId34" w:history="1">
        <w:r w:rsidRPr="00F42ECC">
          <w:rPr>
            <w:rFonts w:ascii="Times New Roman" w:eastAsia="Calibri" w:hAnsi="Times New Roman" w:cs="Times New Roman"/>
            <w:sz w:val="28"/>
            <w:szCs w:val="28"/>
          </w:rPr>
          <w:t>Устав</w:t>
        </w:r>
      </w:hyperlink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E347F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иные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муниципальные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правовые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акты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обеспечивать их исполнение.</w:t>
      </w:r>
    </w:p>
    <w:p w:rsidR="003E52D2" w:rsidRPr="00F42ECC" w:rsidRDefault="00BB314F" w:rsidP="003223F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3E52D2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.2. Соблюдать при исполнении должностных обязанностей права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E52D2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и законные интересы граждан и организаций.</w:t>
      </w:r>
    </w:p>
    <w:p w:rsidR="003E52D2" w:rsidRPr="00F42ECC" w:rsidRDefault="00BB314F" w:rsidP="003223F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3E52D2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.3. Соблюдать Правила внутреннего трудового распорядка, порядок работы со служебной информацией, </w:t>
      </w:r>
      <w:hyperlink r:id="rId35" w:history="1">
        <w:r w:rsidR="003E52D2" w:rsidRPr="00F42ECC">
          <w:rPr>
            <w:rFonts w:ascii="Times New Roman" w:eastAsia="Calibri" w:hAnsi="Times New Roman" w:cs="Times New Roman"/>
            <w:sz w:val="28"/>
            <w:szCs w:val="28"/>
          </w:rPr>
          <w:t>Правила</w:t>
        </w:r>
      </w:hyperlink>
      <w:r w:rsidR="003E52D2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пожарной безопасности и охраны труда.</w:t>
      </w:r>
    </w:p>
    <w:p w:rsidR="003E52D2" w:rsidRPr="00F42ECC" w:rsidRDefault="00BB314F" w:rsidP="003223F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3E52D2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.4.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E52D2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Поддерживать уровень квалификации, необходимый для надлежащего исполнения должностных обязанностей.</w:t>
      </w:r>
    </w:p>
    <w:p w:rsidR="003E52D2" w:rsidRPr="00F42ECC" w:rsidRDefault="00BB314F" w:rsidP="003223F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3E52D2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.5.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E52D2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E52D2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касающиеся частной жизни и здоровья граждан</w:t>
      </w:r>
      <w:r w:rsidR="00A570B5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E52D2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или затрагивающие их честь и достоинство.</w:t>
      </w:r>
    </w:p>
    <w:p w:rsidR="003E52D2" w:rsidRPr="00F42ECC" w:rsidRDefault="00BB314F" w:rsidP="0032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Ведение приёма граждан по земельным вопросам.</w:t>
      </w:r>
    </w:p>
    <w:p w:rsidR="003E52D2" w:rsidRPr="00F42ECC" w:rsidRDefault="00BB314F" w:rsidP="0032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Подготовка постановлений о присвоении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изменении и аннулировании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недвижимости на территории 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2D2" w:rsidRPr="00F42ECC" w:rsidRDefault="00BB314F" w:rsidP="0032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.8. Заказывать кадастровые паспорта, выписку из ЕГРП на земельные участки и нежилые помещения через СВЭВ.</w:t>
      </w:r>
    </w:p>
    <w:p w:rsidR="003E52D2" w:rsidRPr="00F42ECC" w:rsidRDefault="00BB314F" w:rsidP="0032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 Учет юридических организаций на территории </w:t>
      </w:r>
      <w:r w:rsidR="00AE4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52D2" w:rsidRPr="00F42ECC" w:rsidRDefault="00BB314F" w:rsidP="0032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 Ведение учета строительства индивидуальных жилых домов 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земельных участках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выделенных для индивидуального жилищного строительства. </w:t>
      </w:r>
    </w:p>
    <w:p w:rsidR="003E52D2" w:rsidRPr="00F42ECC" w:rsidRDefault="00BB314F" w:rsidP="0032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.11. Ведение учета землепользователей и кадастрового учета земельных участков.</w:t>
      </w:r>
    </w:p>
    <w:p w:rsidR="003E52D2" w:rsidRPr="00F42ECC" w:rsidRDefault="00BB314F" w:rsidP="0032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 Совместно с инспектором по налогам ведение учёта взимания арендной платы за использование земельных участков.</w:t>
      </w:r>
    </w:p>
    <w:p w:rsidR="003E52D2" w:rsidRPr="00F42ECC" w:rsidRDefault="00BB314F" w:rsidP="0032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.13. Проведение инвентаризации земельных участков.</w:t>
      </w:r>
    </w:p>
    <w:p w:rsidR="00AE4674" w:rsidRPr="00F42ECC" w:rsidRDefault="00BB314F" w:rsidP="003E5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 Регистрация документов, удостоверяющих право собственности на землю и ведение </w:t>
      </w:r>
      <w:r w:rsidR="00AE4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</w:t>
      </w:r>
      <w:proofErr w:type="spellStart"/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</w:t>
      </w:r>
      <w:r w:rsidR="00AE4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AE4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учета.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2D2" w:rsidRPr="00F42ECC" w:rsidRDefault="00BB314F" w:rsidP="003E5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4610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.15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Предоставление картографического материала по озеленению территории </w:t>
      </w:r>
      <w:r w:rsidR="00AE4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21D0B" w:rsidRPr="00F42ECC" w:rsidRDefault="00E04610" w:rsidP="003E5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Выдача справок и 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присвоении, изменении и аннулировании адреса объекта недвижимости на территории 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674" w:rsidRPr="00F42ECC" w:rsidRDefault="00AE4674" w:rsidP="003E5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</w:t>
      </w:r>
      <w:r w:rsidR="00395A9A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сходах граждан на территории городского поселения «Поселок Октябрьский».</w:t>
      </w:r>
    </w:p>
    <w:p w:rsidR="00395A9A" w:rsidRPr="00F42ECC" w:rsidRDefault="00395A9A" w:rsidP="00395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Подготавливает проекты решений поселкового собрания по вопросам землеустройства.</w:t>
      </w:r>
    </w:p>
    <w:p w:rsidR="00395A9A" w:rsidRPr="00F42ECC" w:rsidRDefault="00395A9A" w:rsidP="00395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 и участвует в публичных слушаниях по проектам правил землепользования и застройки, проектов планировки территорий и проектов межевания территорий, за исключением случаев, предусмотренных Градостроительным кодексом Российской Федерации, проектов правил благоустройства территорий, по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395A9A" w:rsidRPr="00F42ECC" w:rsidRDefault="00395A9A" w:rsidP="00395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Размещает  информацию в системах ФИАС и ГИС ЖКХ об объектах индивидуального жилого фонда, расположенного на территории городского поселения «Поселок Октябрьский».</w:t>
      </w:r>
    </w:p>
    <w:p w:rsidR="003E52D2" w:rsidRPr="00F42ECC" w:rsidRDefault="00BB314F" w:rsidP="003E5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4610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A9A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23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Выполняет 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главы администрации 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="003E52D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указанные в должностных обязанностях. </w:t>
      </w:r>
    </w:p>
    <w:p w:rsidR="003E52D2" w:rsidRPr="00F42ECC" w:rsidRDefault="003E52D2" w:rsidP="003E5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0B" w:rsidRPr="00F42ECC" w:rsidRDefault="00A570B5" w:rsidP="0092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B314F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21D0B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22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D0B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специалиста</w:t>
      </w:r>
    </w:p>
    <w:p w:rsidR="00E04610" w:rsidRPr="00F42ECC" w:rsidRDefault="00E04610" w:rsidP="0092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D0B" w:rsidRPr="00F42ECC" w:rsidRDefault="00921D0B" w:rsidP="00BB314F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Специалист имеет право:</w:t>
      </w:r>
    </w:p>
    <w:p w:rsidR="00921D0B" w:rsidRPr="00F42ECC" w:rsidRDefault="00BB314F" w:rsidP="00BB31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Запрашивать и получать в установленном порядке необходимую информацию у руководителей предприятий, организаций, учреждений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для </w:t>
      </w:r>
      <w:r w:rsidR="00921D0B" w:rsidRPr="00F42ECC">
        <w:rPr>
          <w:rFonts w:ascii="Times New Roman" w:eastAsia="Calibri" w:hAnsi="Times New Roman" w:cs="Times New Roman"/>
          <w:sz w:val="28"/>
          <w:szCs w:val="28"/>
          <w:lang w:eastAsia="ar-SA"/>
        </w:rPr>
        <w:t>исполнения должностных обязанностей.</w:t>
      </w:r>
    </w:p>
    <w:p w:rsidR="00921D0B" w:rsidRPr="00F42ECC" w:rsidRDefault="00BB314F" w:rsidP="00BB314F">
      <w:pPr>
        <w:tabs>
          <w:tab w:val="left" w:pos="709"/>
          <w:tab w:val="left" w:pos="1276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4610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Вносить предложения о совершенствовании деятельности администрации сельского поселения.</w:t>
      </w:r>
    </w:p>
    <w:p w:rsidR="003E52D2" w:rsidRPr="00F42ECC" w:rsidRDefault="003E52D2" w:rsidP="003E52D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21D0B" w:rsidRPr="00F42ECC" w:rsidRDefault="00BB314F" w:rsidP="0092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04610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</w:t>
      </w:r>
    </w:p>
    <w:p w:rsidR="00E04610" w:rsidRPr="00F42ECC" w:rsidRDefault="00E04610" w:rsidP="0092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D0B" w:rsidRPr="00F42ECC" w:rsidRDefault="00A570B5" w:rsidP="00921D0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ответственность </w:t>
      </w:r>
      <w:proofErr w:type="gramStart"/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1D0B" w:rsidRPr="00F42ECC" w:rsidRDefault="00BB314F" w:rsidP="00921D0B">
      <w:pPr>
        <w:numPr>
          <w:ilvl w:val="1"/>
          <w:numId w:val="1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Ненадлежащее исполнение или неисполнение своих должностных обязанностей;</w:t>
      </w:r>
    </w:p>
    <w:p w:rsidR="00921D0B" w:rsidRPr="00F42ECC" w:rsidRDefault="00BB314F" w:rsidP="00921D0B">
      <w:pPr>
        <w:numPr>
          <w:ilvl w:val="1"/>
          <w:numId w:val="1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Ненадлежащее соблюдение правил внутреннего трудового распорядка; </w:t>
      </w:r>
    </w:p>
    <w:p w:rsidR="00921D0B" w:rsidRPr="00F42ECC" w:rsidRDefault="00BB314F" w:rsidP="00921D0B">
      <w:pPr>
        <w:numPr>
          <w:ilvl w:val="1"/>
          <w:numId w:val="1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Ненадлежащие соблюдение трудовой дисциплины, техники безопасности, правил противопожарной безопасности и охраны труда;</w:t>
      </w:r>
    </w:p>
    <w:p w:rsidR="00921D0B" w:rsidRPr="00F42ECC" w:rsidRDefault="00BB314F" w:rsidP="00921D0B">
      <w:pPr>
        <w:numPr>
          <w:ilvl w:val="1"/>
          <w:numId w:val="1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Состояние документации </w:t>
      </w:r>
      <w:r w:rsidR="00EA731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землеустройства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соответствие нормативным требованиям;</w:t>
      </w:r>
    </w:p>
    <w:p w:rsidR="00921D0B" w:rsidRPr="00F42ECC" w:rsidRDefault="00BB314F" w:rsidP="00921D0B">
      <w:pPr>
        <w:numPr>
          <w:ilvl w:val="1"/>
          <w:numId w:val="1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Разглашение сведений, ставших ему известными в связи с исполнением должностных обязанностей; </w:t>
      </w:r>
    </w:p>
    <w:p w:rsidR="00921D0B" w:rsidRPr="00F42ECC" w:rsidRDefault="00A570B5" w:rsidP="00BB314F">
      <w:pPr>
        <w:numPr>
          <w:ilvl w:val="1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610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314F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391F3B" w:rsidRPr="00F42ECC" w:rsidRDefault="00391F3B" w:rsidP="00391F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3B" w:rsidRPr="00F42ECC" w:rsidRDefault="00391F3B" w:rsidP="00391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6. Порядок служебного взаимодействия</w:t>
      </w:r>
    </w:p>
    <w:p w:rsidR="00391F3B" w:rsidRPr="00F42ECC" w:rsidRDefault="00391F3B" w:rsidP="00391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1F3B" w:rsidRPr="00F42ECC" w:rsidRDefault="00391F3B" w:rsidP="003223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6. В процессе осуществления своей служебной деятельностью самостоятельно и (или) по поручению главы администрации взаимодействует:</w:t>
      </w:r>
    </w:p>
    <w:p w:rsidR="00391F3B" w:rsidRPr="00F42ECC" w:rsidRDefault="00395A9A" w:rsidP="003223F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391F3B" w:rsidRPr="00F42ECC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391F3B" w:rsidRPr="00F42ECC" w:rsidRDefault="00391F3B" w:rsidP="003223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391F3B" w:rsidRPr="00F42ECC" w:rsidRDefault="00395A9A" w:rsidP="003223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391F3B" w:rsidRPr="00F42ECC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391F3B" w:rsidRPr="00F42ECC" w:rsidRDefault="00395A9A" w:rsidP="003223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391F3B" w:rsidRPr="00F42ECC">
        <w:rPr>
          <w:rFonts w:ascii="Times New Roman" w:hAnsi="Times New Roman" w:cs="Times New Roman"/>
          <w:sz w:val="28"/>
          <w:szCs w:val="28"/>
        </w:rPr>
        <w:t xml:space="preserve">иными муниципальными образованиями, избирательной комиссией Белгородского района и муниципальной избирательной комиссией </w:t>
      </w:r>
      <w:r w:rsidRPr="00F42ECC">
        <w:rPr>
          <w:rFonts w:ascii="Times New Roman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="00391F3B" w:rsidRPr="00F42ECC">
        <w:rPr>
          <w:rFonts w:ascii="Times New Roman" w:hAnsi="Times New Roman" w:cs="Times New Roman"/>
          <w:sz w:val="28"/>
          <w:szCs w:val="28"/>
        </w:rPr>
        <w:t>;</w:t>
      </w:r>
    </w:p>
    <w:p w:rsidR="00391F3B" w:rsidRPr="00F42ECC" w:rsidRDefault="00395A9A" w:rsidP="003223F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391F3B" w:rsidRPr="00F42ECC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391F3B" w:rsidRPr="00F42ECC" w:rsidRDefault="00395A9A" w:rsidP="003223FC">
      <w:pPr>
        <w:pStyle w:val="ConsPlusNonforma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391F3B" w:rsidRPr="00F42ECC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391F3B" w:rsidRPr="00F42ECC" w:rsidRDefault="00391F3B" w:rsidP="00391F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F3B" w:rsidRPr="00F42ECC" w:rsidRDefault="00391F3B" w:rsidP="00391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7. Дополнения и изменения</w:t>
      </w:r>
    </w:p>
    <w:p w:rsidR="00391F3B" w:rsidRPr="00F42ECC" w:rsidRDefault="00391F3B" w:rsidP="00391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1F3B" w:rsidRPr="00F42ECC" w:rsidRDefault="00391F3B" w:rsidP="00E046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921D0B" w:rsidRPr="00F42ECC" w:rsidRDefault="00921D0B" w:rsidP="00921D0B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0B" w:rsidRPr="00F42ECC" w:rsidRDefault="00921D0B" w:rsidP="00921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610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21D0B" w:rsidRPr="00F42ECC" w:rsidRDefault="00A570B5" w:rsidP="0092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4610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95A9A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04610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1D0B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(расшифровка)</w:t>
      </w:r>
    </w:p>
    <w:p w:rsidR="00921D0B" w:rsidRPr="00F42ECC" w:rsidRDefault="00921D0B" w:rsidP="00921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963" w:rsidRPr="00F42ECC" w:rsidRDefault="00921D0B" w:rsidP="00EC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«___»_________________20___ г.</w:t>
      </w:r>
    </w:p>
    <w:p w:rsidR="00395A9A" w:rsidRPr="00F42ECC" w:rsidRDefault="00395A9A" w:rsidP="00EC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9A" w:rsidRPr="00F42ECC" w:rsidRDefault="00395A9A" w:rsidP="00EC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7ED" w:rsidRPr="00F42ECC" w:rsidRDefault="00B31408" w:rsidP="005C37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</w:t>
      </w:r>
      <w:r w:rsidR="00A570B5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</w:t>
      </w:r>
      <w:r w:rsidR="00B7784B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пециалиста</w:t>
      </w:r>
      <w:r w:rsidR="00C76BE3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(инспектора</w:t>
      </w:r>
      <w:r w:rsidR="00395A9A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784B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</w:t>
      </w:r>
      <w:r w:rsidR="00395A9A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Р)</w:t>
      </w:r>
      <w:r w:rsidR="00B7784B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4AD7" w:rsidRPr="00F42ECC" w:rsidRDefault="00B31408" w:rsidP="005C37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395A9A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поселения «Поселок Октябрьский»</w:t>
      </w:r>
    </w:p>
    <w:p w:rsidR="00B31408" w:rsidRPr="00F42ECC" w:rsidRDefault="00B31408" w:rsidP="005C37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4AD7" w:rsidRPr="00F42ECC" w:rsidRDefault="005441D8" w:rsidP="00C74AD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1.1. Специалист </w:t>
      </w:r>
      <w:r w:rsidR="00C76BE3" w:rsidRPr="00F42ECC">
        <w:rPr>
          <w:rFonts w:ascii="Times New Roman" w:eastAsia="Calibri" w:hAnsi="Times New Roman" w:cs="Times New Roman"/>
          <w:sz w:val="28"/>
          <w:szCs w:val="28"/>
        </w:rPr>
        <w:t xml:space="preserve">(инспектор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ВУ</w:t>
      </w:r>
      <w:r w:rsidR="00395A9A" w:rsidRPr="00F42ECC">
        <w:rPr>
          <w:rFonts w:ascii="Times New Roman" w:eastAsia="Calibri" w:hAnsi="Times New Roman" w:cs="Times New Roman"/>
          <w:sz w:val="28"/>
          <w:szCs w:val="28"/>
        </w:rPr>
        <w:t>Р)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395A9A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 Работник назначается на должность и освобождается от нее главой администрации </w:t>
      </w:r>
      <w:r w:rsidR="00395A9A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 на основании распоряжения администрации </w:t>
      </w:r>
      <w:r w:rsidR="00395A9A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 по согласованию с администрацией Белгородского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1.2. Работник подчиняется главе администрации </w:t>
      </w:r>
      <w:r w:rsidR="00395A9A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AD7" w:rsidRPr="00F42ECC" w:rsidRDefault="00C74AD7" w:rsidP="00C7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Работник</w:t>
      </w:r>
      <w:r w:rsidRPr="00F42ECC">
        <w:rPr>
          <w:rFonts w:ascii="Times New Roman" w:hAnsi="Times New Roman" w:cs="Times New Roman"/>
          <w:sz w:val="28"/>
          <w:szCs w:val="28"/>
        </w:rPr>
        <w:t xml:space="preserve"> не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муниципальным служащим.</w:t>
      </w:r>
    </w:p>
    <w:p w:rsidR="00C74AD7" w:rsidRPr="00F42ECC" w:rsidRDefault="00C74AD7" w:rsidP="00C74AD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AD7" w:rsidRPr="00F42ECC" w:rsidRDefault="00C74AD7" w:rsidP="00C74AD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CC">
        <w:rPr>
          <w:rFonts w:ascii="Times New Roman" w:eastAsia="Calibri" w:hAnsi="Times New Roman" w:cs="Times New Roman"/>
          <w:b/>
          <w:sz w:val="28"/>
          <w:szCs w:val="28"/>
        </w:rPr>
        <w:t>2. Квалификационные требования</w:t>
      </w:r>
    </w:p>
    <w:p w:rsidR="00C74AD7" w:rsidRPr="00F42ECC" w:rsidRDefault="00C74AD7" w:rsidP="00C74AD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AD7" w:rsidRPr="00F42ECC" w:rsidRDefault="00C74AD7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2.1. К должности специалиста </w:t>
      </w:r>
      <w:r w:rsidR="00C76BE3" w:rsidRPr="00F42ECC">
        <w:rPr>
          <w:rFonts w:ascii="Times New Roman" w:eastAsia="Calibri" w:hAnsi="Times New Roman" w:cs="Times New Roman"/>
          <w:sz w:val="28"/>
          <w:szCs w:val="28"/>
        </w:rPr>
        <w:t>(инспектор</w:t>
      </w:r>
      <w:r w:rsidR="001D6999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</w:rPr>
        <w:t>ВУ</w:t>
      </w:r>
      <w:r w:rsidR="00395A9A" w:rsidRPr="00F42ECC">
        <w:rPr>
          <w:rFonts w:ascii="Times New Roman" w:eastAsia="Calibri" w:hAnsi="Times New Roman" w:cs="Times New Roman"/>
          <w:sz w:val="28"/>
          <w:szCs w:val="28"/>
        </w:rPr>
        <w:t>Р)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395A9A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 предъявляются следующие  квалификационные требования:</w:t>
      </w:r>
    </w:p>
    <w:p w:rsidR="00C74AD7" w:rsidRPr="00F42ECC" w:rsidRDefault="00C74AD7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наличие высшего </w:t>
      </w:r>
      <w:r w:rsidR="005201F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среднее профессиональное</w:t>
      </w:r>
      <w:r w:rsidR="005201F8" w:rsidRPr="00F4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образования без предъявления требований к стажу муниципальной службы или работы по специальности, направлению подготовки </w:t>
      </w:r>
    </w:p>
    <w:p w:rsidR="00C74AD7" w:rsidRPr="00F42ECC" w:rsidRDefault="00C74AD7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2.2. Знания:</w:t>
      </w:r>
    </w:p>
    <w:p w:rsidR="00C74AD7" w:rsidRPr="00F42ECC" w:rsidRDefault="00C74AD7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Конституции Российской Федерации, </w:t>
      </w:r>
    </w:p>
    <w:p w:rsidR="00C74AD7" w:rsidRPr="00F42ECC" w:rsidRDefault="00C74AD7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C74AD7" w:rsidRPr="00F42ECC" w:rsidRDefault="00C74AD7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Устав администрации </w:t>
      </w:r>
      <w:r w:rsidR="00395A9A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5674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AD7" w:rsidRPr="00F42ECC" w:rsidRDefault="00395A9A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нормативные </w:t>
      </w:r>
      <w:proofErr w:type="gramStart"/>
      <w:r w:rsidR="00C74AD7" w:rsidRPr="00F42ECC">
        <w:rPr>
          <w:rFonts w:ascii="Times New Roman" w:eastAsia="Calibri" w:hAnsi="Times New Roman" w:cs="Times New Roman"/>
          <w:sz w:val="28"/>
          <w:szCs w:val="28"/>
        </w:rPr>
        <w:t>правовое</w:t>
      </w:r>
      <w:proofErr w:type="gramEnd"/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 акты органов местного самоуправления  </w:t>
      </w:r>
      <w:r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4AD7" w:rsidRPr="00F42ECC" w:rsidRDefault="00395A9A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C74AD7" w:rsidRPr="00F42ECC" w:rsidRDefault="00395A9A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C74AD7" w:rsidRPr="00F42ECC" w:rsidRDefault="00395A9A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правил внутреннего трудового распорядка администрации </w:t>
      </w:r>
      <w:r w:rsidR="00D70350" w:rsidRPr="00F42ECC">
        <w:rPr>
          <w:rFonts w:ascii="Times New Roman" w:eastAsia="Calibri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Октябрьский»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администрация);</w:t>
      </w:r>
    </w:p>
    <w:p w:rsidR="00C74AD7" w:rsidRPr="00F42ECC" w:rsidRDefault="00D70350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основ управления, экономики и организации труда;</w:t>
      </w:r>
    </w:p>
    <w:p w:rsidR="00C74AD7" w:rsidRPr="00F42ECC" w:rsidRDefault="00D70350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 xml:space="preserve"> основ делопроизводства;</w:t>
      </w:r>
    </w:p>
    <w:p w:rsidR="00C74AD7" w:rsidRPr="00F42ECC" w:rsidRDefault="00D70350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C74AD7" w:rsidRPr="00F42ECC" w:rsidRDefault="00C74AD7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2.3. Навыки:</w:t>
      </w:r>
    </w:p>
    <w:p w:rsidR="00C74AD7" w:rsidRPr="00F42ECC" w:rsidRDefault="00C74AD7" w:rsidP="005441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 планирования и организации рабочего времени;</w:t>
      </w:r>
    </w:p>
    <w:p w:rsidR="00C74AD7" w:rsidRPr="00F42ECC" w:rsidRDefault="00C74AD7" w:rsidP="005441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C74AD7" w:rsidRPr="00F42ECC" w:rsidRDefault="00C74AD7" w:rsidP="005441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владения компьютерной и другой оргтехникой, необходимыми программными продуктами;</w:t>
      </w:r>
    </w:p>
    <w:p w:rsidR="00C74AD7" w:rsidRPr="00F42ECC" w:rsidRDefault="00C74AD7" w:rsidP="005441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 работы в коллективе, соблюдения служебной этики взаимоотношений;</w:t>
      </w:r>
    </w:p>
    <w:p w:rsidR="00C74AD7" w:rsidRPr="00F42ECC" w:rsidRDefault="00C74AD7" w:rsidP="005441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- составления отчетной и другой документации.</w:t>
      </w:r>
    </w:p>
    <w:p w:rsidR="00C74AD7" w:rsidRPr="00F42ECC" w:rsidRDefault="00D70350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74AD7" w:rsidRPr="00F42ECC" w:rsidRDefault="00D70350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C74AD7" w:rsidRPr="00F42ECC" w:rsidRDefault="00D70350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работы в сфере, соответствующей его деятельности</w:t>
      </w:r>
      <w:r w:rsidRPr="00F42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4AD7" w:rsidRPr="00F42ECC" w:rsidRDefault="00D70350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функции органов местного самоуправления поселения;</w:t>
      </w:r>
    </w:p>
    <w:p w:rsidR="00C74AD7" w:rsidRPr="00F42ECC" w:rsidRDefault="00D70350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AD7" w:rsidRPr="00F42ECC">
        <w:rPr>
          <w:rFonts w:ascii="Times New Roman" w:eastAsia="Calibri" w:hAnsi="Times New Roman" w:cs="Times New Roman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B31408" w:rsidRPr="00F42ECC" w:rsidRDefault="005201F8" w:rsidP="00B3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B31408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44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408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Обязанности </w:t>
      </w:r>
      <w:r w:rsidR="002545C2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специалиста</w:t>
      </w:r>
    </w:p>
    <w:p w:rsidR="00F06972" w:rsidRPr="00F42ECC" w:rsidRDefault="00F06972" w:rsidP="00B3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408" w:rsidRPr="00F42ECC" w:rsidRDefault="005201F8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обеспечение и контроль постановки на воинский учет граждан и снятие с воинского учета.</w:t>
      </w:r>
    </w:p>
    <w:p w:rsidR="00B31408" w:rsidRPr="00F42ECC" w:rsidRDefault="005201F8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сведений, содержащихся в документах первичного воинского учета в актуальном состоянии.</w:t>
      </w:r>
    </w:p>
    <w:p w:rsidR="00B31408" w:rsidRPr="00F42ECC" w:rsidRDefault="005201F8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Регистрация входящих и исходящих документов по вопросам воинского учета и контрактной службы.</w:t>
      </w:r>
    </w:p>
    <w:p w:rsidR="00B31408" w:rsidRPr="00F42ECC" w:rsidRDefault="005201F8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ежемесячных планов работы, мероприятий по учету военнообязанных, отчетов о бронировании.</w:t>
      </w:r>
    </w:p>
    <w:p w:rsidR="00B31408" w:rsidRPr="00F42ECC" w:rsidRDefault="005201F8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.5. Ежемесячное предоставление сведений об изменениях, произошедших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ГПЗ.</w:t>
      </w:r>
    </w:p>
    <w:p w:rsidR="00B31408" w:rsidRPr="00F42ECC" w:rsidRDefault="00D70350" w:rsidP="005441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приема граждан по вопросам воинского учета.</w:t>
      </w:r>
    </w:p>
    <w:p w:rsidR="00245379" w:rsidRPr="00F42ECC" w:rsidRDefault="005201F8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D70350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79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сдает в архив администрации Белгородского района документальные материалы, законченные делопроизводством, регистрационную картотеку или компьютерные банки данных, составляет описи дел, передаваемых на хранение в архив.</w:t>
      </w:r>
    </w:p>
    <w:p w:rsidR="00245379" w:rsidRPr="00F42ECC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Обеспечивает сохранность проходящей служебной документации.</w:t>
      </w:r>
    </w:p>
    <w:p w:rsidR="00B31408" w:rsidRPr="00F42ECC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Оказывает методическую помощь работе  общественного объединения «Совет ветеранов»;</w:t>
      </w:r>
    </w:p>
    <w:p w:rsidR="00B31408" w:rsidRPr="00F42ECC" w:rsidRDefault="005201F8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379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учета инвалидов и участников </w:t>
      </w:r>
      <w:proofErr w:type="gramStart"/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войны,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локальных войн, вдов погибших и умерших участников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войны.</w:t>
      </w:r>
    </w:p>
    <w:p w:rsidR="00B31408" w:rsidRPr="00F42ECC" w:rsidRDefault="005201F8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379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осуществление мероприятий по мобилизационной подготовке.</w:t>
      </w:r>
    </w:p>
    <w:p w:rsidR="00B31408" w:rsidRPr="00F42ECC" w:rsidRDefault="005201F8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45379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Ведение регистрационного учета граждан </w:t>
      </w:r>
      <w:r w:rsidR="00D70350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B31408" w:rsidRPr="00F42ECC" w:rsidRDefault="005201F8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Выда</w:t>
      </w:r>
      <w:r w:rsidR="00245379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245379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(выписки из </w:t>
      </w:r>
      <w:proofErr w:type="spellStart"/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(домовой) книги, справки, о составе семьи, о проживании) физическим лицам.</w:t>
      </w:r>
    </w:p>
    <w:p w:rsidR="00245379" w:rsidRPr="00F42ECC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Принимает участие в подготовке и проведении мероприятий проводимых на территории городского поселения и Белгородского района;</w:t>
      </w:r>
    </w:p>
    <w:p w:rsidR="00245379" w:rsidRPr="00F42ECC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Участвует в проведении </w:t>
      </w:r>
      <w:proofErr w:type="spell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подворовых</w:t>
      </w:r>
      <w:proofErr w:type="spell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обходов, сходов граждан, иных собраний и конференций на территории городского поселения;</w:t>
      </w:r>
    </w:p>
    <w:p w:rsidR="00245379" w:rsidRPr="00F42ECC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Оказывает содействие Управлению социальной защиты населения Белгородского района</w:t>
      </w:r>
      <w:r w:rsidRPr="00F42ECC">
        <w:rPr>
          <w:rFonts w:ascii="Times New Roman" w:hAnsi="Times New Roman" w:cs="Times New Roman"/>
          <w:sz w:val="28"/>
          <w:szCs w:val="28"/>
        </w:rPr>
        <w:t xml:space="preserve"> 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талонов на проезд для льготной категории граждан, поздравлениях участников и инвалидов ВОВ, тружеников тыла и др. категорий граждан;</w:t>
      </w:r>
    </w:p>
    <w:p w:rsidR="00245379" w:rsidRPr="00F42ECC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Участвует в подготовке проектов нормативных правовых актов и (или)  проектов  управленческих  и  иных  решений с учётом задач и функций</w:t>
      </w:r>
    </w:p>
    <w:p w:rsidR="00B31408" w:rsidRPr="00F42ECC" w:rsidRDefault="005201F8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45379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245379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</w:t>
      </w:r>
      <w:r w:rsidR="00245379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не указанных в должностных обязанностях.</w:t>
      </w:r>
      <w:proofErr w:type="gramEnd"/>
    </w:p>
    <w:p w:rsidR="002545C2" w:rsidRPr="00F42ECC" w:rsidRDefault="002545C2" w:rsidP="00B31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08" w:rsidRPr="00F42ECC" w:rsidRDefault="00B31408" w:rsidP="005201F8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</w:t>
      </w:r>
    </w:p>
    <w:p w:rsidR="002545C2" w:rsidRPr="00F42ECC" w:rsidRDefault="002545C2" w:rsidP="002545C2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545C2" w:rsidRPr="00F42ECC" w:rsidRDefault="00FE48E5" w:rsidP="005441D8">
      <w:pPr>
        <w:tabs>
          <w:tab w:val="left" w:pos="709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45C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Запрашивать и получать в установленном порядке необходимую информацию </w:t>
      </w:r>
      <w:r w:rsidR="00E3316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руководителей предприятий, организаций, учреждений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16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16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ведения воинского учета.</w:t>
      </w:r>
      <w:r w:rsidR="00A570B5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5C2" w:rsidRPr="00F42ECC" w:rsidRDefault="00FE48E5" w:rsidP="005441D8">
      <w:pPr>
        <w:tabs>
          <w:tab w:val="left" w:pos="709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545C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5C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Вносить предложения о совершенствовании деятельности администрации сельского поселения.</w:t>
      </w:r>
    </w:p>
    <w:p w:rsidR="00B31408" w:rsidRPr="00F42ECC" w:rsidRDefault="00A570B5" w:rsidP="00B314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31408" w:rsidRPr="00F42ECC" w:rsidRDefault="00B31408" w:rsidP="00F06972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F06972" w:rsidRPr="00F42ECC" w:rsidRDefault="00F06972" w:rsidP="00F06972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545C2" w:rsidRPr="00F42ECC" w:rsidRDefault="00FE48E5" w:rsidP="00FE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45C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Ненадлежащее исполнение или неисполнение своих должностных обязанностей;</w:t>
      </w:r>
    </w:p>
    <w:p w:rsidR="002545C2" w:rsidRPr="00F42ECC" w:rsidRDefault="00FE48E5" w:rsidP="00FE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45C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Ненадлежащее соблюдение правил внутреннего трудового распорядка; </w:t>
      </w:r>
    </w:p>
    <w:p w:rsidR="002545C2" w:rsidRPr="00F42ECC" w:rsidRDefault="00FE48E5" w:rsidP="00FE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45C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Ненадлежащие соблюдение трудовой дисциплины, техники безопасности, правил противопожарной безопасности и охраны труда;</w:t>
      </w:r>
    </w:p>
    <w:p w:rsidR="002545C2" w:rsidRPr="00F42ECC" w:rsidRDefault="00FE48E5" w:rsidP="00FE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45C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Состояние документации</w:t>
      </w:r>
      <w:r w:rsidR="00E3316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военно-учетного стола</w:t>
      </w:r>
      <w:r w:rsidR="002545C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соответствие нормативным требованиям;</w:t>
      </w:r>
    </w:p>
    <w:p w:rsidR="002545C2" w:rsidRPr="00F42ECC" w:rsidRDefault="00FE48E5" w:rsidP="00FE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45C2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Разглашение сведений, ставших ему известными в связи с исполнением должностных обязанностей; </w:t>
      </w:r>
    </w:p>
    <w:p w:rsidR="00B31408" w:rsidRPr="00F42ECC" w:rsidRDefault="00FE48E5" w:rsidP="00FE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316E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B31408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FE48E5" w:rsidRPr="00F42ECC" w:rsidRDefault="00FE48E5" w:rsidP="00FE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8E5" w:rsidRPr="00F42ECC" w:rsidRDefault="00FE48E5" w:rsidP="00FE48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6. Порядок служебного взаимодействия</w:t>
      </w:r>
    </w:p>
    <w:p w:rsidR="00FE48E5" w:rsidRPr="00F42ECC" w:rsidRDefault="00FE48E5" w:rsidP="00FE4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8E5" w:rsidRPr="00F42ECC" w:rsidRDefault="00FE48E5" w:rsidP="005441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6. В процессе осуществления своей служебной деятельностью самостоятельно и (или) по поручению</w:t>
      </w:r>
      <w:r w:rsidR="005441D8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45379" w:rsidRPr="00F42ECC">
        <w:rPr>
          <w:rFonts w:ascii="Times New Roman" w:hAnsi="Times New Roman" w:cs="Times New Roman"/>
          <w:sz w:val="28"/>
          <w:szCs w:val="28"/>
        </w:rPr>
        <w:t xml:space="preserve"> </w:t>
      </w:r>
      <w:r w:rsidRPr="00F42ECC">
        <w:rPr>
          <w:rFonts w:ascii="Times New Roman" w:hAnsi="Times New Roman" w:cs="Times New Roman"/>
          <w:sz w:val="28"/>
          <w:szCs w:val="28"/>
        </w:rPr>
        <w:t>взаимодействует:</w:t>
      </w:r>
    </w:p>
    <w:p w:rsidR="00FE48E5" w:rsidRPr="00F42ECC" w:rsidRDefault="00245379" w:rsidP="005441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FE48E5" w:rsidRPr="00F42ECC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FE48E5" w:rsidRPr="00F42ECC" w:rsidRDefault="00FE48E5" w:rsidP="005441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FE48E5" w:rsidRPr="00F42ECC" w:rsidRDefault="00245379" w:rsidP="005441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FE48E5" w:rsidRPr="00F42ECC">
        <w:rPr>
          <w:rFonts w:ascii="Times New Roman" w:hAnsi="Times New Roman" w:cs="Times New Roman"/>
          <w:sz w:val="28"/>
          <w:szCs w:val="28"/>
        </w:rPr>
        <w:t xml:space="preserve">со структурными подразделениями администрации </w:t>
      </w:r>
      <w:r w:rsidR="00F06972" w:rsidRPr="00F42ECC">
        <w:rPr>
          <w:rFonts w:ascii="Times New Roman" w:hAnsi="Times New Roman" w:cs="Times New Roman"/>
          <w:sz w:val="28"/>
          <w:szCs w:val="28"/>
        </w:rPr>
        <w:t xml:space="preserve">Белгородского </w:t>
      </w:r>
      <w:r w:rsidR="00FE48E5" w:rsidRPr="00F42ECC">
        <w:rPr>
          <w:rFonts w:ascii="Times New Roman" w:hAnsi="Times New Roman" w:cs="Times New Roman"/>
          <w:sz w:val="28"/>
          <w:szCs w:val="28"/>
        </w:rPr>
        <w:t>района;</w:t>
      </w:r>
    </w:p>
    <w:p w:rsidR="00FE48E5" w:rsidRPr="00F42ECC" w:rsidRDefault="00245379" w:rsidP="005441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FE48E5" w:rsidRPr="00F42ECC">
        <w:rPr>
          <w:rFonts w:ascii="Times New Roman" w:hAnsi="Times New Roman" w:cs="Times New Roman"/>
          <w:sz w:val="28"/>
          <w:szCs w:val="28"/>
        </w:rPr>
        <w:t xml:space="preserve">иными муниципальными образованиями, избирательной комиссией Белгородского района и муниципальной избирательной комиссией </w:t>
      </w:r>
      <w:r w:rsidRPr="00F42ECC">
        <w:rPr>
          <w:rFonts w:ascii="Times New Roman" w:hAnsi="Times New Roman" w:cs="Times New Roman"/>
          <w:sz w:val="28"/>
          <w:szCs w:val="28"/>
        </w:rPr>
        <w:t>г</w:t>
      </w:r>
      <w:r w:rsidR="00BD5674" w:rsidRPr="00F42ECC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="00FE48E5" w:rsidRPr="00F42ECC">
        <w:rPr>
          <w:rFonts w:ascii="Times New Roman" w:hAnsi="Times New Roman" w:cs="Times New Roman"/>
          <w:sz w:val="28"/>
          <w:szCs w:val="28"/>
        </w:rPr>
        <w:t>;</w:t>
      </w:r>
    </w:p>
    <w:p w:rsidR="00FE48E5" w:rsidRPr="00F42ECC" w:rsidRDefault="00245379" w:rsidP="005441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FE48E5" w:rsidRPr="00F42ECC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FE48E5" w:rsidRPr="00F42ECC" w:rsidRDefault="00245379" w:rsidP="005441D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 xml:space="preserve">- </w:t>
      </w:r>
      <w:r w:rsidR="00FE48E5" w:rsidRPr="00F42ECC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FE48E5" w:rsidRPr="00F42ECC" w:rsidRDefault="00FE48E5" w:rsidP="00FE48E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48E5" w:rsidRPr="00F42ECC" w:rsidRDefault="00FE48E5" w:rsidP="00FE48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CC">
        <w:rPr>
          <w:rFonts w:ascii="Times New Roman" w:hAnsi="Times New Roman" w:cs="Times New Roman"/>
          <w:b/>
          <w:sz w:val="28"/>
          <w:szCs w:val="28"/>
        </w:rPr>
        <w:t>7. Дополнения и изменения</w:t>
      </w:r>
    </w:p>
    <w:p w:rsidR="00FE48E5" w:rsidRPr="00F42ECC" w:rsidRDefault="00FE48E5" w:rsidP="00FE4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8E5" w:rsidRPr="00F42ECC" w:rsidRDefault="00FE48E5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hAnsi="Times New Roman" w:cs="Times New Roman"/>
          <w:sz w:val="28"/>
          <w:szCs w:val="28"/>
        </w:rPr>
        <w:t>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FE48E5" w:rsidRPr="00F42ECC" w:rsidRDefault="00FE48E5" w:rsidP="00FE48E5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8E5" w:rsidRPr="00F42ECC" w:rsidRDefault="00FE48E5" w:rsidP="00FE4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а): __________________</w:t>
      </w:r>
      <w:r w:rsidR="00245379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FE48E5" w:rsidRPr="003223FC" w:rsidRDefault="00FE48E5" w:rsidP="00FE48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379" w:rsidRPr="003223FC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3223FC">
        <w:rPr>
          <w:rFonts w:ascii="Times New Roman" w:eastAsia="Times New Roman" w:hAnsi="Times New Roman" w:cs="Times New Roman"/>
          <w:lang w:eastAsia="ru-RU"/>
        </w:rPr>
        <w:t xml:space="preserve">(подпись) </w:t>
      </w:r>
      <w:r w:rsidRPr="003223FC">
        <w:rPr>
          <w:rFonts w:ascii="Times New Roman" w:eastAsia="Times New Roman" w:hAnsi="Times New Roman" w:cs="Times New Roman"/>
          <w:lang w:eastAsia="ru-RU"/>
        </w:rPr>
        <w:tab/>
      </w:r>
      <w:r w:rsidRPr="003223FC">
        <w:rPr>
          <w:rFonts w:ascii="Times New Roman" w:eastAsia="Times New Roman" w:hAnsi="Times New Roman" w:cs="Times New Roman"/>
          <w:lang w:eastAsia="ru-RU"/>
        </w:rPr>
        <w:tab/>
      </w:r>
      <w:r w:rsidR="00245379" w:rsidRPr="003223FC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3223FC">
        <w:rPr>
          <w:rFonts w:ascii="Times New Roman" w:eastAsia="Times New Roman" w:hAnsi="Times New Roman" w:cs="Times New Roman"/>
          <w:lang w:eastAsia="ru-RU"/>
        </w:rPr>
        <w:t>(расшифровка)</w:t>
      </w:r>
    </w:p>
    <w:p w:rsidR="00FE48E5" w:rsidRPr="00F42ECC" w:rsidRDefault="00FE48E5" w:rsidP="00FE4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8E5" w:rsidRPr="00F42ECC" w:rsidRDefault="00FE48E5" w:rsidP="00FE4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«___»_________________20___ г.</w:t>
      </w:r>
    </w:p>
    <w:p w:rsidR="00245379" w:rsidRPr="00F42ECC" w:rsidRDefault="00245379" w:rsidP="00FE4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Pr="00F42ECC" w:rsidRDefault="00245379" w:rsidP="00FE4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Pr="00F42ECC" w:rsidRDefault="00FE48E5" w:rsidP="002453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45379"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Должностная инструкция Специалиста </w:t>
      </w: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функционалом инспектор по налогам)</w:t>
      </w: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городского поселения «Поселок Октябрьский»</w:t>
      </w:r>
    </w:p>
    <w:p w:rsidR="00245379" w:rsidRPr="00245379" w:rsidRDefault="00F42ECC" w:rsidP="00F42ECC">
      <w:pPr>
        <w:keepNext/>
        <w:spacing w:before="200"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245379"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45379" w:rsidRPr="00245379" w:rsidRDefault="005441D8" w:rsidP="00245379">
      <w:pPr>
        <w:numPr>
          <w:ilvl w:val="1"/>
          <w:numId w:val="26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(инспектор по налогам) администрации городского поселения «Поселок Октябрьский» (далее – специалист) является сотрудником аппарата Администрации поселения.</w:t>
      </w:r>
    </w:p>
    <w:p w:rsidR="00245379" w:rsidRPr="00245379" w:rsidRDefault="005441D8" w:rsidP="00245379">
      <w:pPr>
        <w:numPr>
          <w:ilvl w:val="1"/>
          <w:numId w:val="26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подчиняется непосредственно Главе администрации и главному бухгалтеру.</w:t>
      </w:r>
    </w:p>
    <w:p w:rsidR="00245379" w:rsidRPr="00245379" w:rsidRDefault="005441D8" w:rsidP="00245379">
      <w:pPr>
        <w:numPr>
          <w:ilvl w:val="1"/>
          <w:numId w:val="26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назначается на должность и освобождает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от должности Главой администрации.</w:t>
      </w:r>
    </w:p>
    <w:p w:rsidR="00245379" w:rsidRPr="00245379" w:rsidRDefault="003223FC" w:rsidP="00245379">
      <w:pPr>
        <w:numPr>
          <w:ilvl w:val="1"/>
          <w:numId w:val="26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должен в своей работе руководствоваться Конституцией Российской Федерации, Налоговым кодексом Российской Федерации, Законодательными и нормативными актами РФ, Белгородской области, Белгородского района, Уставом городского поселения «Поселок Октябрьский», решениями поселкового собрания городского поселения «Поселок Октябрьский», постановлениями и распоряжениями Главы администрации поселения, требованиями научной организации труда, настоящей должностной инструкцией.</w:t>
      </w:r>
    </w:p>
    <w:p w:rsidR="003223FC" w:rsidRPr="00245379" w:rsidRDefault="003223FC" w:rsidP="003223FC">
      <w:pPr>
        <w:keepNext/>
        <w:spacing w:before="200"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</w:t>
      </w:r>
    </w:p>
    <w:p w:rsidR="003223FC" w:rsidRPr="00245379" w:rsidRDefault="003223FC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 должность специалиста назначается лицо, имеющее высшее или среднее профессиональное образование, без предъявления требований к стажу работы на государственных и муниципальных должностях.</w:t>
      </w:r>
    </w:p>
    <w:p w:rsidR="003223FC" w:rsidRPr="00245379" w:rsidRDefault="003223FC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Специалист должен:</w:t>
      </w:r>
    </w:p>
    <w:p w:rsidR="003223FC" w:rsidRPr="00245379" w:rsidRDefault="003223FC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обладать заинтересованным отношением к труду;</w:t>
      </w:r>
    </w:p>
    <w:p w:rsidR="003223FC" w:rsidRPr="00245379" w:rsidRDefault="003223FC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регламент работы администрации городского поселения «Поселок Октябрьский»;</w:t>
      </w:r>
    </w:p>
    <w:p w:rsidR="003223FC" w:rsidRPr="00245379" w:rsidRDefault="003223FC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установленный порядок делопроизводства;</w:t>
      </w:r>
    </w:p>
    <w:p w:rsidR="003223FC" w:rsidRPr="00245379" w:rsidRDefault="003223FC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технологию обработки информации;</w:t>
      </w:r>
    </w:p>
    <w:p w:rsidR="003223FC" w:rsidRPr="00245379" w:rsidRDefault="003223FC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работать с компьютерной и другой оргтехникой;</w:t>
      </w:r>
    </w:p>
    <w:p w:rsidR="003223FC" w:rsidRPr="00245379" w:rsidRDefault="003223FC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правила эксплуатации сре</w:t>
      </w: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правила и нормы охраны труда, техники безопасности и  противопожарной безопасности;</w:t>
      </w:r>
    </w:p>
    <w:p w:rsidR="003223FC" w:rsidRPr="00245379" w:rsidRDefault="003223FC" w:rsidP="00544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-обладать необходимыми морально-общественными качествами, дисциплинированностью и организаторскими способностями, профессиональными знаниями и умением.</w:t>
      </w:r>
    </w:p>
    <w:p w:rsidR="00245379" w:rsidRPr="00245379" w:rsidRDefault="00245379" w:rsidP="00245379">
      <w:pPr>
        <w:tabs>
          <w:tab w:val="num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Default="003223FC" w:rsidP="003223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245379"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И ОБЯЗАННОСТИ</w:t>
      </w:r>
    </w:p>
    <w:p w:rsidR="003223FC" w:rsidRPr="00245379" w:rsidRDefault="003223FC" w:rsidP="003223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возложенных на него функций специалист обязан:</w:t>
      </w:r>
    </w:p>
    <w:p w:rsidR="00245379" w:rsidRPr="00245379" w:rsidRDefault="003223FC" w:rsidP="005441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Получать в МИ ФНС России по Белгородской области уведомления на плату земельного и имущественного налога и вручать налогоплательщикам.</w:t>
      </w:r>
    </w:p>
    <w:p w:rsidR="00245379" w:rsidRPr="00245379" w:rsidRDefault="003223FC" w:rsidP="005441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Обеспечивать конфиденциальность получаемой информации и использовать ее только в служебных целях.</w:t>
      </w:r>
    </w:p>
    <w:p w:rsidR="00245379" w:rsidRPr="00245379" w:rsidRDefault="003223FC" w:rsidP="005441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Оказывать содействие работникам МИ ФНС в проведении документальной ревизии кассовых операций поселения по зачислению указанных платежей в бюджет.</w:t>
      </w:r>
    </w:p>
    <w:p w:rsidR="00245379" w:rsidRPr="00245379" w:rsidRDefault="003223FC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Совместно с главным бухгалтером и главным специалистом разрабатывать проекты       муниципальных правовых актов об установлении, изменении и отмене местных налогов и сборов в соответствии с действующим законодательством.</w:t>
      </w:r>
    </w:p>
    <w:p w:rsidR="00245379" w:rsidRPr="00245379" w:rsidRDefault="003223FC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Осуществлять формирование базы, внесение изменений в базу данных собственников земельных участков и имущества (Парус - Муниципальный учет).</w:t>
      </w:r>
    </w:p>
    <w:p w:rsidR="00245379" w:rsidRPr="00245379" w:rsidRDefault="003223FC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Осуществлять работу с населением и юридическими лицами, налогоплательщиками, расположенными на территории городского поселения по сбору налоговых платежей в бюджет, разъяснять сроки уплаты налогов,  выписывать квитанции на оплату и отслеживать платежи.</w:t>
      </w:r>
    </w:p>
    <w:p w:rsidR="00245379" w:rsidRPr="00245379" w:rsidRDefault="003223FC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.7. Обеспечивать своевременное предоставление запрашиваемой информации в органы Государственной статистики, Федеральной налоговой службы, Администрацию Бел             городского района.</w:t>
      </w:r>
    </w:p>
    <w:p w:rsidR="00245379" w:rsidRPr="00245379" w:rsidRDefault="003223FC" w:rsidP="005441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Поддерживать уровень квалификации, достаточный для исполнения своих должностных обязанностей.</w:t>
      </w:r>
    </w:p>
    <w:p w:rsidR="00245379" w:rsidRPr="00245379" w:rsidRDefault="003223FC" w:rsidP="005441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54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отдельные поручения Главы администрации городского поселения, не включенные в настоящую инструкцию и не противоречащие действующему законодательству РФ.</w:t>
      </w:r>
    </w:p>
    <w:p w:rsidR="00245379" w:rsidRPr="00245379" w:rsidRDefault="003223FC" w:rsidP="00245379">
      <w:pPr>
        <w:keepNext/>
        <w:spacing w:before="200" w:after="20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45379"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</w:t>
      </w:r>
    </w:p>
    <w:p w:rsidR="00245379" w:rsidRPr="00245379" w:rsidRDefault="003223FC" w:rsidP="005441D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.1.  Специалист имеет право: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ознакомленным с документами, определяющими его права и обязанности по</w:t>
      </w:r>
      <w:r w:rsidR="0054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замещаемой должности, и создание необходимых организационно – технических условий для реализации должностных прав и исполнения должностных обязанностей;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принимать неправильно оформленные документы, предоставленные для рассмотрения Главе администрации;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надлежащего оформления документов, предназначенных для отправки адресатам;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возвращать корреспонденцию при недостаче вложений или неправильном оформлении ее;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Администрацию городского поселения «Поселок Октябрьский» по вопросам, относящимся к его компетенции.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 в  установленном   порядке от государственных органов, учреждений и организаций данные, справочные  материалы  по  вопросам, относящимся к  сфере деятельности для исполнения должностных обязанностей;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докладывать руководству о видах выявленных недостатков в пределах своей компетенции; 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вносить предложения по совершенствованию работы по начислению и сбору налогов.</w:t>
      </w:r>
    </w:p>
    <w:p w:rsidR="00245379" w:rsidRDefault="003223FC" w:rsidP="00F42ECC">
      <w:pPr>
        <w:keepNext/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45379"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F42ECC" w:rsidRPr="00245379" w:rsidRDefault="00F42ECC" w:rsidP="00F42ECC">
      <w:pPr>
        <w:keepNext/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379" w:rsidRPr="00245379" w:rsidRDefault="003223FC" w:rsidP="005441D8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несет дисциплинарную ответственность </w:t>
      </w:r>
      <w:proofErr w:type="gramStart"/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245379"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причинение материального ущерба, - в соответствии с действующим законодательством;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некачественное и несвоевременное выполнение обязанностей, предусмотренных должностной инструкцией;</w:t>
      </w:r>
    </w:p>
    <w:p w:rsidR="00245379" w:rsidRPr="00245379" w:rsidRDefault="00245379" w:rsidP="005441D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конфиденциальность получаемой информации.</w:t>
      </w:r>
    </w:p>
    <w:p w:rsidR="00245379" w:rsidRPr="00245379" w:rsidRDefault="00245379" w:rsidP="0024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ЭФФЕКТИВНОСТИ ТРУДОВОЙ ДЕЯТЕЛЬНОСТИ</w:t>
      </w: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79" w:rsidRPr="00245379" w:rsidRDefault="00245379" w:rsidP="00544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Эффективность трудовой деятельности специалиста оценивается по следующим показателям:</w:t>
      </w:r>
    </w:p>
    <w:p w:rsidR="00245379" w:rsidRPr="00245379" w:rsidRDefault="00245379" w:rsidP="005441D8">
      <w:pPr>
        <w:numPr>
          <w:ilvl w:val="0"/>
          <w:numId w:val="2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fasofm6vx"/>
      <w:bookmarkEnd w:id="9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45379" w:rsidRPr="00245379" w:rsidRDefault="00245379" w:rsidP="005441D8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 и оперативности выполнения поручений;</w:t>
      </w:r>
    </w:p>
    <w:p w:rsidR="00245379" w:rsidRPr="00245379" w:rsidRDefault="00245379" w:rsidP="005441D8">
      <w:pPr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выполненной работы: подготовке документов в соответствии с установленными требованиями, полному и логичному изложению материала, </w:t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юридически грамотному составлению документов, отсутствию стилистических и грамматических ошибок;</w:t>
      </w:r>
    </w:p>
    <w:p w:rsidR="00245379" w:rsidRPr="00245379" w:rsidRDefault="00245379" w:rsidP="005441D8">
      <w:pPr>
        <w:numPr>
          <w:ilvl w:val="0"/>
          <w:numId w:val="27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компетентности: знанию законодательных и иных нормативно правовых актов, умению работать с документами;</w:t>
      </w:r>
    </w:p>
    <w:p w:rsidR="00245379" w:rsidRPr="00245379" w:rsidRDefault="00245379" w:rsidP="005441D8">
      <w:pPr>
        <w:numPr>
          <w:ilvl w:val="0"/>
          <w:numId w:val="27"/>
        </w:numPr>
        <w:tabs>
          <w:tab w:val="left" w:pos="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:rsidR="00245379" w:rsidRPr="00245379" w:rsidRDefault="00245379" w:rsidP="005441D8">
      <w:pPr>
        <w:numPr>
          <w:ilvl w:val="0"/>
          <w:numId w:val="2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45379" w:rsidRPr="00245379" w:rsidRDefault="00245379" w:rsidP="00245379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осознанию ответственности за последствия своих действий.</w:t>
      </w:r>
    </w:p>
    <w:p w:rsidR="00245379" w:rsidRPr="00245379" w:rsidRDefault="00245379" w:rsidP="0024537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Pr="00245379" w:rsidRDefault="00245379" w:rsidP="0024537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(а):    __________________          ______________</w:t>
      </w:r>
    </w:p>
    <w:p w:rsidR="00245379" w:rsidRPr="00245379" w:rsidRDefault="00245379" w:rsidP="0024537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5379">
        <w:rPr>
          <w:rFonts w:ascii="Times New Roman" w:eastAsia="Times New Roman" w:hAnsi="Times New Roman" w:cs="Times New Roman"/>
          <w:lang w:eastAsia="ru-RU"/>
        </w:rPr>
        <w:t xml:space="preserve">(подпись)           </w:t>
      </w:r>
      <w:r w:rsidRPr="00245379">
        <w:rPr>
          <w:rFonts w:ascii="Times New Roman" w:eastAsia="Times New Roman" w:hAnsi="Times New Roman" w:cs="Times New Roman"/>
          <w:lang w:eastAsia="ru-RU"/>
        </w:rPr>
        <w:tab/>
      </w:r>
      <w:r w:rsidRPr="00245379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="00F42ECC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245379">
        <w:rPr>
          <w:rFonts w:ascii="Times New Roman" w:eastAsia="Times New Roman" w:hAnsi="Times New Roman" w:cs="Times New Roman"/>
          <w:lang w:eastAsia="ru-RU"/>
        </w:rPr>
        <w:t xml:space="preserve"> (расшифровка)</w:t>
      </w:r>
    </w:p>
    <w:p w:rsidR="00245379" w:rsidRPr="00245379" w:rsidRDefault="00245379" w:rsidP="00245379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«___»_________________20___ г.</w:t>
      </w:r>
    </w:p>
    <w:p w:rsidR="00245379" w:rsidRPr="00245379" w:rsidRDefault="00245379" w:rsidP="0024537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Default="00245379" w:rsidP="00245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Должностная инструкция Специалиста </w:t>
      </w:r>
    </w:p>
    <w:p w:rsidR="00245379" w:rsidRPr="00245379" w:rsidRDefault="00245379" w:rsidP="00245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сфере осуществления закупок)</w:t>
      </w:r>
    </w:p>
    <w:p w:rsidR="00245379" w:rsidRPr="00245379" w:rsidRDefault="00245379" w:rsidP="00245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городского поселения «Поселок Октябрьский»</w:t>
      </w:r>
    </w:p>
    <w:p w:rsidR="00245379" w:rsidRPr="00245379" w:rsidRDefault="00245379" w:rsidP="00245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245379" w:rsidRPr="00245379" w:rsidRDefault="00245379" w:rsidP="0024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должностная инструкция определяет функциональные обязанности, права и ответственность, условия работы специалиста (в сфере осуществления закупок) (далее - специалист) администрации городского поселения «Поселок Октябрьский» муниципального района «Белгородский район» Белгородской области;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Специалист назначается на должность и освобождается от нее распоряжением главы администрации городского поселения «Поселок Октябрьский»;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Специалист находится в непосредственном подчинении главы и главного бухгалтера администрации;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 время отсутствия специалиста (командировки, отпуск, болезнь и т. п.) его обязанности выполняет бухгалтер администрации;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 В своей деятельности специалист руководствуется действующей Конституцией РФ, Бюджетным кодексом РФ, Федеральными законами, указами Президента РФ, нормативными актами Правительства РФ, иными нормативно-правовыми актами, настоящей должностной инструкцией, правилами и нормами охраны труда, техникой безопасности, противопожарной безопасности;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Квалификационные требования специалиста: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высшее профессиональное или среднее профессиональное финансовое, экономическое, юридическое образование или образование, считающееся равноценным;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переподготовка или повышение квалификации в сфере размещения заказов для государственных или муниципальных нужд;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работы с персональным компьютером;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норм </w:t>
      </w:r>
      <w:r w:rsidRPr="0024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от 21 июля 2005 г. № 94-ФЗ (далее – Закон № 94-ФЗ)</w:t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; нормативно-правовых актов ФАС России, Минэкономразвития России, Минфина России, Казначейства России и других межотраслевых органов;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Цель работы специалиста: удовлетворение государственных (муниципальных) нужд организации посредством проведения процедур конкурсных торгов, запроса котировок, приобретение товаров, работ, услуг у единственных поставщиков в рамках действующего законодательства.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 оценке качества работы специалиста и его соответствия занимаемой должности учитывается знание действующего законодательства по процедурам размещения заказов на поставки товаров, выполнение работ, оказание услуг для государственных (муниципальных) нужд.</w:t>
      </w:r>
    </w:p>
    <w:p w:rsidR="00245379" w:rsidRPr="00245379" w:rsidRDefault="00245379" w:rsidP="0024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D8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Должностные обязанности</w:t>
      </w: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</w:t>
      </w:r>
      <w:r w:rsidRPr="00245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пециалист обязан: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вскрывать конверты с заявками на участие в конкурсе (аукционе, запросе котировок) и открывать доступ к находящимся в информационной </w:t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общего пользования, поданным в электронном формате и подписанных в соответствии с нормативными актами РФ заявкам на участие в конкурсе (аукционе);</w:t>
      </w:r>
      <w:proofErr w:type="gramEnd"/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отборе участников конкурса (аукциона), предварительном отборе участников размещения заказа;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рассмотрении, оценке и сопоставлении заявок на участие в конкурсе (запросе котировок), в определении победителя конкурса (по итогам запроса котировок);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протоколы: вскрытия конвертов с заявками (открытия доступа к заявкам, поданным в электронной форме) на участие в конкурсе; рассмотрения заявок на участие в конкурсе (аукционе); оценки и сопоставления заявок на участие в конкурсе; об отказе от заключения контракта; рассмотрения заявок на участие в предварительном отборе при запросе котировок в установленных случаях;</w:t>
      </w:r>
      <w:proofErr w:type="gram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оценки котировочных заявок;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документацию на проведение конкурса, аукциона или запроса котировок;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извещения о проведении торгов или запроса котировок, размещать их на официальном правительственном сайте и в средствах массовой информации;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прием и регистрацию поступивших заявок от участников размещения заказа;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подтверждать в письменной или электронной форме получение заявки на участие в конкурсе (запросе котировок);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разъяснять участникам размещения заказа положения конкурсной документации;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проект государственного (муниципального) контракта и направлять его участникам размещения заказа - победителям;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переписку с органами исполнительной власти, уполномоченными на осуществление контроля в сфере размещения заказов для государственных (муниципальных) нужд;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согласовывать заключение государственного (муниципального) контракта с единственным поставщиком, с органом исполнительной власти, уполномоченным на осуществление контроля в сфере размещения заказов для государственных (муниципальных) нужд;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сохранностью документов о проведенных закупках, оформлять их в соответствии с установленным порядком дел для передачи дел в архив;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письма, жалобы и заявления по вопросам, относящимся к компетенции отдела;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выявленные при исполнении работы недостатки и представить рекомендации к их устранению;</w:t>
      </w:r>
    </w:p>
    <w:p w:rsidR="00245379" w:rsidRPr="00245379" w:rsidRDefault="00245379" w:rsidP="0054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методическую помощь работникам структурных подразделений организации по вопросам осуществления государственных (муниципальных) заказов, в составлении отчетов о работе отдела;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докладывать главе обо всех выявленных недостатках в пределах своей компетенции.</w:t>
      </w:r>
    </w:p>
    <w:p w:rsidR="00245379" w:rsidRPr="00245379" w:rsidRDefault="00245379" w:rsidP="005441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отдельные поручения Главы администрации городского поселения, не включенные в настоящую инструкцию и не противоречащие действующему законодательству РФ.</w:t>
      </w:r>
    </w:p>
    <w:p w:rsidR="00245379" w:rsidRPr="00245379" w:rsidRDefault="00245379" w:rsidP="00245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5379" w:rsidRDefault="00245379" w:rsidP="002453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</w:t>
      </w:r>
    </w:p>
    <w:p w:rsidR="00F42ECC" w:rsidRPr="00245379" w:rsidRDefault="00F42ECC" w:rsidP="002453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имеет право: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на рассмотрение руководителя проекты распоряжений об организации работы по вопросам осуществления закупок;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необходимые материалы и документы, относящиеся к вопросам трудовой деятельности;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предлагать в установленном порядке предложения по улучшению условий работы единой комиссии;</w:t>
      </w:r>
    </w:p>
    <w:p w:rsidR="00245379" w:rsidRPr="00245379" w:rsidRDefault="00245379" w:rsidP="005441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вступать во взаимоотношения с подразделениями сторонних организаций для решения оперативных вопросов, входящих в компетенцию ведущего специалиста УГЗ;</w:t>
      </w:r>
    </w:p>
    <w:p w:rsidR="00245379" w:rsidRPr="00245379" w:rsidRDefault="00245379" w:rsidP="005441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интересы организации, отдела в сторонних организациях по вопросам, относящихся к управлению закупками;</w:t>
      </w:r>
    </w:p>
    <w:p w:rsidR="00245379" w:rsidRPr="00245379" w:rsidRDefault="00245379" w:rsidP="005441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в план работы организации.</w:t>
      </w:r>
    </w:p>
    <w:p w:rsidR="00245379" w:rsidRPr="00245379" w:rsidRDefault="00245379" w:rsidP="0024537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5379" w:rsidRDefault="00245379" w:rsidP="0024537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</w:t>
      </w:r>
    </w:p>
    <w:p w:rsidR="00F42ECC" w:rsidRPr="00245379" w:rsidRDefault="00F42ECC" w:rsidP="0024537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379" w:rsidRPr="00245379" w:rsidRDefault="00245379" w:rsidP="005441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Специалист несет ответственность </w:t>
      </w: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способе размещения заказа с нарушением требований, установленных Законом № 94-ФЗ;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опубликования и размещения на официальном сайте в сети «Интернет» соответствующей информации о размещении заказов;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опубликование и размещение на официальном сайте в сети «Интернет» информации о размещении заказов с нарушением требований Закона № 94-ФЗ;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сроков направления </w:t>
      </w: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на осуществление контроля в сфере размещения заказов орган исполнительной власти приглашений на участие в закрытом конкурсе</w:t>
      </w:r>
      <w:proofErr w:type="gram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аукционе, протоколов вскрытия конвертов с заявками на участие в закрытом конкурсе, протоколов оценки и сопоставления, рассмотрения заявок на участие в закрытом конкурсе;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порядка предоставления конкурсной документации или документации об аукционе, порядка разъяснения такой документации, порядка приема заявок на участие в конкурсе, аукционе или в запросе котировок;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порядка вскрытия конвертов с заявками на участие в конкурсе на право заключить государственный или муниципальный контракт;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порядка открытия доступа к поданным в форме электронных документов заявкам на участие в таком конкурсе;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порядка оценки и сопоставления заявок на участие в конкурсе;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нарушение порядка отбора участников конкурса или участников аукциона на право заключить государственный (муниципальный контракт), в том числе за отказ в допуске к участию в конкурсе или аукционе по основаниям, не предусмотренным Законом № 94-ФЗ;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порядка проведения аукциона;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не предусмотренных Законом № 94-ФЗ: критериев оценки заявок на участие в конкурсе и (или) их значимости; требований к участникам размещения заказов, к размеру обеспечения заявок на участие в конкурсе или аукционе, размеру и способам обеспечения исполнения контракта, представлению участниками размещения заказа в составе котировочной заявки (заявки на участие в конкурсе или аукционе) не предусмотренных Законом № 94-ФЗ документов и сведений;</w:t>
      </w:r>
      <w:proofErr w:type="gramEnd"/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состав одного лота товаров, работ, услуг, технологически и функционально не связанных между собой;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отклонение котировочной заявки по основаниям, не предусмотренным Законом № 94-ФЗ, и (или) рассмотрение котировочной заявки, которая должна быть отклонена;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сроков подачи заявок на участие в торгах, котировочных заявок, за исключением случаев, определенных Законом № 94-ФЗ;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государственного (муниципального) контракта по результатам торгов или запроса котировок с нарушением объявленных условий торгов; запроса котировок; исполнения государственного (муниципального) контракта;</w:t>
      </w:r>
    </w:p>
    <w:p w:rsidR="00245379" w:rsidRPr="00245379" w:rsidRDefault="00245379" w:rsidP="005441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заключения государственного (муниципального) контракта;</w:t>
      </w:r>
    </w:p>
    <w:p w:rsidR="00245379" w:rsidRPr="00245379" w:rsidRDefault="00245379" w:rsidP="005441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приказов и распоряжений руководителя организации;</w:t>
      </w:r>
    </w:p>
    <w:p w:rsidR="00245379" w:rsidRPr="00245379" w:rsidRDefault="00245379" w:rsidP="005441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обеспечение защиты информации, правил противопожарной безопасности, охраны труда и других правил, создающих угрозу деятельности организации, его работникам;</w:t>
      </w:r>
    </w:p>
    <w:p w:rsidR="00245379" w:rsidRPr="00245379" w:rsidRDefault="00245379" w:rsidP="005441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соблюдение трудовой и исполнительной дисциплины;</w:t>
      </w:r>
    </w:p>
    <w:p w:rsidR="00245379" w:rsidRPr="00245379" w:rsidRDefault="00245379" w:rsidP="005441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выполнение</w:t>
      </w:r>
      <w:proofErr w:type="gram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должностных обязанностей.</w:t>
      </w:r>
    </w:p>
    <w:p w:rsidR="00245379" w:rsidRPr="00245379" w:rsidRDefault="00245379" w:rsidP="0024537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Условия работы</w:t>
      </w:r>
    </w:p>
    <w:p w:rsidR="00F42ECC" w:rsidRPr="00245379" w:rsidRDefault="00F42ECC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379" w:rsidRPr="00245379" w:rsidRDefault="00245379" w:rsidP="005441D8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 Режим работы специалиста определяется в соответствии с правилами внутреннего распорядка, установленного в организации;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связи с производственной необходимостью, для решения оперативных вопросов по обеспечению производственной деятельности специалист может пользоваться служебным автотранспортом;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обеспечения трудовой деятельностью специалисту предоставляется автоматизированное рабочее место.</w:t>
      </w:r>
    </w:p>
    <w:p w:rsidR="00245379" w:rsidRPr="00245379" w:rsidRDefault="00245379" w:rsidP="0024537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Pr="00245379" w:rsidRDefault="00245379" w:rsidP="0024537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(а):    __________________          ______________</w:t>
      </w:r>
    </w:p>
    <w:p w:rsidR="00245379" w:rsidRPr="00245379" w:rsidRDefault="00245379" w:rsidP="0024537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379">
        <w:rPr>
          <w:rFonts w:ascii="Times New Roman" w:eastAsia="Times New Roman" w:hAnsi="Times New Roman" w:cs="Times New Roman"/>
          <w:lang w:eastAsia="ru-RU"/>
        </w:rPr>
        <w:t xml:space="preserve">(подпись)           </w:t>
      </w:r>
      <w:r w:rsidRPr="00245379">
        <w:rPr>
          <w:rFonts w:ascii="Times New Roman" w:eastAsia="Times New Roman" w:hAnsi="Times New Roman" w:cs="Times New Roman"/>
          <w:lang w:eastAsia="ru-RU"/>
        </w:rPr>
        <w:tab/>
      </w:r>
      <w:r w:rsidRPr="00245379">
        <w:rPr>
          <w:rFonts w:ascii="Times New Roman" w:eastAsia="Times New Roman" w:hAnsi="Times New Roman" w:cs="Times New Roman"/>
          <w:lang w:eastAsia="ru-RU"/>
        </w:rPr>
        <w:tab/>
        <w:t xml:space="preserve">    (расшифровка)</w:t>
      </w:r>
    </w:p>
    <w:p w:rsidR="00245379" w:rsidRPr="00245379" w:rsidRDefault="00245379" w:rsidP="0024537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Pr="00245379" w:rsidRDefault="00245379" w:rsidP="0024537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«___»_________________20___ г.</w:t>
      </w:r>
    </w:p>
    <w:p w:rsidR="00245379" w:rsidRPr="00245379" w:rsidRDefault="00245379" w:rsidP="00245379">
      <w:pPr>
        <w:tabs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79" w:rsidRPr="00245379" w:rsidRDefault="00245379" w:rsidP="00245379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</w:t>
      </w:r>
    </w:p>
    <w:p w:rsidR="00245379" w:rsidRPr="00245379" w:rsidRDefault="00245379" w:rsidP="00245379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Специалиста (в сфере делопроизводства) администрации городского поселения «Поселок Октябрьский»</w:t>
      </w:r>
    </w:p>
    <w:p w:rsidR="00245379" w:rsidRPr="00245379" w:rsidRDefault="00245379" w:rsidP="0024537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Специалист (в сфере делопроизводства) далее специалист выполняет обязанности по должности на постоянной основе и находится в непосредственном подчинении главы администрации городского поселения «Поселок Октябрьский».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Специалист назначается и освобождается от должности главой администрации городского поселения «Поселок Октябрьский».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Специалист обязан знать и руководствоваться Конституцией РФ, Законами РФ, Указами Президента РФ, постановлениями, распоряжениями, нормативными документами и руководящими материалами вышестоящих и других органов, касающихся деятельности предприятий благоустройства, муниципального имущества и жилищного фонда. 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Специалист должен знать: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и инструкции по ведению делопроизводства;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положения государственной системы делопроизводства; 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стандарты унифицированной системы организационно-распорядительной документации;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структуру учреждения и его подразделений;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</w:t>
      </w: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прохождением служебных документов;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внутреннего трудового распорядка;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организации труда;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и нормы охраны труда, техники безопасности, производственной санитарии и противопожарной защиты.</w:t>
      </w:r>
    </w:p>
    <w:p w:rsidR="00245379" w:rsidRPr="00245379" w:rsidRDefault="00245379" w:rsidP="00544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иметь навыки, владения компьютером и оргтехникой и использования необходимого программного обеспечения; работы со служебными документами, организационной работы, подготовки мероприятий в соответствующей сфере деятельности;  работы с обращениями граждан; систематизации и подготовки аналитического, информационного материала. 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 время отсутствия специалиста (отпуск, болезнь) обязанности исполняет лицо, назначенное в установленном порядке, которое несет ответственность за надлежащее их исполнение. </w:t>
      </w:r>
    </w:p>
    <w:p w:rsidR="00245379" w:rsidRPr="00245379" w:rsidRDefault="00245379" w:rsidP="0024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Квалификационные требования</w:t>
      </w:r>
    </w:p>
    <w:p w:rsidR="00245379" w:rsidRPr="00245379" w:rsidRDefault="00245379" w:rsidP="0024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2453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  должен иметь высшее профессиональное образование без предъявления требований к стажу работы или среднее профессиональное образование, </w:t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среднее (полное) общее образование </w:t>
      </w:r>
      <w:r w:rsidRPr="002453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стаж работы по специальности не менее 2 лет.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Специалист должен знать законодательные акты делопроизводства, иметь навыки работы на компьютере, быть коммуникабельным.</w:t>
      </w:r>
    </w:p>
    <w:p w:rsidR="00245379" w:rsidRPr="00245379" w:rsidRDefault="00245379" w:rsidP="005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Специалист руководствуется Уставом, приказами и распоряжениями главы администрации городского поселения «Поселок Октябрьский», регламентирующими правилами составления и оформления документов и организацию работы с ними, инструкцией по делопроизводству; правилами внутреннего трудового распорядка администрации; настоящей должностной инструкцией.</w:t>
      </w: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Должностные обязанности</w:t>
      </w:r>
    </w:p>
    <w:p w:rsidR="00F42ECC" w:rsidRPr="00245379" w:rsidRDefault="00F42ECC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Специалист отвечает за своевременную регистрацию  входящей, исходящей корреспонденции, получение и отправление электронной почты, ее регистрации и вручения адресату, печатание всех документов администрации поселения (кроме бухгалтерских), а также документов поселкового собрания.   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Вести учет получаемой и отправляемой корреспонденции, систематизировать и хранить документы текущего архива.</w:t>
      </w:r>
    </w:p>
    <w:p w:rsidR="00245379" w:rsidRPr="00245379" w:rsidRDefault="00245379" w:rsidP="00625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Подготавливать и сдать в архив документальные материалы, законченные делопроизводством, составляет описи дел, передаваемых на хранение в архив.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Calibri" w:hAnsi="Times New Roman" w:cs="Times New Roman"/>
          <w:sz w:val="28"/>
          <w:szCs w:val="28"/>
          <w:lang w:eastAsia="ru-RU"/>
        </w:rPr>
        <w:t>3.4. Ведет номенклатуру дел, описи дел постоянного хранения, описи по личному составу, составляет акты о выделении к уничтожению документов и дел;</w:t>
      </w:r>
    </w:p>
    <w:p w:rsidR="00245379" w:rsidRPr="00245379" w:rsidRDefault="00245379" w:rsidP="00625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Принимает документы на подпись главы администрации городского поселения «Поселок Октябрьский», проверяет правильность их составления и оформления.</w:t>
      </w:r>
    </w:p>
    <w:p w:rsidR="00245379" w:rsidRPr="00245379" w:rsidRDefault="00245379" w:rsidP="0062574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Обеспечивает сохранность проходящей служебной документации.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Отправляет исполненную документацию по адресатам. 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Отвечает за качество подготовки, правильности составления, согласования и оформления документов, образующихся в процессе деятельности администрации городского поселения.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Оказывает помощь заместителю главы, главному специалисту администрации городского поселения по осуществлению контроля исполнения принятых постановлений и распоряжений главы администрации городского поселения, поселкового собрания, входящих документов, поручений и заданий главы администрации, а так же за соблюдением сроков исполнения обращений граждан. 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Выполняет отдельные служебные поручения главы администрации городского поселения «Поселок Октябрьский». 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Выдает гражданам справки различного характера, характеристики, выписки из домовых книг на земельные участки и домовладения.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Осуществляет помощь в проведении переписи населения и учета скота, а также других мероприятиях, связанных со </w:t>
      </w:r>
      <w:proofErr w:type="spell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статучетом</w:t>
      </w:r>
      <w:proofErr w:type="spell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Ведет и своевременно вносит сведения в электронный </w:t>
      </w:r>
      <w:proofErr w:type="spell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похозяйственный</w:t>
      </w:r>
      <w:proofErr w:type="spell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3.14. Выполняет требования по охране труда и технике безопасности. </w:t>
      </w:r>
    </w:p>
    <w:p w:rsidR="00245379" w:rsidRPr="00245379" w:rsidRDefault="00245379" w:rsidP="0024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</w:t>
      </w:r>
    </w:p>
    <w:p w:rsidR="00245379" w:rsidRPr="00245379" w:rsidRDefault="00245379" w:rsidP="006257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имеет право: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Запрашивать для главы администрации городского поселения «Поселок Октябрьский» от работников администрации, руководителей предприятий и организаций поселка всех форм собственности, расположенных на территории поселения необходимые документы, а также объяснения о причинах задержки выполнения контролируемых поручений. 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Требовать от исполнителей доработки документов, подготовленных с нарушением установленных правил составления и оформления документов. 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Вносить на рассмотрение главы администрации городского поселения предложения по улучшению организации работы с документами, с учетом применения средств электронно-вычислительной техники. 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ведение делопроизводства имеет право: требовать у исполнителей качественного исполнения документов в определенные сроки. 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Устранять нарушения действующего законодательства в вопросах, относящихся к деятельности делопроизводителя. </w:t>
      </w:r>
    </w:p>
    <w:p w:rsidR="00245379" w:rsidRPr="00245379" w:rsidRDefault="00245379" w:rsidP="0024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</w:t>
      </w: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Специалист несет ответственность в пределах определенных действующим трудовым законодательством РФ: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или бездействия, ведущие к нарушению прав и законных интересов физических и юридических лиц;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неиспользование или ненадлежащее исполнение возложенных на него обязанностей;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нарушение сроков исполнения работ;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недостоверность предоставленной информации в сфере своих обязанностей в результате умысла, халатности, недостаточной квалификации. 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Специалист соблюдает нормы служебной, профессиональной этики и правила делового поведения. </w:t>
      </w: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Взаимоотношения</w:t>
      </w: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79" w:rsidRPr="00245379" w:rsidRDefault="00245379" w:rsidP="00625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ведение делопроизводства в процессе своей деятельности взаимодействует со всем коллективом администрации городского поселения «Поселок Октябрьский», с депутатами поселкового собрания и обслуживающим персоналом, с предприятиями и организациями всех форм собственности, расположенными на территории городского поселения «Поселок Октябрьский» по вопросам подготовки и представления необходимых документов на заседания при главе администрации, поселкового собрания по исполнению поручений вышестоящих организаций, приказов и указаний</w:t>
      </w:r>
      <w:proofErr w:type="gram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городского поселения «Поселок Октябрьский». </w:t>
      </w:r>
    </w:p>
    <w:p w:rsidR="00245379" w:rsidRPr="00245379" w:rsidRDefault="00245379" w:rsidP="00245379">
      <w:pPr>
        <w:tabs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79" w:rsidRPr="00245379" w:rsidRDefault="00245379" w:rsidP="002453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инструкцией </w:t>
      </w:r>
      <w:proofErr w:type="gramStart"/>
      <w:r w:rsidRPr="00245379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 (а): _________ _________      ____________     </w:t>
      </w:r>
    </w:p>
    <w:p w:rsidR="00245379" w:rsidRPr="00245379" w:rsidRDefault="00245379" w:rsidP="00245379">
      <w:pPr>
        <w:spacing w:after="0" w:line="240" w:lineRule="auto"/>
        <w:rPr>
          <w:rFonts w:ascii="Times New Roman" w:eastAsia="Calibri" w:hAnsi="Times New Roman" w:cs="Times New Roman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ab/>
      </w:r>
      <w:r w:rsidRPr="00245379">
        <w:rPr>
          <w:rFonts w:ascii="Times New Roman" w:eastAsia="Calibri" w:hAnsi="Times New Roman" w:cs="Times New Roman"/>
          <w:sz w:val="28"/>
          <w:szCs w:val="28"/>
        </w:rPr>
        <w:tab/>
      </w:r>
      <w:r w:rsidRPr="00245379">
        <w:rPr>
          <w:rFonts w:ascii="Times New Roman" w:eastAsia="Calibri" w:hAnsi="Times New Roman" w:cs="Times New Roman"/>
          <w:sz w:val="28"/>
          <w:szCs w:val="28"/>
        </w:rPr>
        <w:tab/>
      </w:r>
      <w:r w:rsidRPr="00245379">
        <w:rPr>
          <w:rFonts w:ascii="Times New Roman" w:eastAsia="Calibri" w:hAnsi="Times New Roman" w:cs="Times New Roman"/>
          <w:sz w:val="28"/>
          <w:szCs w:val="28"/>
        </w:rPr>
        <w:tab/>
      </w:r>
      <w:r w:rsidRPr="00245379">
        <w:rPr>
          <w:rFonts w:ascii="Times New Roman" w:eastAsia="Calibri" w:hAnsi="Times New Roman" w:cs="Times New Roman"/>
          <w:sz w:val="28"/>
          <w:szCs w:val="28"/>
        </w:rPr>
        <w:tab/>
      </w:r>
      <w:r w:rsidRPr="00245379">
        <w:rPr>
          <w:rFonts w:ascii="Times New Roman" w:eastAsia="Calibri" w:hAnsi="Times New Roman" w:cs="Times New Roman"/>
          <w:sz w:val="28"/>
          <w:szCs w:val="28"/>
        </w:rPr>
        <w:tab/>
      </w:r>
      <w:r w:rsidRPr="00245379">
        <w:rPr>
          <w:rFonts w:ascii="Times New Roman" w:eastAsia="Calibri" w:hAnsi="Times New Roman" w:cs="Times New Roman"/>
        </w:rPr>
        <w:t xml:space="preserve">(подпись)                </w:t>
      </w:r>
      <w:r w:rsidR="00F42ECC">
        <w:rPr>
          <w:rFonts w:ascii="Times New Roman" w:eastAsia="Calibri" w:hAnsi="Times New Roman" w:cs="Times New Roman"/>
        </w:rPr>
        <w:t xml:space="preserve">             </w:t>
      </w:r>
      <w:r w:rsidRPr="00245379">
        <w:rPr>
          <w:rFonts w:ascii="Times New Roman" w:eastAsia="Calibri" w:hAnsi="Times New Roman" w:cs="Times New Roman"/>
        </w:rPr>
        <w:t xml:space="preserve">   (расшифровка)                                           </w:t>
      </w:r>
    </w:p>
    <w:p w:rsidR="00245379" w:rsidRPr="00245379" w:rsidRDefault="00245379" w:rsidP="0024537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«__» _______ 20__ г.</w:t>
      </w:r>
    </w:p>
    <w:p w:rsidR="00245379" w:rsidRPr="00245379" w:rsidRDefault="00245379" w:rsidP="00245379">
      <w:pPr>
        <w:tabs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79" w:rsidRPr="00245379" w:rsidRDefault="00245379" w:rsidP="00245379">
      <w:pPr>
        <w:tabs>
          <w:tab w:val="left" w:pos="2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379">
        <w:rPr>
          <w:rFonts w:ascii="Times New Roman" w:eastAsia="Calibri" w:hAnsi="Times New Roman" w:cs="Times New Roman"/>
          <w:b/>
          <w:bCs/>
          <w:sz w:val="28"/>
          <w:szCs w:val="28"/>
        </w:rPr>
        <w:t>Должностная инструкция</w:t>
      </w:r>
    </w:p>
    <w:p w:rsidR="00245379" w:rsidRPr="00245379" w:rsidRDefault="00245379" w:rsidP="00245379">
      <w:pPr>
        <w:tabs>
          <w:tab w:val="left" w:pos="2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379">
        <w:rPr>
          <w:rFonts w:ascii="Times New Roman" w:eastAsia="Calibri" w:hAnsi="Times New Roman" w:cs="Times New Roman"/>
          <w:b/>
          <w:bCs/>
          <w:sz w:val="28"/>
          <w:szCs w:val="28"/>
        </w:rPr>
        <w:t>Специалиста (в сфере культуры, физической культуры и молодежной политики) администрации городского поселения «Поселок Октябрьский»</w:t>
      </w:r>
    </w:p>
    <w:p w:rsidR="00245379" w:rsidRPr="00245379" w:rsidRDefault="00245379" w:rsidP="00245379">
      <w:pPr>
        <w:tabs>
          <w:tab w:val="left" w:pos="2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3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Белгородского района </w:t>
      </w:r>
    </w:p>
    <w:p w:rsidR="00245379" w:rsidRPr="00245379" w:rsidRDefault="00245379" w:rsidP="00245379">
      <w:pPr>
        <w:tabs>
          <w:tab w:val="left" w:pos="264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5379" w:rsidRPr="00245379" w:rsidRDefault="00245379" w:rsidP="00245379">
      <w:pPr>
        <w:tabs>
          <w:tab w:val="left" w:pos="264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379">
        <w:rPr>
          <w:rFonts w:ascii="Times New Roman" w:eastAsia="Calibri" w:hAnsi="Times New Roman" w:cs="Times New Roman"/>
          <w:b/>
          <w:bCs/>
          <w:sz w:val="28"/>
          <w:szCs w:val="28"/>
        </w:rPr>
        <w:t>1.ОБЩИЕ ПОЛОЖЕНИЯ</w:t>
      </w:r>
    </w:p>
    <w:p w:rsidR="00245379" w:rsidRPr="00245379" w:rsidRDefault="00245379" w:rsidP="00245379">
      <w:pPr>
        <w:tabs>
          <w:tab w:val="left" w:pos="264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5379" w:rsidRPr="00245379" w:rsidRDefault="00245379" w:rsidP="006257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1.1. Настоящая должностная инструкция определяет обязанности, права  и ответственность </w:t>
      </w:r>
      <w:bookmarkStart w:id="10" w:name="OLE_LINK1"/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специалиста </w:t>
      </w:r>
      <w:r w:rsidRPr="00245379">
        <w:rPr>
          <w:rFonts w:ascii="Times New Roman" w:eastAsia="Calibri" w:hAnsi="Times New Roman" w:cs="Times New Roman"/>
          <w:bCs/>
          <w:sz w:val="28"/>
          <w:szCs w:val="28"/>
        </w:rPr>
        <w:t>(в сфере культуры, физической культуры и молодежной политики)</w:t>
      </w:r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0"/>
      <w:r w:rsidRPr="00245379">
        <w:rPr>
          <w:rFonts w:ascii="Times New Roman" w:eastAsia="Calibri" w:hAnsi="Times New Roman" w:cs="Times New Roman"/>
          <w:sz w:val="28"/>
          <w:szCs w:val="28"/>
        </w:rPr>
        <w:t>администрации городского поселения «Поселок Октябрьский».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1.3. Специалист </w:t>
      </w:r>
      <w:r w:rsidRPr="00245379">
        <w:rPr>
          <w:rFonts w:ascii="Times New Roman" w:eastAsia="Calibri" w:hAnsi="Times New Roman" w:cs="Times New Roman"/>
          <w:bCs/>
          <w:sz w:val="28"/>
          <w:szCs w:val="28"/>
        </w:rPr>
        <w:t>(в сфере культуры, физической культуры и молодежной политики)</w:t>
      </w:r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«Поселок Октябрьский» назначается и освобождается от должности распоряжением  главы администрации городского поселения «Поселок Октябрьский».</w:t>
      </w:r>
      <w:r w:rsidRPr="00245379">
        <w:rPr>
          <w:rFonts w:ascii="Times New Roman" w:eastAsia="Calibri" w:hAnsi="Times New Roman" w:cs="Times New Roman"/>
          <w:sz w:val="28"/>
          <w:szCs w:val="28"/>
        </w:rPr>
        <w:tab/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1.4. На должность специалиста </w:t>
      </w:r>
      <w:r w:rsidRPr="00245379">
        <w:rPr>
          <w:rFonts w:ascii="Times New Roman" w:eastAsia="Calibri" w:hAnsi="Times New Roman" w:cs="Times New Roman"/>
          <w:bCs/>
          <w:sz w:val="28"/>
          <w:szCs w:val="28"/>
        </w:rPr>
        <w:t xml:space="preserve">(в сфере культуры, физической культуры и молодежной политики) </w:t>
      </w:r>
      <w:r w:rsidRPr="00245379">
        <w:rPr>
          <w:rFonts w:ascii="Times New Roman" w:eastAsia="Calibri" w:hAnsi="Times New Roman" w:cs="Times New Roman"/>
          <w:sz w:val="28"/>
          <w:szCs w:val="28"/>
        </w:rPr>
        <w:t>администрации городского поселения «Поселок Октябрьский» назначается лицо, имеющее высшее или средне специальное образование.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proofErr w:type="gramStart"/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В своей работе специалист </w:t>
      </w:r>
      <w:r w:rsidRPr="00245379">
        <w:rPr>
          <w:rFonts w:ascii="Times New Roman" w:eastAsia="Calibri" w:hAnsi="Times New Roman" w:cs="Times New Roman"/>
          <w:bCs/>
          <w:sz w:val="28"/>
          <w:szCs w:val="28"/>
        </w:rPr>
        <w:t xml:space="preserve">(в сфере культуры, физической культуры и молодежной политики) </w:t>
      </w:r>
      <w:r w:rsidRPr="00245379">
        <w:rPr>
          <w:rFonts w:ascii="Times New Roman" w:eastAsia="Calibri" w:hAnsi="Times New Roman" w:cs="Times New Roman"/>
          <w:sz w:val="28"/>
          <w:szCs w:val="28"/>
        </w:rPr>
        <w:t>администрации городского поселения «Поселок Октябрьский» руководствуется нормативными документами и методическими материалами по вопросам направления деятельности, законодательством РФ, правилами внутреннего трудового распорядка, распоряжениями и постановлениями администрации городского поселения «Поселок Октябрьский» Белгородского района, распоряжениями  начальника отдела молодежной политики управления образования администрации Белгородского района, начальника отдела физической культуры, спорта и туризма</w:t>
      </w:r>
      <w:proofErr w:type="gramEnd"/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Белгородского района, распоряжениями и постановлениями администрации Белгородского района и настоящей должностной инструкцией. 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1.6. Специалист </w:t>
      </w:r>
      <w:r w:rsidRPr="00245379">
        <w:rPr>
          <w:rFonts w:ascii="Times New Roman" w:eastAsia="Calibri" w:hAnsi="Times New Roman" w:cs="Times New Roman"/>
          <w:bCs/>
          <w:sz w:val="28"/>
          <w:szCs w:val="28"/>
        </w:rPr>
        <w:t>(в сфере культуры, физической культуры и молодежной политики)</w:t>
      </w:r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«Поселок Октябрьский» непосредственно подчиняется главе администрации городского поселения «Поселок Октябрьский».</w:t>
      </w:r>
    </w:p>
    <w:p w:rsidR="00245379" w:rsidRPr="00245379" w:rsidRDefault="00245379" w:rsidP="00245379">
      <w:pPr>
        <w:tabs>
          <w:tab w:val="left" w:pos="38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5379" w:rsidRPr="00245379" w:rsidRDefault="00245379" w:rsidP="00245379">
      <w:pPr>
        <w:tabs>
          <w:tab w:val="left" w:pos="38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379">
        <w:rPr>
          <w:rFonts w:ascii="Times New Roman" w:eastAsia="Calibri" w:hAnsi="Times New Roman" w:cs="Times New Roman"/>
          <w:b/>
          <w:bCs/>
          <w:sz w:val="28"/>
          <w:szCs w:val="28"/>
        </w:rPr>
        <w:t>2. ДОЛЖНОСТНЫЕ ОБЯЗАННОСТИ</w:t>
      </w:r>
    </w:p>
    <w:p w:rsidR="00245379" w:rsidRPr="00245379" w:rsidRDefault="00245379" w:rsidP="00245379">
      <w:pPr>
        <w:tabs>
          <w:tab w:val="left" w:pos="38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379" w:rsidRPr="00245379" w:rsidRDefault="00245379" w:rsidP="0062574E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2.1. Специалист обязан: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9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взаимодействовать с отделом молодежной политики управления образования администрации Белгородского района, отделом физической </w:t>
      </w:r>
      <w:r w:rsidRPr="00245379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культуры, спорта и туризма управления образования администрации Белгородского района, учреждениями образования, спорта и культуры городского поселения «Поселок Октябрьский» с целью проведения системной и эффективной работы в области молодёжной политики, развития спорта на территории городского  поселения «Поселок Октябрьский»;</w:t>
      </w:r>
    </w:p>
    <w:p w:rsidR="00245379" w:rsidRPr="00245379" w:rsidRDefault="00245379" w:rsidP="006257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- организовывать проведение спортивных, культурно-досуговых мероприятий (в том числе массовых) для молодежи на территории поселения, пропагандировать здоровый образ жизни;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9">
        <w:rPr>
          <w:rFonts w:ascii="Times New Roman" w:eastAsia="Times New Roman" w:hAnsi="Times New Roman" w:cs="Times New Roman"/>
          <w:sz w:val="28"/>
          <w:szCs w:val="28"/>
        </w:rPr>
        <w:t>- проводить активную работу по организации досуга, созданию центров досуга и развития их материальной базы, клубов по месту жительства, спортивных клубов, детских спортивно–досуговых площадок;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9">
        <w:rPr>
          <w:rFonts w:ascii="Times New Roman" w:eastAsia="Times New Roman" w:hAnsi="Times New Roman" w:cs="Times New Roman"/>
          <w:sz w:val="28"/>
          <w:szCs w:val="28"/>
        </w:rPr>
        <w:t xml:space="preserve">- отвечать за подготовку и сдачу нормативов ГТО работниками администрации городского поселения «Поселок Октябрьский»; 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9">
        <w:rPr>
          <w:rFonts w:ascii="Times New Roman" w:eastAsia="Times New Roman" w:hAnsi="Times New Roman" w:cs="Times New Roman"/>
          <w:sz w:val="28"/>
          <w:szCs w:val="28"/>
        </w:rPr>
        <w:t>- отвечать за работу плоскостных спортивных сооружений их внешний вид, санитарное состояние и безопасность сооружений;</w:t>
      </w:r>
    </w:p>
    <w:p w:rsidR="00245379" w:rsidRPr="00245379" w:rsidRDefault="00245379" w:rsidP="006257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- способствовать решению проблем занятости подростков и молодежи населенного пункта в свободное от работы время и выходные дни;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9">
        <w:rPr>
          <w:rFonts w:ascii="Times New Roman" w:eastAsia="Times New Roman" w:hAnsi="Times New Roman" w:cs="Times New Roman"/>
          <w:sz w:val="28"/>
          <w:szCs w:val="28"/>
        </w:rPr>
        <w:t>- проводить регулярный анализ социальной информации, опросы по проблемам молодёжи и молодых семей, вести мониторинг удовлетворенностью услуг в системе молодежной политики, физической культуры и спорта, проводить консультирование по вопросам оказания помощи в обеспечении жильём молодых семей;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9">
        <w:rPr>
          <w:rFonts w:ascii="Times New Roman" w:eastAsia="Times New Roman" w:hAnsi="Times New Roman" w:cs="Times New Roman"/>
          <w:sz w:val="28"/>
          <w:szCs w:val="28"/>
        </w:rPr>
        <w:t>- организовывать минимум один раз в полугодие на территории поселения мероприятие районного уровня;</w:t>
      </w:r>
    </w:p>
    <w:p w:rsidR="00245379" w:rsidRPr="00245379" w:rsidRDefault="00245379" w:rsidP="006257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- принимать участие во всех районных мероприятиях;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9">
        <w:rPr>
          <w:rFonts w:ascii="Times New Roman" w:eastAsia="Times New Roman" w:hAnsi="Times New Roman" w:cs="Times New Roman"/>
          <w:sz w:val="28"/>
          <w:szCs w:val="28"/>
        </w:rPr>
        <w:t>- участвовать в разработке социальных программ и проектов;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5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379">
        <w:rPr>
          <w:rFonts w:ascii="Times New Roman" w:eastAsia="Times New Roman" w:hAnsi="Times New Roman" w:cs="Times New Roman"/>
          <w:sz w:val="28"/>
          <w:szCs w:val="28"/>
        </w:rPr>
        <w:t>вести работу по профилактике безнадзорности и правонарушений несовершеннолетних;</w:t>
      </w:r>
    </w:p>
    <w:p w:rsidR="00245379" w:rsidRPr="00245379" w:rsidRDefault="00245379" w:rsidP="006257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5379">
        <w:rPr>
          <w:rFonts w:ascii="Times New Roman" w:eastAsia="Calibri" w:hAnsi="Times New Roman" w:cs="Times New Roman"/>
          <w:sz w:val="28"/>
          <w:szCs w:val="28"/>
        </w:rPr>
        <w:t>- своевременно, точно и квалифицированно исполнять порученные ему задания, докладывать главе администрации городского поселения «Поселок Октябрьский», начальнику отдела молодежной политики управления образования администрации Белгородского района, начальнику отдела физической культуры, спорта и туризма управления образования администрации Белгородского района об их исполнении, готовить аналитические справки, информации, Положения о спортивных и культурно-досуговых мероприятиях, сообщения (в рамках своей компетенции);</w:t>
      </w:r>
      <w:proofErr w:type="gramEnd"/>
    </w:p>
    <w:p w:rsidR="00245379" w:rsidRPr="00245379" w:rsidRDefault="00245379" w:rsidP="006257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- ежемесячно, до 15 числа текущего месяца предоставлять план на следующий месяц и отчет о проделанной работе за предыдущий месяц;</w:t>
      </w:r>
    </w:p>
    <w:p w:rsidR="00245379" w:rsidRPr="00245379" w:rsidRDefault="00245379" w:rsidP="006257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- систематически отражать в средствах массовой информации содержание и результативность работы на территории своего поселения.</w:t>
      </w:r>
    </w:p>
    <w:p w:rsidR="00245379" w:rsidRPr="00245379" w:rsidRDefault="00245379" w:rsidP="0062574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2.2. Должен знать: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9">
        <w:rPr>
          <w:rFonts w:ascii="Times New Roman" w:eastAsia="Times New Roman" w:hAnsi="Times New Roman" w:cs="Times New Roman"/>
          <w:sz w:val="28"/>
          <w:szCs w:val="28"/>
        </w:rPr>
        <w:t xml:space="preserve">- Конституцию РФ, законодательство РФ, законы и другие правовые акты РФ, не противоречащие им нормативные акты государственных органов, Устав Белгородского района, постановления и распоряжения администрации </w:t>
      </w:r>
      <w:r w:rsidRPr="00245379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городского   поселения «Поселок Октябрьский», правила внутреннего трудового распорядка;</w:t>
      </w:r>
    </w:p>
    <w:p w:rsidR="00245379" w:rsidRPr="00245379" w:rsidRDefault="00245379" w:rsidP="0062574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- основы делопроизводства;</w:t>
      </w:r>
    </w:p>
    <w:p w:rsidR="00245379" w:rsidRPr="00245379" w:rsidRDefault="00245379" w:rsidP="0062574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- теоретические основы физкультурно-оздоровительной работы;</w:t>
      </w:r>
    </w:p>
    <w:p w:rsidR="00245379" w:rsidRPr="00245379" w:rsidRDefault="00245379" w:rsidP="0062574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- методику организации  проведения спортивных и физкультурно-массовых мероприятий.</w:t>
      </w:r>
    </w:p>
    <w:p w:rsidR="00245379" w:rsidRPr="00245379" w:rsidRDefault="00245379" w:rsidP="0024537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5379" w:rsidRPr="00245379" w:rsidRDefault="00245379" w:rsidP="0024537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379">
        <w:rPr>
          <w:rFonts w:ascii="Times New Roman" w:eastAsia="Calibri" w:hAnsi="Times New Roman" w:cs="Times New Roman"/>
          <w:b/>
          <w:bCs/>
          <w:sz w:val="28"/>
          <w:szCs w:val="28"/>
        </w:rPr>
        <w:t>3. ПРАВА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Специали</w:t>
      </w:r>
      <w:proofErr w:type="gramStart"/>
      <w:r w:rsidRPr="00245379">
        <w:rPr>
          <w:rFonts w:ascii="Times New Roman" w:eastAsia="Calibri" w:hAnsi="Times New Roman" w:cs="Times New Roman"/>
          <w:sz w:val="28"/>
          <w:szCs w:val="28"/>
        </w:rPr>
        <w:t>ст в пр</w:t>
      </w:r>
      <w:proofErr w:type="gramEnd"/>
      <w:r w:rsidRPr="00245379">
        <w:rPr>
          <w:rFonts w:ascii="Times New Roman" w:eastAsia="Calibri" w:hAnsi="Times New Roman" w:cs="Times New Roman"/>
          <w:sz w:val="28"/>
          <w:szCs w:val="28"/>
        </w:rPr>
        <w:t>аве: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3.1. Получать от главы администрации городского поселения «Поселок Октябрьский» помощь для осуществления полноценной деятельности в области молодежной политики, в области физической культуры и спорта на территории подведомственного городского поселения «Поселок Октябрьский»  для участия в районных мероприятиях.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3.2. Знакомиться с проектами решений руководства учреждения, касающихся его деятельности.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3.3. По вопросам, находящимся в его компетенции вносить на рассмотрение руководства предложения по улучшению деятельности и совершенствованию методов работы.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3.4.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 учреждения).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3.5. Требовать от руководства учреждения оказания содействия в исполнении им его должностных обязанностей и прав.</w:t>
      </w:r>
    </w:p>
    <w:p w:rsidR="00245379" w:rsidRPr="00245379" w:rsidRDefault="00245379" w:rsidP="002453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379" w:rsidRPr="00245379" w:rsidRDefault="00245379" w:rsidP="0024537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379">
        <w:rPr>
          <w:rFonts w:ascii="Times New Roman" w:eastAsia="Calibri" w:hAnsi="Times New Roman" w:cs="Times New Roman"/>
          <w:b/>
          <w:bCs/>
          <w:sz w:val="28"/>
          <w:szCs w:val="28"/>
        </w:rPr>
        <w:t>4.ОТВЕТСТВЕННОСТЬ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Специалист несет ответственность: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4.1.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4.2.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>4.3.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245379" w:rsidRPr="00245379" w:rsidRDefault="00245379" w:rsidP="0024537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5379" w:rsidRPr="00245379" w:rsidRDefault="00245379" w:rsidP="0024537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379">
        <w:rPr>
          <w:rFonts w:ascii="Times New Roman" w:eastAsia="Calibri" w:hAnsi="Times New Roman" w:cs="Times New Roman"/>
          <w:b/>
          <w:bCs/>
          <w:sz w:val="28"/>
          <w:szCs w:val="28"/>
        </w:rPr>
        <w:t>5. УСЛОВИЯ РАБОТЫ.</w:t>
      </w:r>
    </w:p>
    <w:p w:rsidR="00245379" w:rsidRPr="00245379" w:rsidRDefault="00245379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Режим работы специалиста </w:t>
      </w:r>
      <w:r w:rsidRPr="00245379">
        <w:rPr>
          <w:rFonts w:ascii="Times New Roman" w:eastAsia="Calibri" w:hAnsi="Times New Roman" w:cs="Times New Roman"/>
          <w:bCs/>
          <w:sz w:val="28"/>
          <w:szCs w:val="28"/>
        </w:rPr>
        <w:t xml:space="preserve">(в сфере культуры, физической культуры и молодежной политики) </w:t>
      </w:r>
      <w:r w:rsidRPr="00245379">
        <w:rPr>
          <w:rFonts w:ascii="Times New Roman" w:eastAsia="Calibri" w:hAnsi="Times New Roman" w:cs="Times New Roman"/>
          <w:sz w:val="28"/>
          <w:szCs w:val="28"/>
        </w:rPr>
        <w:t xml:space="preserve">определяется </w:t>
      </w:r>
      <w:r w:rsidRPr="00245379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внутренним нормативным актам ведомственных ему сооружений, формирований и объединений, в том числе в вечернее время.</w:t>
      </w:r>
    </w:p>
    <w:p w:rsidR="00245379" w:rsidRPr="00245379" w:rsidRDefault="00245379" w:rsidP="00245379">
      <w:pPr>
        <w:tabs>
          <w:tab w:val="left" w:pos="84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5379" w:rsidRPr="00245379" w:rsidRDefault="00245379" w:rsidP="0024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инструкцией </w:t>
      </w:r>
      <w:proofErr w:type="gramStart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(а):    ______________               __________________</w:t>
      </w:r>
    </w:p>
    <w:p w:rsidR="00245379" w:rsidRPr="00245379" w:rsidRDefault="00245379" w:rsidP="00245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3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(подпись)           </w:t>
      </w:r>
      <w:r w:rsidRPr="002453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2453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2453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2453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  <w:t>(расшифровка)</w:t>
      </w:r>
    </w:p>
    <w:p w:rsidR="00245379" w:rsidRPr="00245379" w:rsidRDefault="00245379" w:rsidP="0024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7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«___»_________________20___ г.</w:t>
      </w:r>
    </w:p>
    <w:p w:rsidR="00FE48E5" w:rsidRPr="00F42ECC" w:rsidRDefault="00FE48E5" w:rsidP="00FE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D2" w:rsidRPr="00F42ECC" w:rsidRDefault="003E52D2" w:rsidP="003E52D2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Pr="00F42ECC" w:rsidRDefault="00F42ECC" w:rsidP="00F42ECC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 инструкция специалиста (по благоустройству) администрации городского поселения «Поселок Октябрьский»</w:t>
      </w:r>
    </w:p>
    <w:p w:rsidR="00F42ECC" w:rsidRPr="00F42ECC" w:rsidRDefault="00F42ECC" w:rsidP="00F42EC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ECC" w:rsidRPr="00F42ECC" w:rsidRDefault="00F42ECC" w:rsidP="00F42E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42ECC" w:rsidRPr="00F42ECC" w:rsidRDefault="00F42ECC" w:rsidP="00F42E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должностная инструкция определяет функциональные обязанности, права и ответственность специалиста (по благоустройству) (далее – специалист) администрации городского поселения «Поселок Октябрьский».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Специалист администрации назначается на должность и освобождается от должности распоряжением главы администрации  в порядке, установленном Уставом городского поселения «Поселок Октябрьский», действующим трудовым законодательством. 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Специалист администрации в своей деятельности подчиняется непосредственно главе администрации.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 должность специалиста назначается лицо, имеющее высшее или профессиональное образование и стаж работы  не менее трех лет.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Специалист обязан знать: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Конституцию РФ, Устав городского поселения, федеральные законы, законы Белгородской области, муниципальные правовые акты органов местного самоуправления в объеме, необходимом для исполнения соответствующих должностных обязанностей; ПЭВМ в объеме пользователя; правила и нормы охраны труда; правила делового этикета. 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Специалист администрации в своей деятельности руководствуется  Конституцией Российской Федерации, законодательными актами РФ, законами Белгородской области, Уставом городского поселения, муниципальными правовыми актами органов местного самоуправления и настоящей Инструкцией. 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 время отсутствия специалиста администрации обязанности исполняет лицо, назначенное в установленном порядке, которое несет ответственность за надлежащее их исполнение.</w:t>
      </w:r>
    </w:p>
    <w:p w:rsidR="00F42ECC" w:rsidRPr="00F42ECC" w:rsidRDefault="00F42ECC" w:rsidP="00F42E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Pr="00F42ECC" w:rsidRDefault="00F42ECC" w:rsidP="00F42E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</w:t>
      </w: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</w:t>
      </w:r>
    </w:p>
    <w:p w:rsidR="00F42ECC" w:rsidRPr="00F42ECC" w:rsidRDefault="00F42ECC" w:rsidP="00F42E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администрации: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Решает вопросы, связанные с обеспечением населения  электро-тепло-газ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водоснабжением, в границах поселения;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Обеспечивает взаимодействие главы администрации с руководителями  предприятий  и учреждений всех форм собственности;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Отвечает за содержание автомобильных дорог и мостов общего пользования;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Координирует и контролирует следующие вопросы: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благоустройства и озеленения территории поселения;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обустройства мест массового отдыха населения;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сбора и вывоза бытовых и крупногабаритных отходов и мусора на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территории поселения;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освещения улиц и установка указателей с названиями улиц и номеров домов;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содержания муниципального жилищного фонда;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содержания детских и спортивных площадок на территории поселения;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содержания рекреационных зон отдыха;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предоставления транспортных услуг населению в границах поселения;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обеспечения жителей поселения услугами связи;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ритуальных услуг и содержания мест захоронений.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Обеспечивает проведение мероприятий по разработке и реализации на территории городского поселения социальных программ различного уровня.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Отвечает за охрану труда, технику безопасности и пожарную безопасность в администрации городского поселения «Поселок Октябрьский»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257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Выполняет поручения главы администрации не указанные в должностных обязанностях.</w:t>
      </w:r>
    </w:p>
    <w:p w:rsidR="00F42ECC" w:rsidRPr="00F42ECC" w:rsidRDefault="00F42ECC" w:rsidP="00F4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Default="00F42ECC" w:rsidP="00F42E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</w:t>
      </w:r>
    </w:p>
    <w:p w:rsidR="00F42ECC" w:rsidRPr="00F42ECC" w:rsidRDefault="00F42ECC" w:rsidP="00F42E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имеет право 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2ECC" w:rsidRPr="00F42ECC" w:rsidRDefault="0062574E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42ECC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решения в целях обеспечения повседневной деятельности по вопросам, относящимся к его компетенции в соответствии с должностными обязанностями;  </w:t>
      </w:r>
    </w:p>
    <w:p w:rsidR="00F42ECC" w:rsidRPr="00F42ECC" w:rsidRDefault="0062574E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42ECC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и представление главе администрации своих предложений по вопросам, относящимся к его компетенции, а также предложений по совершенствованию работы.</w:t>
      </w:r>
    </w:p>
    <w:p w:rsidR="00F42ECC" w:rsidRPr="00F42ECC" w:rsidRDefault="0062574E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="00F42ECC"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Ознакомление с документами, устанавливающими его права и обязанности по замещаемой должности, критериями оценки качества исполнения должностных обязанностей и условиями продвижения по службе;</w:t>
      </w:r>
    </w:p>
    <w:p w:rsidR="00F42ECC" w:rsidRPr="00F42ECC" w:rsidRDefault="0062574E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</w:t>
      </w:r>
      <w:r w:rsidR="00F42ECC"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организационно-технических условий, необходимых для исполнения должностных обязанностей;</w:t>
      </w:r>
    </w:p>
    <w:p w:rsidR="00F42ECC" w:rsidRPr="00F42ECC" w:rsidRDefault="0062574E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 w:rsidR="00F42ECC"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Оплату труда и другие выплаты в соответствии с трудовым законодательством и трудовым договором;</w:t>
      </w:r>
    </w:p>
    <w:p w:rsidR="00F42ECC" w:rsidRPr="00F42ECC" w:rsidRDefault="0062574E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</w:t>
      </w:r>
      <w:r w:rsidR="00F42ECC"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F42ECC" w:rsidRPr="00F42ECC" w:rsidRDefault="0062574E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</w:t>
      </w:r>
      <w:r w:rsidR="00F42ECC"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Получение в установленном порядке информации и материалов, необходимых для исполнения должностных обязанностей, а также на внесение </w:t>
      </w:r>
      <w:r w:rsidR="00F42ECC"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предложений о совершенствовании деятельности администрации городского поселения;</w:t>
      </w:r>
    </w:p>
    <w:p w:rsidR="00F42ECC" w:rsidRPr="00F42ECC" w:rsidRDefault="0062574E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</w:t>
      </w:r>
      <w:r w:rsidR="00F42ECC"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Защиту своих персональных данных;</w:t>
      </w:r>
    </w:p>
    <w:p w:rsidR="00F42ECC" w:rsidRPr="00F42ECC" w:rsidRDefault="0062574E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</w:t>
      </w:r>
      <w:r w:rsidR="00F42ECC"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F42ECC" w:rsidRPr="00F42ECC" w:rsidRDefault="0062574E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</w:t>
      </w:r>
      <w:r w:rsidR="00F42ECC"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Рассмотрение индивидуальных трудовых споров в соответствии с трудовым законодательством, защиту своих прав и законных интересов включая обжалование в суд их нарушений.</w:t>
      </w:r>
    </w:p>
    <w:p w:rsidR="00F42ECC" w:rsidRPr="00F42ECC" w:rsidRDefault="00F42ECC" w:rsidP="00F4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ECC" w:rsidRPr="00F42ECC" w:rsidRDefault="00F42ECC" w:rsidP="00F4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</w:t>
      </w:r>
    </w:p>
    <w:p w:rsidR="00F42ECC" w:rsidRPr="00F42ECC" w:rsidRDefault="00F42ECC" w:rsidP="00F4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ECC" w:rsidRPr="00F42ECC" w:rsidRDefault="0062574E" w:rsidP="00625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F42ECC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РФ, законодательными актами РФ и Белгородской  области, Уставом городского поселения «Поселок Октябрьский» помощник главы администрации несет ответственность </w:t>
      </w:r>
      <w:proofErr w:type="gramStart"/>
      <w:r w:rsidR="00F42ECC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42ECC"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-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-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F42ECC" w:rsidRPr="00F42ECC" w:rsidRDefault="00F42ECC" w:rsidP="00625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CC">
        <w:rPr>
          <w:rFonts w:ascii="Times New Roman" w:eastAsia="Calibri" w:hAnsi="Times New Roman" w:cs="Times New Roman"/>
          <w:sz w:val="28"/>
          <w:szCs w:val="28"/>
        </w:rPr>
        <w:t>-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F42ECC" w:rsidRDefault="00F42ECC" w:rsidP="00F42E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ECC" w:rsidRPr="00F42ECC" w:rsidRDefault="00F42ECC" w:rsidP="00F42E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работы</w:t>
      </w:r>
    </w:p>
    <w:p w:rsidR="00F42ECC" w:rsidRPr="00F42ECC" w:rsidRDefault="00F42ECC" w:rsidP="00F42E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Default="00F42ECC" w:rsidP="0062574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Режим работы определяется в соответствии с Правилами внутреннего трудового распорядка, установленными в администрации городского поселения «Поселок Октябрьский».</w:t>
      </w:r>
    </w:p>
    <w:p w:rsidR="00F42ECC" w:rsidRPr="00F42ECC" w:rsidRDefault="00F42ECC" w:rsidP="00F42E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Pr="00F42ECC" w:rsidRDefault="00F42ECC" w:rsidP="00F4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(а): ____________      __________________</w:t>
      </w:r>
    </w:p>
    <w:p w:rsidR="00F42ECC" w:rsidRPr="00F42ECC" w:rsidRDefault="00F42ECC" w:rsidP="00F42E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ECC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42ECC">
        <w:rPr>
          <w:rFonts w:ascii="Times New Roman" w:eastAsia="Times New Roman" w:hAnsi="Times New Roman" w:cs="Times New Roman"/>
          <w:lang w:eastAsia="ru-RU"/>
        </w:rPr>
        <w:t>(подпись)                   (расшифровка)</w:t>
      </w:r>
    </w:p>
    <w:p w:rsidR="00F42ECC" w:rsidRPr="00F42ECC" w:rsidRDefault="00F42ECC" w:rsidP="00F42E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2ECC" w:rsidRPr="00F42ECC" w:rsidRDefault="00F42ECC" w:rsidP="00F4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«____»___________20__ года</w:t>
      </w:r>
    </w:p>
    <w:p w:rsidR="00F42ECC" w:rsidRPr="00F42ECC" w:rsidRDefault="00F42ECC" w:rsidP="00F4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Pr="00F42ECC" w:rsidRDefault="00F42ECC" w:rsidP="00F42EC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 инструкция водителя автомобиля администрации городского поселения «Поселок Октябрьский»</w:t>
      </w:r>
    </w:p>
    <w:p w:rsidR="00F42ECC" w:rsidRPr="00F42ECC" w:rsidRDefault="00F42ECC" w:rsidP="00F42EC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ECC" w:rsidRDefault="00F42ECC" w:rsidP="00F4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2574E" w:rsidRPr="00F42ECC" w:rsidRDefault="0062574E" w:rsidP="00F4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Настоящая Инструкция определяет обязанности и права водителя автомобиля (далее</w:t>
      </w:r>
      <w:r w:rsidR="0062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2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водителя), работающего на служебном автомобиле в администрации городского поселения «Поселок Октябрьский».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1.2. Водитель назначается на должность и освобождается от должности распоряжением главы администрации  городского поселения «Поселок Октябрьский».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Водитель администрации городского поселения «Поселок Октябрьский» не является муниципальным служащим.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На должность водителя назначается лицо, имеющее среднее (полное) общее образование и специальную подготовку по установленной программе (без предъявления требований к стажу работы).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Водитель отвечает </w:t>
      </w:r>
      <w:proofErr w:type="gramStart"/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эффективное исполнение поручаемой ему работы;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требований исполнительской, трудовой и технологической дисциплины;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сохранность и исправность управляемого им автомобиля.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Водитель должен знать: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36" w:history="1">
        <w:r w:rsidRPr="00F42EC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Правила</w:t>
        </w:r>
      </w:hyperlink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дорожного движения, перевозки грузов и пассажиров, административную и уголовную ответственность за их нарушение;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основные технические характеристики и общее устройство автомобиля, показания приборов и счетчиков, элементы управления (предназначение клавиш, кнопок, рукояток и т.д.);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установки и снятия систем сигнализации, характер и условия их срабатывания;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 содержания автомобиля, ухода за кузовом и салоном, поддержания их в чистоте и благоприятном для длительной эксплуатации состоянии (не мыть кузов под прямыми солнечными лучами, горячей водой зимой, своевременно наносить защитные лосьоны, моющие жидкости, и др.);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 согласно инструкции эксплуатации автомобиля;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 внутреннего трудового распорядка;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 и нормы охраны труда.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Водитель в своей деятельности руководствуется: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локальными актами и организационно-распорядительными документами администрации городского поселения «Поселок Октябрьский»;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правилами внутреннего трудового распорядка;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правилами охраны труда и техники безопасности, обеспечения производственной санитарии и противопожарной защиты;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указаниями, приказами, решениями и поручениями непосредственного руководителя;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настоящей должностной инструкцией.</w:t>
      </w:r>
    </w:p>
    <w:p w:rsidR="00F42ECC" w:rsidRDefault="00F42ECC" w:rsidP="00F4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Обязанности водителя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 обязан осуществлять следующие трудовые функции: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2.1. Обеспечить корректное, плавное, профессиональное вождение автомобиля, максимально обеспечивающее сохранность жизни и здоровья пассажиров и технически исправное состояние самого автомобиля. Не применять без крайней необходимости звуковые сигналы и резкие обгоны впереди идущих автомобилей. Водитель обязан и может предвидеть любую дорожную обстановку, выбирать скорость движения и дистанцию, исключающие возникновение аварийной ситуации.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Не оставлять автомобиль без присмотра за пределами видимости на любой минимальный срок, дающий шанс угона автомобиля или кражи каких-либо вещей из салона. Парковать автомобиль в разрешенных местах.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В обязательном порядке ставить автомобиль на сигнализацию при любых случаях выхода из салона. Во время движения и стоянки все двери автомобиля должны быть блокированы. При выходе из автомобиля (посадке) необходимо убедиться в отсутствии потенциальной опасности.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Следить за техническим состоянием автомобиля, выполнять самостоятельно необходимые работы по обеспечению его безопасной эксплуатации (согласно инструкции по эксплуатации), своевременно проходить техническое обслуживание в сервисном центре и технический осмотр.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Содержать двигатель, кузов и салон автомобиля в чистоте, защищать их предназначенными для этого соответствующими средствами ухода за теми или иными поверхностями.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Строго выполнять все распоряжения главы администрации поселения. Обеспечивать своевременную подачу автомобиля.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Сообщать главе администрации поселения правдивую информацию о своем самочувствии. Соблюдать режим труда и отдыха.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Не употреблять </w:t>
      </w:r>
      <w:proofErr w:type="gramStart"/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</w:t>
      </w:r>
      <w:proofErr w:type="gramEnd"/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Проходить </w:t>
      </w:r>
      <w:proofErr w:type="spellStart"/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предрейсовые</w:t>
      </w:r>
      <w:proofErr w:type="spellEnd"/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периодические медицинские осмотры и освидетельствования.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Категорически не допускать случаев подвоза каких-либо пассажиров или грузов по собственному усмотрению, а также любых видов использования автомашины в личных целях без разрешения главы администрации поселения. Всегда находиться на рабочем месте в автомобиле или в непосредственной близости от него.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 Ежедневно вести путевые листы, отмечая маршруты следования, пройденный километраж, расход топлива.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2.12. Внимательно следить за окружающей дорожной обстановкой. Запоминать номера и приметы автомобилей в случае их длительного следования «на хвосте» автомобиля администрации поселения. Сообщать главе администрации все свои подозрения, касающиеся вопросов безопасности, вносить свои предложения по ее повышению.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2.13. Не допускать случаев занятия посторонними делами в рабочее время. Проявлять творческий подход к своим непосредственным обязанностям, </w:t>
      </w: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стараться быть полезным администрации поселения в текущей хозяйственной деятельности. Проявлять разумную, конструктивную инициативу.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 имеет право: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Требовать от пассажиров соблюдения норм поведения, чистоты, пристегиваться ремнем безопасности.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Вносить главе администрации предложения, направленные на повышение безопасности и безаварийности эксплуатации автомобиля, а также по любым другим вопросам, касающимся исполнения настоящей Инструкции.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Водитель несет административную, дисциплинарную и материальную (а в отдельных случаях, предусмотренных законодательством РФ, - и уголовную) ответственность </w:t>
      </w:r>
      <w:proofErr w:type="gramStart"/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4.1.1. Невыполнение или ненадлежащее выполнение служебных указаний главы администрации.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4.1.2. Невыполнение или ненадлежащее выполнение своих трудовых функций и порученных ему задач.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4.1.3. Неправомерное использование предоставленных служебных полномочий, а также использование их в личных целях.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4.1.4. Недостоверную информацию о состоянии выполнения порученной ему работы.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4.1.5. Непринятие мер по пресечению выявленных нарушений правил техники безопасности, правил дорожного движения, противопожарных и других правил, создающих угрозу деятельности предприятия и его работникам.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4.1.6. Необеспечение соблюдения трудовой дисциплины.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Оценка работы водителя осуществляется: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4.2.1. Главой администрации - регулярно, в процессе повседневного осуществления работником своих трудовых функций.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Основными критериями оценки работы водителя являются качество, полнота и своевременность выполнения им задач, предусмотренных настоящей инструкцией.</w:t>
      </w:r>
    </w:p>
    <w:p w:rsid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Условия работы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Режим работы водителя определяется в соответствии с Правилами внутреннего трудового распорядка, установленными в администрации городского поселения «Поселок Октябрьский».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В связи с производственной необходимостью водитель обязан выезжать в служебные командировки (в </w:t>
      </w:r>
      <w:proofErr w:type="spellStart"/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F42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местного значения).</w:t>
      </w:r>
    </w:p>
    <w:p w:rsidR="00F42ECC" w:rsidRPr="00F42ECC" w:rsidRDefault="00F42ECC" w:rsidP="0062574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Pr="00F42ECC" w:rsidRDefault="00F42ECC" w:rsidP="00F42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(а):    ______________               __________________</w:t>
      </w:r>
    </w:p>
    <w:p w:rsidR="00F42ECC" w:rsidRPr="00F42ECC" w:rsidRDefault="00F42ECC" w:rsidP="00F4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(подпись)           </w:t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  <w:t>(расшифровка)</w:t>
      </w:r>
    </w:p>
    <w:p w:rsidR="00F42ECC" w:rsidRPr="00F42ECC" w:rsidRDefault="00F42ECC" w:rsidP="00F42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«___»_________________20___ г.</w:t>
      </w:r>
    </w:p>
    <w:p w:rsidR="00F42ECC" w:rsidRPr="00F42ECC" w:rsidRDefault="00F42ECC" w:rsidP="00F42EC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Должностная  инструкция уборщика служебных помещений администрации городского поселения «Поселок Октябрьский»</w:t>
      </w:r>
    </w:p>
    <w:p w:rsidR="00F42ECC" w:rsidRPr="00F42ECC" w:rsidRDefault="00F42ECC" w:rsidP="00F42EC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ECC" w:rsidRDefault="00F42ECC" w:rsidP="00F4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Calibri" w:hAnsi="Times New Roman" w:cs="Times New Roman"/>
          <w:sz w:val="28"/>
          <w:szCs w:val="28"/>
          <w:lang w:eastAsia="ru-RU"/>
        </w:rPr>
        <w:t>1.1. Настоящая должностная инструкция определяет функциональные обязанности, права и ответственность уборщика служебных помещений.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Уборщик служебных помещений назначается на должность и освобождается от должности распоряжением главы администрации городского поселения «Поселок Октябрьский».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Уборщик служебных помещений должен знать: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санитарии и гигиены по содержанию помещений;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и назначение обслуживаемого оборудования и приспособлений;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уборки;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концентрацию моющих и дезинфицирующих средств и правила безопасного пользования ими;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внутреннего трудового распорядка администрации поселения;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и нормы охраны труда;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техники безопасности, производственной санитарии и гигиены, противопожарной безопасности, гражданской обороны.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Требования к квалификации: среднее образование без предъявления к стажу работы.</w:t>
      </w:r>
    </w:p>
    <w:p w:rsid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Обязанности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Уборка служебных помещений администрации городского поселения «Поселок Октябрьский», коридоров, лестниц, санузлов. Удаление пыли, подметание и мойка вручную или с помощью машин и приспособлений стен, полов, потолков, оконных рам и стекол, дверных блоков, мебели и ковровых изделий. Чистка и дезинфицирование унитазов, раковин и другого санитарно-технического оборудования. Очистка урн от бумаги и промывка их дезинфицирующими растворами. Сбор мусора и относка его в установленное место. Соблюдение правил санитарии и гигиены в убираемых помещениях.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 имеет право: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Представлять на рассмотрение главы администрации предложения по вопросам своей деятельности.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Получать от главы администрации и сотрудников администрации информацию, необходимую для осуществления своей деятельности.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 несет ответственность: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За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 причинение материального ущерба - в соответствии с действующим законодательством.</w:t>
      </w: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 нарушение Правил внутреннего трудового распорядка, правил противопожарной безопасности и техники безопасности, установленных в администрации городского поселения «Поселок Октябрьский».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работы</w:t>
      </w:r>
    </w:p>
    <w:p w:rsidR="00F42ECC" w:rsidRPr="00F42ECC" w:rsidRDefault="00F42ECC" w:rsidP="00F42E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Pr="00F42ECC" w:rsidRDefault="00F42ECC" w:rsidP="00625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Режим работы уборщика служебных помещений определяется в соответствии с Правилами внутреннего трудового распорядка.</w:t>
      </w:r>
    </w:p>
    <w:p w:rsidR="00F42ECC" w:rsidRPr="00F42ECC" w:rsidRDefault="00F42ECC" w:rsidP="006257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CC" w:rsidRPr="00F42ECC" w:rsidRDefault="00F42ECC" w:rsidP="00F42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</w:t>
      </w:r>
      <w:proofErr w:type="gramStart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а):    _______________               __________________</w:t>
      </w:r>
    </w:p>
    <w:p w:rsidR="00F42ECC" w:rsidRPr="00F42ECC" w:rsidRDefault="00F42ECC" w:rsidP="00F4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(подпись)           </w:t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F42E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  <w:t>(расшифровка)</w:t>
      </w:r>
    </w:p>
    <w:p w:rsidR="00F42ECC" w:rsidRPr="00F42ECC" w:rsidRDefault="00F42ECC" w:rsidP="00F42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«___»_________________20___ г.</w:t>
      </w:r>
    </w:p>
    <w:p w:rsidR="00F42ECC" w:rsidRPr="00F42ECC" w:rsidRDefault="00F42ECC" w:rsidP="00F42EC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ECC" w:rsidRPr="00F42ECC" w:rsidRDefault="00F42ECC" w:rsidP="00F42EC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47F" w:rsidRPr="00F42ECC" w:rsidRDefault="00BE347F" w:rsidP="00EF2EBD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GoBack"/>
      <w:bookmarkEnd w:id="11"/>
    </w:p>
    <w:sectPr w:rsidR="00BE347F" w:rsidRPr="00F42ECC" w:rsidSect="007210C5">
      <w:headerReference w:type="default" r:id="rId37"/>
      <w:pgSz w:w="11906" w:h="16838" w:code="9"/>
      <w:pgMar w:top="85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BD" w:rsidRDefault="005533BD" w:rsidP="003E52D2">
      <w:pPr>
        <w:spacing w:after="0" w:line="240" w:lineRule="auto"/>
      </w:pPr>
      <w:r>
        <w:separator/>
      </w:r>
    </w:p>
  </w:endnote>
  <w:endnote w:type="continuationSeparator" w:id="0">
    <w:p w:rsidR="005533BD" w:rsidRDefault="005533BD" w:rsidP="003E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BD" w:rsidRDefault="005533BD" w:rsidP="003E52D2">
      <w:pPr>
        <w:spacing w:after="0" w:line="240" w:lineRule="auto"/>
      </w:pPr>
      <w:r>
        <w:separator/>
      </w:r>
    </w:p>
  </w:footnote>
  <w:footnote w:type="continuationSeparator" w:id="0">
    <w:p w:rsidR="005533BD" w:rsidRDefault="005533BD" w:rsidP="003E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190772"/>
      <w:docPartObj>
        <w:docPartGallery w:val="Page Numbers (Top of Page)"/>
        <w:docPartUnique/>
      </w:docPartObj>
    </w:sdtPr>
    <w:sdtContent>
      <w:p w:rsidR="00F42ECC" w:rsidRDefault="00F42E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4E">
          <w:rPr>
            <w:noProof/>
          </w:rPr>
          <w:t>59</w:t>
        </w:r>
        <w:r>
          <w:fldChar w:fldCharType="end"/>
        </w:r>
      </w:p>
    </w:sdtContent>
  </w:sdt>
  <w:p w:rsidR="00F42ECC" w:rsidRDefault="00F42E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C107720"/>
    <w:multiLevelType w:val="hybridMultilevel"/>
    <w:tmpl w:val="B5C02F94"/>
    <w:lvl w:ilvl="0" w:tplc="F6188DE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E4E8E"/>
    <w:multiLevelType w:val="hybridMultilevel"/>
    <w:tmpl w:val="BA4A2DD6"/>
    <w:lvl w:ilvl="0" w:tplc="676E64C8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AF3E898A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62F6DBAA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55152E"/>
    <w:multiLevelType w:val="hybridMultilevel"/>
    <w:tmpl w:val="00A4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B0629"/>
    <w:multiLevelType w:val="hybridMultilevel"/>
    <w:tmpl w:val="0C1CEAC6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7D0B4BE">
      <w:start w:val="1"/>
      <w:numFmt w:val="bullet"/>
      <w:lvlText w:val="•"/>
      <w:lvlJc w:val="left"/>
      <w:pPr>
        <w:ind w:left="3057" w:hanging="141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422266"/>
    <w:multiLevelType w:val="hybridMultilevel"/>
    <w:tmpl w:val="926A83BE"/>
    <w:lvl w:ilvl="0" w:tplc="38822D1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16C24BEC"/>
    <w:multiLevelType w:val="hybridMultilevel"/>
    <w:tmpl w:val="BF42F160"/>
    <w:lvl w:ilvl="0" w:tplc="1F86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34A65"/>
    <w:multiLevelType w:val="hybridMultilevel"/>
    <w:tmpl w:val="4A064D20"/>
    <w:lvl w:ilvl="0" w:tplc="AC026E5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1B5843B2"/>
    <w:multiLevelType w:val="hybridMultilevel"/>
    <w:tmpl w:val="FA4270E6"/>
    <w:lvl w:ilvl="0" w:tplc="38822D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8A6DB8"/>
    <w:multiLevelType w:val="hybridMultilevel"/>
    <w:tmpl w:val="77740352"/>
    <w:lvl w:ilvl="0" w:tplc="C30E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767C2C">
      <w:numFmt w:val="none"/>
      <w:lvlText w:val=""/>
      <w:lvlJc w:val="left"/>
      <w:pPr>
        <w:tabs>
          <w:tab w:val="num" w:pos="360"/>
        </w:tabs>
      </w:pPr>
    </w:lvl>
    <w:lvl w:ilvl="2" w:tplc="2BE8EC6C">
      <w:numFmt w:val="none"/>
      <w:lvlText w:val=""/>
      <w:lvlJc w:val="left"/>
      <w:pPr>
        <w:tabs>
          <w:tab w:val="num" w:pos="360"/>
        </w:tabs>
      </w:pPr>
    </w:lvl>
    <w:lvl w:ilvl="3" w:tplc="96023178">
      <w:numFmt w:val="none"/>
      <w:lvlText w:val=""/>
      <w:lvlJc w:val="left"/>
      <w:pPr>
        <w:tabs>
          <w:tab w:val="num" w:pos="360"/>
        </w:tabs>
      </w:pPr>
    </w:lvl>
    <w:lvl w:ilvl="4" w:tplc="1BD0768C">
      <w:numFmt w:val="none"/>
      <w:lvlText w:val=""/>
      <w:lvlJc w:val="left"/>
      <w:pPr>
        <w:tabs>
          <w:tab w:val="num" w:pos="360"/>
        </w:tabs>
      </w:pPr>
    </w:lvl>
    <w:lvl w:ilvl="5" w:tplc="5290D2DA">
      <w:numFmt w:val="none"/>
      <w:lvlText w:val=""/>
      <w:lvlJc w:val="left"/>
      <w:pPr>
        <w:tabs>
          <w:tab w:val="num" w:pos="360"/>
        </w:tabs>
      </w:pPr>
    </w:lvl>
    <w:lvl w:ilvl="6" w:tplc="A1E0A77E">
      <w:numFmt w:val="none"/>
      <w:lvlText w:val=""/>
      <w:lvlJc w:val="left"/>
      <w:pPr>
        <w:tabs>
          <w:tab w:val="num" w:pos="360"/>
        </w:tabs>
      </w:pPr>
    </w:lvl>
    <w:lvl w:ilvl="7" w:tplc="2AB6D258">
      <w:numFmt w:val="none"/>
      <w:lvlText w:val=""/>
      <w:lvlJc w:val="left"/>
      <w:pPr>
        <w:tabs>
          <w:tab w:val="num" w:pos="360"/>
        </w:tabs>
      </w:pPr>
    </w:lvl>
    <w:lvl w:ilvl="8" w:tplc="EFD8B56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49407D8"/>
    <w:multiLevelType w:val="hybridMultilevel"/>
    <w:tmpl w:val="6B202F8E"/>
    <w:lvl w:ilvl="0" w:tplc="38822D1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>
    <w:nsid w:val="266B7EAD"/>
    <w:multiLevelType w:val="hybridMultilevel"/>
    <w:tmpl w:val="9336F7DA"/>
    <w:lvl w:ilvl="0" w:tplc="D4D44E9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ADD2A8E"/>
    <w:multiLevelType w:val="hybridMultilevel"/>
    <w:tmpl w:val="9AE01AAC"/>
    <w:lvl w:ilvl="0" w:tplc="38822D1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70300FA"/>
    <w:multiLevelType w:val="hybridMultilevel"/>
    <w:tmpl w:val="A82C2144"/>
    <w:lvl w:ilvl="0" w:tplc="E5381BEC">
      <w:start w:val="1"/>
      <w:numFmt w:val="decimal"/>
      <w:lvlText w:val="2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8BAE03D6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810CE7"/>
    <w:multiLevelType w:val="multilevel"/>
    <w:tmpl w:val="28349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6"/>
        </w:tabs>
        <w:ind w:left="156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E27861"/>
    <w:multiLevelType w:val="hybridMultilevel"/>
    <w:tmpl w:val="45B235D0"/>
    <w:lvl w:ilvl="0" w:tplc="684CCA1C">
      <w:start w:val="2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633073BC"/>
    <w:multiLevelType w:val="hybridMultilevel"/>
    <w:tmpl w:val="A45E303C"/>
    <w:lvl w:ilvl="0" w:tplc="1F86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B6924"/>
    <w:multiLevelType w:val="hybridMultilevel"/>
    <w:tmpl w:val="B1EE8C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7632E"/>
    <w:multiLevelType w:val="hybridMultilevel"/>
    <w:tmpl w:val="6F8E02C6"/>
    <w:lvl w:ilvl="0" w:tplc="1F86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521CC"/>
    <w:multiLevelType w:val="multilevel"/>
    <w:tmpl w:val="28349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5341CA3"/>
    <w:multiLevelType w:val="hybridMultilevel"/>
    <w:tmpl w:val="6B6C9AF8"/>
    <w:lvl w:ilvl="0" w:tplc="38822D1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9883AFE"/>
    <w:multiLevelType w:val="hybridMultilevel"/>
    <w:tmpl w:val="C18A59F6"/>
    <w:lvl w:ilvl="0" w:tplc="1F86BDE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77593"/>
    <w:multiLevelType w:val="hybridMultilevel"/>
    <w:tmpl w:val="A5EE0E34"/>
    <w:lvl w:ilvl="0" w:tplc="020611B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FA5428E"/>
    <w:multiLevelType w:val="hybridMultilevel"/>
    <w:tmpl w:val="0F9C16E8"/>
    <w:lvl w:ilvl="0" w:tplc="38822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6"/>
  </w:num>
  <w:num w:numId="8">
    <w:abstractNumId w:val="5"/>
  </w:num>
  <w:num w:numId="9">
    <w:abstractNumId w:val="19"/>
  </w:num>
  <w:num w:numId="10">
    <w:abstractNumId w:val="9"/>
  </w:num>
  <w:num w:numId="11">
    <w:abstractNumId w:val="21"/>
  </w:num>
  <w:num w:numId="12">
    <w:abstractNumId w:val="24"/>
  </w:num>
  <w:num w:numId="13">
    <w:abstractNumId w:val="10"/>
  </w:num>
  <w:num w:numId="14">
    <w:abstractNumId w:val="25"/>
  </w:num>
  <w:num w:numId="15">
    <w:abstractNumId w:val="14"/>
  </w:num>
  <w:num w:numId="16">
    <w:abstractNumId w:val="4"/>
  </w:num>
  <w:num w:numId="17">
    <w:abstractNumId w:val="7"/>
  </w:num>
  <w:num w:numId="18">
    <w:abstractNumId w:val="26"/>
  </w:num>
  <w:num w:numId="19">
    <w:abstractNumId w:val="23"/>
  </w:num>
  <w:num w:numId="20">
    <w:abstractNumId w:val="11"/>
  </w:num>
  <w:num w:numId="21">
    <w:abstractNumId w:val="8"/>
  </w:num>
  <w:num w:numId="22">
    <w:abstractNumId w:val="15"/>
  </w:num>
  <w:num w:numId="23">
    <w:abstractNumId w:val="20"/>
  </w:num>
  <w:num w:numId="24">
    <w:abstractNumId w:val="13"/>
  </w:num>
  <w:num w:numId="25">
    <w:abstractNumId w:val="22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53"/>
    <w:rsid w:val="00006F9E"/>
    <w:rsid w:val="00043936"/>
    <w:rsid w:val="00077BB0"/>
    <w:rsid w:val="000C685E"/>
    <w:rsid w:val="000D15B1"/>
    <w:rsid w:val="000D7A24"/>
    <w:rsid w:val="000F0376"/>
    <w:rsid w:val="00104AB5"/>
    <w:rsid w:val="0012254F"/>
    <w:rsid w:val="00122FB0"/>
    <w:rsid w:val="00132FB6"/>
    <w:rsid w:val="001359F6"/>
    <w:rsid w:val="00136DBE"/>
    <w:rsid w:val="0014273E"/>
    <w:rsid w:val="00165581"/>
    <w:rsid w:val="001676AE"/>
    <w:rsid w:val="00182D45"/>
    <w:rsid w:val="00197BC1"/>
    <w:rsid w:val="001A6E32"/>
    <w:rsid w:val="001B0EE5"/>
    <w:rsid w:val="001D6999"/>
    <w:rsid w:val="0021500D"/>
    <w:rsid w:val="00226521"/>
    <w:rsid w:val="00230BC6"/>
    <w:rsid w:val="00231DCC"/>
    <w:rsid w:val="00245379"/>
    <w:rsid w:val="002537EF"/>
    <w:rsid w:val="002545C2"/>
    <w:rsid w:val="002567DC"/>
    <w:rsid w:val="002A2C36"/>
    <w:rsid w:val="002B2A08"/>
    <w:rsid w:val="002B304D"/>
    <w:rsid w:val="002F63D0"/>
    <w:rsid w:val="0030355E"/>
    <w:rsid w:val="003223FC"/>
    <w:rsid w:val="00342075"/>
    <w:rsid w:val="00343853"/>
    <w:rsid w:val="0036590F"/>
    <w:rsid w:val="00381DEB"/>
    <w:rsid w:val="00391F3B"/>
    <w:rsid w:val="00392787"/>
    <w:rsid w:val="00395A9A"/>
    <w:rsid w:val="003C4490"/>
    <w:rsid w:val="003D26E7"/>
    <w:rsid w:val="003D4957"/>
    <w:rsid w:val="003E52D2"/>
    <w:rsid w:val="003F05D6"/>
    <w:rsid w:val="00411973"/>
    <w:rsid w:val="00413DF7"/>
    <w:rsid w:val="00425AA6"/>
    <w:rsid w:val="004345A8"/>
    <w:rsid w:val="00441751"/>
    <w:rsid w:val="00444982"/>
    <w:rsid w:val="004664EA"/>
    <w:rsid w:val="004814B4"/>
    <w:rsid w:val="00487D28"/>
    <w:rsid w:val="004A6181"/>
    <w:rsid w:val="004C2690"/>
    <w:rsid w:val="004C3E70"/>
    <w:rsid w:val="00502DBC"/>
    <w:rsid w:val="005201F8"/>
    <w:rsid w:val="005441D8"/>
    <w:rsid w:val="005533BD"/>
    <w:rsid w:val="0057618F"/>
    <w:rsid w:val="005A4BA9"/>
    <w:rsid w:val="005A650C"/>
    <w:rsid w:val="005C37ED"/>
    <w:rsid w:val="005E5C92"/>
    <w:rsid w:val="005F1371"/>
    <w:rsid w:val="005F3769"/>
    <w:rsid w:val="005F705B"/>
    <w:rsid w:val="006055EF"/>
    <w:rsid w:val="0062574E"/>
    <w:rsid w:val="0064496E"/>
    <w:rsid w:val="006633E1"/>
    <w:rsid w:val="0068563F"/>
    <w:rsid w:val="00685761"/>
    <w:rsid w:val="006A3340"/>
    <w:rsid w:val="006B493B"/>
    <w:rsid w:val="006C67B7"/>
    <w:rsid w:val="006D45A3"/>
    <w:rsid w:val="006E5871"/>
    <w:rsid w:val="006F71BA"/>
    <w:rsid w:val="007001DF"/>
    <w:rsid w:val="007068A2"/>
    <w:rsid w:val="007210C5"/>
    <w:rsid w:val="00725A0C"/>
    <w:rsid w:val="007260CA"/>
    <w:rsid w:val="00730336"/>
    <w:rsid w:val="00747FD6"/>
    <w:rsid w:val="007514E0"/>
    <w:rsid w:val="00765B8C"/>
    <w:rsid w:val="00791B04"/>
    <w:rsid w:val="00792546"/>
    <w:rsid w:val="00796EA4"/>
    <w:rsid w:val="007B1B1B"/>
    <w:rsid w:val="007C0193"/>
    <w:rsid w:val="0082315A"/>
    <w:rsid w:val="008546FD"/>
    <w:rsid w:val="00874C65"/>
    <w:rsid w:val="00880609"/>
    <w:rsid w:val="008A0390"/>
    <w:rsid w:val="008D0DFD"/>
    <w:rsid w:val="008F1181"/>
    <w:rsid w:val="008F37B9"/>
    <w:rsid w:val="008F640F"/>
    <w:rsid w:val="00901695"/>
    <w:rsid w:val="00915ABC"/>
    <w:rsid w:val="00921D0B"/>
    <w:rsid w:val="009227E7"/>
    <w:rsid w:val="009427C4"/>
    <w:rsid w:val="00950D74"/>
    <w:rsid w:val="00974778"/>
    <w:rsid w:val="00982EB1"/>
    <w:rsid w:val="009B46BE"/>
    <w:rsid w:val="00A06EC8"/>
    <w:rsid w:val="00A12961"/>
    <w:rsid w:val="00A41930"/>
    <w:rsid w:val="00A570B5"/>
    <w:rsid w:val="00A658B2"/>
    <w:rsid w:val="00A67C11"/>
    <w:rsid w:val="00AA6E1E"/>
    <w:rsid w:val="00AD6821"/>
    <w:rsid w:val="00AE4674"/>
    <w:rsid w:val="00AF1444"/>
    <w:rsid w:val="00AF593A"/>
    <w:rsid w:val="00B03C8E"/>
    <w:rsid w:val="00B1741C"/>
    <w:rsid w:val="00B30547"/>
    <w:rsid w:val="00B31408"/>
    <w:rsid w:val="00B32AB1"/>
    <w:rsid w:val="00B70387"/>
    <w:rsid w:val="00B761C0"/>
    <w:rsid w:val="00B7784B"/>
    <w:rsid w:val="00B97A97"/>
    <w:rsid w:val="00B97AE5"/>
    <w:rsid w:val="00BB314F"/>
    <w:rsid w:val="00BD5674"/>
    <w:rsid w:val="00BE347F"/>
    <w:rsid w:val="00BF61B3"/>
    <w:rsid w:val="00C233B7"/>
    <w:rsid w:val="00C24BD4"/>
    <w:rsid w:val="00C42FD4"/>
    <w:rsid w:val="00C461C4"/>
    <w:rsid w:val="00C61E6C"/>
    <w:rsid w:val="00C74AD7"/>
    <w:rsid w:val="00C76BE3"/>
    <w:rsid w:val="00C83F21"/>
    <w:rsid w:val="00CB1F9D"/>
    <w:rsid w:val="00CC4F90"/>
    <w:rsid w:val="00CD3518"/>
    <w:rsid w:val="00CE7506"/>
    <w:rsid w:val="00D60BBC"/>
    <w:rsid w:val="00D70350"/>
    <w:rsid w:val="00D8394C"/>
    <w:rsid w:val="00DA112C"/>
    <w:rsid w:val="00DA5E07"/>
    <w:rsid w:val="00DA7544"/>
    <w:rsid w:val="00DD1A10"/>
    <w:rsid w:val="00DF22A4"/>
    <w:rsid w:val="00E04610"/>
    <w:rsid w:val="00E062DB"/>
    <w:rsid w:val="00E3316E"/>
    <w:rsid w:val="00E4675C"/>
    <w:rsid w:val="00E5568F"/>
    <w:rsid w:val="00E63AFE"/>
    <w:rsid w:val="00E650FE"/>
    <w:rsid w:val="00E7202D"/>
    <w:rsid w:val="00E8123F"/>
    <w:rsid w:val="00E9330F"/>
    <w:rsid w:val="00E97927"/>
    <w:rsid w:val="00EA7315"/>
    <w:rsid w:val="00EB10EF"/>
    <w:rsid w:val="00EB3C9B"/>
    <w:rsid w:val="00EC2CDD"/>
    <w:rsid w:val="00EC7963"/>
    <w:rsid w:val="00ED18B0"/>
    <w:rsid w:val="00EE42B0"/>
    <w:rsid w:val="00EF2EBD"/>
    <w:rsid w:val="00EF4923"/>
    <w:rsid w:val="00EF7717"/>
    <w:rsid w:val="00F06972"/>
    <w:rsid w:val="00F36170"/>
    <w:rsid w:val="00F42ECC"/>
    <w:rsid w:val="00F443B3"/>
    <w:rsid w:val="00F50A5F"/>
    <w:rsid w:val="00F52D08"/>
    <w:rsid w:val="00F574FF"/>
    <w:rsid w:val="00F62251"/>
    <w:rsid w:val="00F71573"/>
    <w:rsid w:val="00F8527E"/>
    <w:rsid w:val="00F92496"/>
    <w:rsid w:val="00FC4C84"/>
    <w:rsid w:val="00FD432A"/>
    <w:rsid w:val="00FD6B1E"/>
    <w:rsid w:val="00FE2754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2545C2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3E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2D2"/>
  </w:style>
  <w:style w:type="paragraph" w:styleId="a7">
    <w:name w:val="footer"/>
    <w:basedOn w:val="a"/>
    <w:link w:val="a8"/>
    <w:uiPriority w:val="99"/>
    <w:unhideWhenUsed/>
    <w:rsid w:val="003E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2D2"/>
  </w:style>
  <w:style w:type="paragraph" w:styleId="a9">
    <w:name w:val="List Paragraph"/>
    <w:basedOn w:val="a"/>
    <w:uiPriority w:val="34"/>
    <w:qFormat/>
    <w:rsid w:val="003E52D2"/>
    <w:pPr>
      <w:ind w:left="720"/>
      <w:contextualSpacing/>
    </w:pPr>
  </w:style>
  <w:style w:type="paragraph" w:styleId="aa">
    <w:name w:val="Body Text Indent"/>
    <w:basedOn w:val="a"/>
    <w:link w:val="ab"/>
    <w:rsid w:val="00FD6B1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D6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D6B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6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FD6B1E"/>
    <w:rPr>
      <w:b/>
      <w:bCs/>
    </w:rPr>
  </w:style>
  <w:style w:type="character" w:customStyle="1" w:styleId="blk">
    <w:name w:val="blk"/>
    <w:basedOn w:val="a0"/>
    <w:rsid w:val="00FD6B1E"/>
  </w:style>
  <w:style w:type="paragraph" w:styleId="ad">
    <w:name w:val="Normal (Web)"/>
    <w:basedOn w:val="a"/>
    <w:rsid w:val="00FD6B1E"/>
    <w:pPr>
      <w:widowControl w:val="0"/>
      <w:suppressAutoHyphens/>
      <w:spacing w:after="75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880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rsid w:val="00982EB1"/>
    <w:rPr>
      <w:color w:val="000080"/>
      <w:u w:val="single"/>
    </w:rPr>
  </w:style>
  <w:style w:type="paragraph" w:customStyle="1" w:styleId="ConsPlusNonformat">
    <w:name w:val="ConsPlusNonformat"/>
    <w:rsid w:val="00982EB1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6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3A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2545C2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3E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2D2"/>
  </w:style>
  <w:style w:type="paragraph" w:styleId="a7">
    <w:name w:val="footer"/>
    <w:basedOn w:val="a"/>
    <w:link w:val="a8"/>
    <w:uiPriority w:val="99"/>
    <w:unhideWhenUsed/>
    <w:rsid w:val="003E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2D2"/>
  </w:style>
  <w:style w:type="paragraph" w:styleId="a9">
    <w:name w:val="List Paragraph"/>
    <w:basedOn w:val="a"/>
    <w:uiPriority w:val="34"/>
    <w:qFormat/>
    <w:rsid w:val="003E52D2"/>
    <w:pPr>
      <w:ind w:left="720"/>
      <w:contextualSpacing/>
    </w:pPr>
  </w:style>
  <w:style w:type="paragraph" w:styleId="aa">
    <w:name w:val="Body Text Indent"/>
    <w:basedOn w:val="a"/>
    <w:link w:val="ab"/>
    <w:rsid w:val="00FD6B1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D6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D6B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6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FD6B1E"/>
    <w:rPr>
      <w:b/>
      <w:bCs/>
    </w:rPr>
  </w:style>
  <w:style w:type="character" w:customStyle="1" w:styleId="blk">
    <w:name w:val="blk"/>
    <w:basedOn w:val="a0"/>
    <w:rsid w:val="00FD6B1E"/>
  </w:style>
  <w:style w:type="paragraph" w:styleId="ad">
    <w:name w:val="Normal (Web)"/>
    <w:basedOn w:val="a"/>
    <w:rsid w:val="00FD6B1E"/>
    <w:pPr>
      <w:widowControl w:val="0"/>
      <w:suppressAutoHyphens/>
      <w:spacing w:after="75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880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rsid w:val="00982EB1"/>
    <w:rPr>
      <w:color w:val="000080"/>
      <w:u w:val="single"/>
    </w:rPr>
  </w:style>
  <w:style w:type="paragraph" w:customStyle="1" w:styleId="ConsPlusNonformat">
    <w:name w:val="ConsPlusNonformat"/>
    <w:rsid w:val="00982EB1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6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3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18F4D0B789981EA1B99C4C4243CF2ECD017A11B41F4B6D396DEDJAZ5L" TargetMode="External"/><Relationship Id="rId18" Type="http://schemas.openxmlformats.org/officeDocument/2006/relationships/hyperlink" Target="consultantplus://offline/ref=1418F4D0B789981EA1B98241542F9523CB022319BD4113383567B8FD264993D0JFZDL" TargetMode="External"/><Relationship Id="rId26" Type="http://schemas.openxmlformats.org/officeDocument/2006/relationships/hyperlink" Target="consultantplus://offline/ref=1418F4D0B789981EA1B98241542F9523CB022319BD41163F3467B8FD264993D0JFZD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42C80DE6FE1EA58654E54615BD19CDFD6908B83D2F7391D9DF6F8B679E946DK2Z2L" TargetMode="External"/><Relationship Id="rId34" Type="http://schemas.openxmlformats.org/officeDocument/2006/relationships/hyperlink" Target="consultantplus://offline/ref=C242C80DE6FE1EA58654E54615BD19CDFD6908B83D2F7391D9DF6F8B679E946DK2Z2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18F4D0B789981EA1B99C4C4243CF2ECE0B7C1DBB4E1C6F6838E3A071J4Z0L" TargetMode="External"/><Relationship Id="rId17" Type="http://schemas.openxmlformats.org/officeDocument/2006/relationships/hyperlink" Target="consultantplus://offline/ref=1418F4D0B789981EA1B98241542F9523CB022319BD41163F3467B8FD264993D0JFZDL" TargetMode="External"/><Relationship Id="rId25" Type="http://schemas.openxmlformats.org/officeDocument/2006/relationships/hyperlink" Target="consultantplus://offline/ref=C242C80DE6FE1EA58654FB4B03D143C0F86057BC38227CC6848034D630K9Z7L" TargetMode="External"/><Relationship Id="rId33" Type="http://schemas.openxmlformats.org/officeDocument/2006/relationships/hyperlink" Target="consultantplus://offline/ref=1418F4D0B789981EA1B99C4C4243CF2ECD017A11B41F4B6D396DEDJAZ5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42C80DE6FE1EA58654FB4B03D143C0F86057BC38227CC6848034D630979E3A65F01B81F164ED05K9Z1L" TargetMode="External"/><Relationship Id="rId20" Type="http://schemas.openxmlformats.org/officeDocument/2006/relationships/hyperlink" Target="consultantplus://offline/ref=1418F4D0B789981EA1B99C4C4243CF2ECD017A11B41F4B6D396DEDJAZ5L" TargetMode="External"/><Relationship Id="rId29" Type="http://schemas.openxmlformats.org/officeDocument/2006/relationships/hyperlink" Target="consultantplus://offline/ref=C242C80DE6FE1EA58654E54615BD19CDFD6908B83D2F7391D9DF6F8B679E946DK2Z2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18F4D0B789981EA1B98241542F9523CB022319BD4113383567B8FD264993D0JFZDL" TargetMode="External"/><Relationship Id="rId24" Type="http://schemas.openxmlformats.org/officeDocument/2006/relationships/hyperlink" Target="consultantplus://offline/ref=C242C80DE6FE1EA58654FB4B03D143C0F86057BC38227CC6848034D630979E3A65F01B81F164ED05K9Z2L" TargetMode="External"/><Relationship Id="rId32" Type="http://schemas.openxmlformats.org/officeDocument/2006/relationships/hyperlink" Target="consultantplus://offline/ref=1418F4D0B789981EA1B98241542F9523CB022319BD4113383567B8FD264993D0JFZDL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42C80DE6FE1EA58654FB4B03D143C0FD6152BC382C21CC8CD938D43798C12D62B91780F164ECK0ZDL" TargetMode="External"/><Relationship Id="rId23" Type="http://schemas.openxmlformats.org/officeDocument/2006/relationships/hyperlink" Target="consultantplus://offline/ref=C242C80DE6FE1EA58654FB4B03D143C0F86057BC38227CC6848034D630979E3A65F01B81F164ED05K9Z1L" TargetMode="External"/><Relationship Id="rId28" Type="http://schemas.openxmlformats.org/officeDocument/2006/relationships/hyperlink" Target="consultantplus://offline/ref=1418F4D0B789981EA1B99C4C4243CF2ECD017A11B41F4B6D396DEDJAZ5L" TargetMode="External"/><Relationship Id="rId36" Type="http://schemas.openxmlformats.org/officeDocument/2006/relationships/hyperlink" Target="consultantplus://offline/ref=91DC1336ADFEE1C2EF11D47CF9F5C9348C708347748EC93CB9575005D8556BFE498DB7E58839618867T3L" TargetMode="External"/><Relationship Id="rId10" Type="http://schemas.openxmlformats.org/officeDocument/2006/relationships/hyperlink" Target="consultantplus://offline/ref=1418F4D0B789981EA1B98241542F9523CB022319BD41163F3467B8FD264993D0JFZDL" TargetMode="External"/><Relationship Id="rId19" Type="http://schemas.openxmlformats.org/officeDocument/2006/relationships/hyperlink" Target="consultantplus://offline/ref=1418F4D0B789981EA1B99C4C4243CF2ECE0B7C1DBB4E1C6F6838E3A071J4Z0L" TargetMode="External"/><Relationship Id="rId31" Type="http://schemas.openxmlformats.org/officeDocument/2006/relationships/hyperlink" Target="consultantplus://offline/ref=1418F4D0B789981EA1B98241542F9523CB022319BD41163F3467B8FD264993D0JFZ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242C80DE6FE1EA58654E54615BD19CDFD6908B83D2F7391D9DF6F8B679E946DK2Z2L" TargetMode="External"/><Relationship Id="rId22" Type="http://schemas.openxmlformats.org/officeDocument/2006/relationships/hyperlink" Target="consultantplus://offline/ref=C242C80DE6FE1EA58654FB4B03D143C0FD6152BC382C21CC8CD938D43798C12D62B91780F164ECK0ZDL" TargetMode="External"/><Relationship Id="rId27" Type="http://schemas.openxmlformats.org/officeDocument/2006/relationships/hyperlink" Target="consultantplus://offline/ref=1418F4D0B789981EA1B98241542F9523CB022319BD4113383567B8FD264993D0JFZDL" TargetMode="External"/><Relationship Id="rId30" Type="http://schemas.openxmlformats.org/officeDocument/2006/relationships/hyperlink" Target="consultantplus://offline/ref=C242C80DE6FE1EA58654FB4B03D143C0FD6152BC382C21CC8CD938D43798C12D62B91780F164ECK0ZDL" TargetMode="External"/><Relationship Id="rId35" Type="http://schemas.openxmlformats.org/officeDocument/2006/relationships/hyperlink" Target="consultantplus://offline/ref=C242C80DE6FE1EA58654FB4B03D143C0FD6152BC382C21CC8CD938D43798C12D62B91780F164ECK0Z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BD41-2392-4D0F-8FDB-2C44CA81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59</Pages>
  <Words>19714</Words>
  <Characters>112376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Светлана Стребкова</cp:lastModifiedBy>
  <cp:revision>26</cp:revision>
  <cp:lastPrinted>2019-07-25T16:46:00Z</cp:lastPrinted>
  <dcterms:created xsi:type="dcterms:W3CDTF">2018-10-06T10:38:00Z</dcterms:created>
  <dcterms:modified xsi:type="dcterms:W3CDTF">2019-07-28T16:47:00Z</dcterms:modified>
</cp:coreProperties>
</file>